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465" w:type="dxa"/>
        <w:tblLayout w:type="fixed"/>
        <w:tblLook w:val="0000" w:firstRow="0" w:lastRow="0" w:firstColumn="0" w:lastColumn="0" w:noHBand="0" w:noVBand="0"/>
        <w:tblDescription w:val="Tabela nagłówkowa. Zawiera: Logo urzędu logo CAZ, herb miasta Nowego Sącza oraz dane adresowe Sądeckiego Urzędu Pracy "/>
      </w:tblPr>
      <w:tblGrid>
        <w:gridCol w:w="1668"/>
        <w:gridCol w:w="3011"/>
        <w:gridCol w:w="1559"/>
        <w:gridCol w:w="1808"/>
        <w:gridCol w:w="1419"/>
      </w:tblGrid>
      <w:tr w:rsidR="00001766" w14:paraId="7A13377A" w14:textId="77777777" w:rsidTr="0052392E">
        <w:trPr>
          <w:cantSplit/>
        </w:trPr>
        <w:tc>
          <w:tcPr>
            <w:tcW w:w="1668" w:type="dxa"/>
            <w:tcBorders>
              <w:bottom w:val="thinThickMediumGap" w:sz="24" w:space="0" w:color="auto"/>
            </w:tcBorders>
            <w:shd w:val="clear" w:color="auto" w:fill="auto"/>
          </w:tcPr>
          <w:p w14:paraId="0FC54931" w14:textId="3482F19E" w:rsidR="00001766" w:rsidRDefault="005C43D2" w:rsidP="005C43D2">
            <w:pPr>
              <w:snapToGrid w:val="0"/>
              <w:spacing w:before="360"/>
            </w:pPr>
            <w:r>
              <w:rPr>
                <w:noProof/>
              </w:rPr>
              <w:drawing>
                <wp:inline distT="0" distB="0" distL="0" distR="0" wp14:anchorId="1E7BF9CA" wp14:editId="152A877D">
                  <wp:extent cx="922020" cy="556895"/>
                  <wp:effectExtent l="0" t="0" r="0" b="0"/>
                  <wp:docPr id="1219978352" name="Obraz 1219978352" descr="Logo Publicznych Służb Zatrudnienia.&#10;Logo Publicznych Służb Zatrudnienia zbudowane jest z trzech czarnych przenikających się prostokątów pochylonych w prawą stronę zielonej strzałki skierowanej w prawą stronę oraz czarnego napisu Urząd Pracy umiejscowionego poniżej elementów graficznych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3" descr="Logo Publicznych Służb Zatrudnienia.&#10;Logo Publicznych Służb Zatrudnienia zbudowane jest z trzech czarnych przenikających się prostokątów pochylonych w prawą stronę zielonej strzałki skierowanej w prawą stronę oraz czarnego napisu Urząd Pracy umiejscowionego poniżej elementów graficznych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020" cy="556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8" w:type="dxa"/>
            <w:gridSpan w:val="3"/>
            <w:tcBorders>
              <w:bottom w:val="thinThickMediumGap" w:sz="24" w:space="0" w:color="auto"/>
            </w:tcBorders>
            <w:shd w:val="clear" w:color="auto" w:fill="auto"/>
          </w:tcPr>
          <w:p w14:paraId="36A51630" w14:textId="77777777" w:rsidR="001A0822" w:rsidRPr="001A0822" w:rsidRDefault="001A0822" w:rsidP="001A0822">
            <w:pPr>
              <w:tabs>
                <w:tab w:val="center" w:pos="3040"/>
              </w:tabs>
              <w:spacing w:before="40" w:after="40"/>
              <w:rPr>
                <w:rFonts w:asciiTheme="minorHAnsi" w:hAnsiTheme="minorHAnsi" w:cstheme="minorHAnsi"/>
                <w:b/>
                <w:color w:val="111111"/>
                <w:sz w:val="52"/>
                <w:szCs w:val="52"/>
              </w:rPr>
            </w:pPr>
            <w:r>
              <w:rPr>
                <w:rFonts w:asciiTheme="minorHAnsi" w:hAnsiTheme="minorHAnsi" w:cstheme="minorHAnsi"/>
                <w:b/>
                <w:color w:val="111111"/>
              </w:rPr>
              <w:tab/>
            </w:r>
            <w:r w:rsidRPr="001A0822">
              <w:rPr>
                <w:rFonts w:asciiTheme="minorHAnsi" w:hAnsiTheme="minorHAnsi" w:cstheme="minorHAnsi"/>
                <w:b/>
                <w:color w:val="111111"/>
                <w:sz w:val="52"/>
                <w:szCs w:val="52"/>
              </w:rPr>
              <w:t>SĄDECKI URZĄD PRACY</w:t>
            </w:r>
          </w:p>
          <w:p w14:paraId="7650F6FE" w14:textId="77777777" w:rsidR="001A0822" w:rsidRPr="00E34B92" w:rsidRDefault="001A0822" w:rsidP="001A0822">
            <w:pPr>
              <w:tabs>
                <w:tab w:val="center" w:pos="3182"/>
              </w:tabs>
              <w:spacing w:before="40" w:after="40"/>
              <w:rPr>
                <w:rFonts w:asciiTheme="minorHAnsi" w:hAnsiTheme="minorHAnsi" w:cstheme="minorHAnsi"/>
                <w:b/>
                <w:smallCaps/>
                <w:color w:val="11111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111111"/>
              </w:rPr>
              <w:tab/>
            </w:r>
            <w:r w:rsidRPr="00E34B92">
              <w:rPr>
                <w:rFonts w:asciiTheme="minorHAnsi" w:hAnsiTheme="minorHAnsi" w:cstheme="minorHAnsi"/>
                <w:b/>
                <w:color w:val="111111"/>
              </w:rPr>
              <w:t xml:space="preserve">33-300 </w:t>
            </w:r>
            <w:r w:rsidRPr="00E34B92">
              <w:rPr>
                <w:rFonts w:asciiTheme="minorHAnsi" w:hAnsiTheme="minorHAnsi" w:cstheme="minorHAnsi"/>
                <w:b/>
                <w:smallCaps/>
                <w:color w:val="111111"/>
              </w:rPr>
              <w:t>Nowy Sącz, ul. Zielona 55</w:t>
            </w:r>
          </w:p>
          <w:p w14:paraId="1B205A06" w14:textId="77777777" w:rsidR="001A0822" w:rsidRPr="00E34B92" w:rsidRDefault="001A0822" w:rsidP="001A0822">
            <w:pPr>
              <w:tabs>
                <w:tab w:val="center" w:pos="3182"/>
              </w:tabs>
              <w:spacing w:before="4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4B92"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  <w:tab/>
            </w:r>
            <w:r w:rsidRPr="00E34B92"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  <w:t>tel. sekretariat</w:t>
            </w:r>
            <w:r w:rsidRPr="00E34B92"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  <w:t xml:space="preserve">: 18 44 89 282 </w:t>
            </w:r>
            <w:r w:rsidRPr="00E34B92"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  <w:t>informacja</w:t>
            </w:r>
            <w:r w:rsidRPr="00E34B92"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  <w:t xml:space="preserve">: </w:t>
            </w:r>
            <w:r w:rsidRPr="00E34B92">
              <w:rPr>
                <w:rFonts w:asciiTheme="minorHAnsi" w:hAnsiTheme="minorHAnsi" w:cstheme="minorHAnsi"/>
                <w:bCs/>
                <w:sz w:val="22"/>
                <w:szCs w:val="22"/>
              </w:rPr>
              <w:t>18 44 89 265, 44 89 312</w:t>
            </w:r>
          </w:p>
          <w:p w14:paraId="432A5373" w14:textId="77777777" w:rsidR="001A0822" w:rsidRPr="00E34B92" w:rsidRDefault="001A0822" w:rsidP="001A0822">
            <w:pPr>
              <w:tabs>
                <w:tab w:val="center" w:pos="3182"/>
              </w:tabs>
              <w:spacing w:before="40" w:after="4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34B92">
              <w:rPr>
                <w:rFonts w:asciiTheme="minorHAnsi" w:hAnsiTheme="minorHAnsi" w:cstheme="minorHAnsi"/>
                <w:b/>
                <w:smallCaps/>
                <w:color w:val="000000"/>
                <w:sz w:val="22"/>
                <w:szCs w:val="22"/>
              </w:rPr>
              <w:tab/>
              <w:t>fax</w:t>
            </w:r>
            <w:r w:rsidRPr="00E34B92">
              <w:rPr>
                <w:rFonts w:asciiTheme="minorHAnsi" w:hAnsiTheme="minorHAnsi" w:cstheme="minorHAnsi"/>
                <w:bCs/>
                <w:smallCaps/>
                <w:color w:val="000000"/>
                <w:sz w:val="22"/>
                <w:szCs w:val="22"/>
              </w:rPr>
              <w:t>: 18 44 89 313</w:t>
            </w:r>
            <w:r w:rsidRPr="00E34B9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smallCaps/>
                <w:color w:val="000000"/>
                <w:sz w:val="22"/>
                <w:szCs w:val="22"/>
              </w:rPr>
              <w:t>e</w:t>
            </w:r>
            <w:r w:rsidRPr="00E34B92">
              <w:rPr>
                <w:rFonts w:asciiTheme="minorHAnsi" w:hAnsiTheme="minorHAnsi" w:cstheme="minorHAnsi"/>
                <w:b/>
                <w:smallCaps/>
                <w:color w:val="000000"/>
                <w:sz w:val="22"/>
                <w:szCs w:val="22"/>
              </w:rPr>
              <w:t>-m</w:t>
            </w:r>
            <w:r>
              <w:rPr>
                <w:rFonts w:asciiTheme="minorHAnsi" w:hAnsiTheme="minorHAnsi" w:cstheme="minorHAnsi"/>
                <w:b/>
                <w:smallCaps/>
                <w:color w:val="000000"/>
                <w:sz w:val="22"/>
                <w:szCs w:val="22"/>
              </w:rPr>
              <w:t>ail</w:t>
            </w:r>
            <w:r w:rsidRPr="00E34B92">
              <w:rPr>
                <w:rFonts w:asciiTheme="minorHAnsi" w:hAnsiTheme="minorHAnsi" w:cstheme="minorHAnsi"/>
                <w:bCs/>
                <w:smallCaps/>
                <w:color w:val="000000"/>
                <w:sz w:val="22"/>
                <w:szCs w:val="22"/>
              </w:rPr>
              <w:t xml:space="preserve">: </w:t>
            </w:r>
            <w:hyperlink r:id="rId6" w:history="1">
              <w:r w:rsidRPr="002B419D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sup@sup.nowysacz.pl</w:t>
              </w:r>
            </w:hyperlink>
          </w:p>
          <w:p w14:paraId="1E958F01" w14:textId="742F7743" w:rsidR="00001766" w:rsidRPr="001A0822" w:rsidRDefault="001A0822" w:rsidP="001A0822">
            <w:pPr>
              <w:tabs>
                <w:tab w:val="center" w:pos="3182"/>
                <w:tab w:val="left" w:pos="4820"/>
              </w:tabs>
              <w:spacing w:line="360" w:lineRule="auto"/>
              <w:rPr>
                <w:rFonts w:asciiTheme="minorHAnsi" w:hAnsiTheme="minorHAnsi" w:cstheme="minorHAnsi"/>
                <w:b/>
                <w:color w:val="111111"/>
                <w:sz w:val="28"/>
                <w:szCs w:val="28"/>
              </w:rPr>
            </w:pPr>
            <w:r w:rsidRPr="00E34B92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F67751">
              <w:rPr>
                <w:rFonts w:asciiTheme="minorHAnsi" w:hAnsiTheme="minorHAnsi" w:cstheme="minorHAnsi"/>
                <w:b/>
                <w:bCs/>
                <w:smallCaps/>
                <w:kern w:val="22"/>
                <w:sz w:val="22"/>
                <w:szCs w:val="22"/>
              </w:rPr>
              <w:t>e-Doręczenia</w:t>
            </w:r>
            <w:r w:rsidRPr="00E34B92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16332F">
              <w:rPr>
                <w:rFonts w:asciiTheme="minorHAnsi" w:hAnsiTheme="minorHAnsi" w:cstheme="minorHAnsi"/>
                <w:sz w:val="22"/>
                <w:szCs w:val="22"/>
              </w:rPr>
              <w:t>AE:PL-65950-89978-VDRHB-25</w:t>
            </w:r>
          </w:p>
        </w:tc>
        <w:tc>
          <w:tcPr>
            <w:tcW w:w="1418" w:type="dxa"/>
            <w:tcBorders>
              <w:bottom w:val="thinThickMediumGap" w:sz="24" w:space="0" w:color="auto"/>
            </w:tcBorders>
            <w:shd w:val="clear" w:color="auto" w:fill="auto"/>
          </w:tcPr>
          <w:p w14:paraId="73C96F14" w14:textId="77777777" w:rsidR="005C43D2" w:rsidRDefault="005C43D2" w:rsidP="005C43D2">
            <w:pPr>
              <w:snapToGrid w:val="0"/>
              <w:spacing w:before="360"/>
            </w:pPr>
            <w:r>
              <w:rPr>
                <w:noProof/>
              </w:rPr>
              <w:drawing>
                <wp:inline distT="0" distB="0" distL="0" distR="0" wp14:anchorId="11B747C2" wp14:editId="3F4889C2">
                  <wp:extent cx="749935" cy="817245"/>
                  <wp:effectExtent l="0" t="0" r="0" b="1905"/>
                  <wp:docPr id="744655411" name="Obraz 744655411" descr="Herb Miasta Nowy Sącz. Herb przedstawia w niebieskim polu postać świętej Małgorzaty, stojącej na grzbiecie zielonego smoka. Święta Małgorzata ubrana jest w białą suknię ze złotym paskiem, a na ramiona ma zarzuconą czerwoną pelerynę, spiętą na piersiach złotą spinką. Jej głowę zdobi złota korona i nimb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az 5" descr="Herb Miasta Nowy Sącz. Herb przedstawia w niebieskim polu postać świętej Małgorzaty, stojącej na grzbiecie zielonego smoka. Święta Małgorzata ubrana jest w białą suknię ze złotym paskiem, a na ramiona ma zarzuconą czerwoną pelerynę, spiętą na piersiach złotą spinką. Jej głowę zdobi złota korona i nimb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817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A9BE7A9" w14:textId="533D5A99" w:rsidR="00001766" w:rsidRDefault="00001766" w:rsidP="005C43D2">
            <w:pPr>
              <w:snapToGrid w:val="0"/>
            </w:pPr>
          </w:p>
        </w:tc>
      </w:tr>
      <w:tr w:rsidR="0052392E" w:rsidRPr="0052392E" w14:paraId="1DBC55E7" w14:textId="77777777" w:rsidTr="0052392E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4679" w:type="dxa"/>
            <w:gridSpan w:val="2"/>
            <w:tcBorders>
              <w:top w:val="thinThickMediumGap" w:sz="24" w:space="0" w:color="auto"/>
              <w:left w:val="nil"/>
              <w:bottom w:val="nil"/>
              <w:right w:val="nil"/>
            </w:tcBorders>
            <w:hideMark/>
          </w:tcPr>
          <w:p w14:paraId="14C04509" w14:textId="30F114F2" w:rsidR="0052392E" w:rsidRPr="0052392E" w:rsidRDefault="0052392E" w:rsidP="0052392E">
            <w:pPr>
              <w:tabs>
                <w:tab w:val="center" w:pos="4820"/>
              </w:tabs>
              <w:spacing w:line="360" w:lineRule="auto"/>
              <w:rPr>
                <w:rFonts w:ascii="Calibri" w:hAnsi="Calibri" w:cs="Calibri"/>
                <w:b/>
                <w:color w:val="111111"/>
                <w:kern w:val="2"/>
              </w:rPr>
            </w:pPr>
            <w:r w:rsidRPr="0052392E">
              <w:rPr>
                <w:rFonts w:ascii="Calibri" w:hAnsi="Calibri" w:cs="Calibri"/>
                <w:b/>
                <w:color w:val="111111"/>
                <w:kern w:val="2"/>
              </w:rPr>
              <w:t xml:space="preserve">Znak pisma: </w:t>
            </w:r>
            <w:r w:rsidR="0083184C">
              <w:rPr>
                <w:rFonts w:asciiTheme="minorHAnsi" w:hAnsiTheme="minorHAnsi" w:cstheme="minorHAnsi"/>
                <w:b/>
                <w:color w:val="111111"/>
              </w:rPr>
              <w:t>ES.643.</w:t>
            </w:r>
          </w:p>
        </w:tc>
        <w:tc>
          <w:tcPr>
            <w:tcW w:w="1559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14:paraId="2F251BA6" w14:textId="77777777" w:rsidR="0052392E" w:rsidRPr="0052392E" w:rsidRDefault="0052392E" w:rsidP="0052392E">
            <w:pPr>
              <w:tabs>
                <w:tab w:val="center" w:pos="3184"/>
              </w:tabs>
              <w:spacing w:before="40" w:after="40"/>
              <w:rPr>
                <w:rFonts w:ascii="Calibri" w:hAnsi="Calibri" w:cs="Calibri"/>
                <w:b/>
                <w:color w:val="111111"/>
                <w:kern w:val="2"/>
              </w:rPr>
            </w:pPr>
          </w:p>
        </w:tc>
        <w:tc>
          <w:tcPr>
            <w:tcW w:w="3227" w:type="dxa"/>
            <w:gridSpan w:val="2"/>
            <w:tcBorders>
              <w:top w:val="thinThickMediumGap" w:sz="24" w:space="0" w:color="auto"/>
              <w:left w:val="nil"/>
              <w:bottom w:val="nil"/>
              <w:right w:val="nil"/>
            </w:tcBorders>
            <w:hideMark/>
          </w:tcPr>
          <w:p w14:paraId="3DA27DAE" w14:textId="37DA0329" w:rsidR="0052392E" w:rsidRPr="0052392E" w:rsidRDefault="0052392E" w:rsidP="0052392E">
            <w:pPr>
              <w:tabs>
                <w:tab w:val="center" w:pos="4820"/>
              </w:tabs>
              <w:spacing w:line="360" w:lineRule="auto"/>
              <w:rPr>
                <w:kern w:val="2"/>
              </w:rPr>
            </w:pPr>
            <w:r w:rsidRPr="0052392E">
              <w:rPr>
                <w:rFonts w:ascii="Calibri" w:hAnsi="Calibri" w:cs="Calibri"/>
                <w:b/>
                <w:color w:val="111111"/>
                <w:kern w:val="2"/>
              </w:rPr>
              <w:t xml:space="preserve">Data pisma: </w:t>
            </w:r>
          </w:p>
        </w:tc>
      </w:tr>
    </w:tbl>
    <w:p w14:paraId="032AA5C6" w14:textId="77777777" w:rsidR="0083184C" w:rsidRPr="00AD5CE3" w:rsidRDefault="0052392E" w:rsidP="0083184C">
      <w:pPr>
        <w:widowControl w:val="0"/>
        <w:tabs>
          <w:tab w:val="right" w:leader="dot" w:pos="5387"/>
        </w:tabs>
        <w:spacing w:before="120" w:line="360" w:lineRule="auto"/>
        <w:rPr>
          <w:rFonts w:ascii="Calibri" w:eastAsia="Lucida Sans Unicode" w:hAnsi="Calibri" w:cs="Calibri"/>
          <w:bCs/>
          <w:kern w:val="0"/>
          <w:lang w:eastAsia="pl-PL"/>
        </w:rPr>
      </w:pPr>
      <w:r w:rsidRPr="00AD5CE3">
        <w:rPr>
          <w:rFonts w:ascii="Calibri" w:hAnsi="Calibri" w:cs="Calibri"/>
          <w:bCs/>
          <w:color w:val="111111"/>
          <w:kern w:val="2"/>
          <w:sz w:val="28"/>
          <w:szCs w:val="28"/>
        </w:rPr>
        <w:tab/>
      </w:r>
      <w:r w:rsidR="0083184C" w:rsidRPr="00AD5CE3">
        <w:rPr>
          <w:rFonts w:ascii="Calibri" w:eastAsia="Lucida Sans Unicode" w:hAnsi="Calibri" w:cs="Calibri"/>
          <w:bCs/>
          <w:kern w:val="0"/>
          <w:lang w:eastAsia="pl-PL"/>
        </w:rPr>
        <w:tab/>
      </w:r>
    </w:p>
    <w:p w14:paraId="1626525B" w14:textId="77777777" w:rsidR="0083184C" w:rsidRPr="0083184C" w:rsidRDefault="0083184C" w:rsidP="0083184C">
      <w:pPr>
        <w:widowControl w:val="0"/>
        <w:tabs>
          <w:tab w:val="right" w:leader="dot" w:pos="3402"/>
        </w:tabs>
        <w:spacing w:line="360" w:lineRule="auto"/>
        <w:rPr>
          <w:rFonts w:ascii="Calibri" w:eastAsia="Lucida Sans Unicode" w:hAnsi="Calibri" w:cs="Calibri"/>
          <w:kern w:val="0"/>
          <w:lang w:eastAsia="pl-PL"/>
        </w:rPr>
      </w:pPr>
      <w:r w:rsidRPr="0083184C">
        <w:rPr>
          <w:rFonts w:ascii="Calibri" w:eastAsia="Lucida Sans Unicode" w:hAnsi="Calibri" w:cs="Calibri"/>
          <w:kern w:val="0"/>
          <w:lang w:eastAsia="pl-PL"/>
        </w:rPr>
        <w:t>imię i nazwisko</w:t>
      </w:r>
    </w:p>
    <w:p w14:paraId="57323418" w14:textId="77777777" w:rsidR="0083184C" w:rsidRPr="0083184C" w:rsidRDefault="0083184C" w:rsidP="0083184C">
      <w:pPr>
        <w:widowControl w:val="0"/>
        <w:tabs>
          <w:tab w:val="right" w:leader="dot" w:pos="5387"/>
        </w:tabs>
        <w:spacing w:line="360" w:lineRule="auto"/>
        <w:rPr>
          <w:rFonts w:ascii="Calibri" w:eastAsia="Lucida Sans Unicode" w:hAnsi="Calibri" w:cs="Calibri"/>
          <w:kern w:val="0"/>
          <w:lang w:eastAsia="pl-PL"/>
        </w:rPr>
      </w:pPr>
      <w:r w:rsidRPr="0083184C">
        <w:rPr>
          <w:rFonts w:ascii="Calibri" w:eastAsia="Lucida Sans Unicode" w:hAnsi="Calibri" w:cs="Calibri"/>
          <w:kern w:val="0"/>
          <w:lang w:eastAsia="pl-PL"/>
        </w:rPr>
        <w:tab/>
      </w:r>
    </w:p>
    <w:p w14:paraId="3C054EB1" w14:textId="4E6A80E5" w:rsidR="0083184C" w:rsidRPr="0083184C" w:rsidRDefault="0083184C" w:rsidP="0083184C">
      <w:pPr>
        <w:widowControl w:val="0"/>
        <w:spacing w:line="360" w:lineRule="auto"/>
        <w:rPr>
          <w:rFonts w:ascii="Calibri" w:eastAsia="Lucida Sans Unicode" w:hAnsi="Calibri" w:cs="Calibri"/>
          <w:kern w:val="0"/>
          <w:lang w:eastAsia="ar-SA"/>
        </w:rPr>
      </w:pPr>
      <w:r w:rsidRPr="0083184C">
        <w:rPr>
          <w:rFonts w:ascii="Calibri" w:eastAsia="Lucida Sans Unicode" w:hAnsi="Calibri" w:cs="Calibri"/>
          <w:kern w:val="0"/>
          <w:lang w:eastAsia="ar-SA"/>
        </w:rPr>
        <w:t>adres</w:t>
      </w:r>
      <w:r w:rsidR="00AD5CE3">
        <w:rPr>
          <w:rFonts w:ascii="Calibri" w:eastAsia="Lucida Sans Unicode" w:hAnsi="Calibri" w:cs="Calibri"/>
          <w:kern w:val="0"/>
          <w:lang w:eastAsia="ar-SA"/>
        </w:rPr>
        <w:t xml:space="preserve"> zamieszkania</w:t>
      </w:r>
    </w:p>
    <w:p w14:paraId="32A8AB34" w14:textId="77777777" w:rsidR="0083184C" w:rsidRPr="0083184C" w:rsidRDefault="0083184C" w:rsidP="0083184C">
      <w:pPr>
        <w:tabs>
          <w:tab w:val="left" w:pos="4820"/>
        </w:tabs>
        <w:suppressAutoHyphens w:val="0"/>
        <w:spacing w:line="360" w:lineRule="auto"/>
        <w:rPr>
          <w:rFonts w:asciiTheme="minorHAnsi" w:hAnsiTheme="minorHAnsi" w:cstheme="minorHAnsi"/>
          <w:b/>
          <w:color w:val="111111"/>
          <w:sz w:val="28"/>
          <w:szCs w:val="28"/>
        </w:rPr>
      </w:pPr>
      <w:r w:rsidRPr="0083184C">
        <w:rPr>
          <w:rFonts w:asciiTheme="minorHAnsi" w:hAnsiTheme="minorHAnsi" w:cstheme="minorHAnsi"/>
          <w:b/>
          <w:color w:val="111111"/>
        </w:rPr>
        <w:tab/>
      </w:r>
      <w:r w:rsidRPr="0083184C">
        <w:rPr>
          <w:rFonts w:asciiTheme="minorHAnsi" w:hAnsiTheme="minorHAnsi" w:cstheme="minorHAnsi"/>
          <w:b/>
          <w:color w:val="111111"/>
          <w:sz w:val="28"/>
          <w:szCs w:val="28"/>
        </w:rPr>
        <w:t xml:space="preserve">Do Dyrektora </w:t>
      </w:r>
    </w:p>
    <w:p w14:paraId="0BBCA7A3" w14:textId="77777777" w:rsidR="0083184C" w:rsidRPr="0083184C" w:rsidRDefault="0083184C" w:rsidP="0083184C">
      <w:pPr>
        <w:tabs>
          <w:tab w:val="left" w:pos="4820"/>
        </w:tabs>
        <w:suppressAutoHyphens w:val="0"/>
        <w:spacing w:line="360" w:lineRule="auto"/>
        <w:rPr>
          <w:rFonts w:asciiTheme="minorHAnsi" w:hAnsiTheme="minorHAnsi" w:cstheme="minorHAnsi"/>
          <w:b/>
          <w:color w:val="111111"/>
          <w:sz w:val="28"/>
          <w:szCs w:val="28"/>
        </w:rPr>
      </w:pPr>
      <w:r w:rsidRPr="0083184C">
        <w:rPr>
          <w:rFonts w:asciiTheme="minorHAnsi" w:hAnsiTheme="minorHAnsi" w:cstheme="minorHAnsi"/>
          <w:b/>
          <w:color w:val="111111"/>
          <w:sz w:val="28"/>
          <w:szCs w:val="28"/>
        </w:rPr>
        <w:tab/>
        <w:t>Sądeckiego Urzędu Pracy</w:t>
      </w:r>
    </w:p>
    <w:p w14:paraId="5F77BF1A" w14:textId="086AE18F" w:rsidR="0083184C" w:rsidRPr="0083184C" w:rsidRDefault="0083184C" w:rsidP="0083184C">
      <w:pPr>
        <w:tabs>
          <w:tab w:val="left" w:pos="4820"/>
        </w:tabs>
        <w:suppressAutoHyphens w:val="0"/>
        <w:spacing w:after="240" w:line="360" w:lineRule="auto"/>
        <w:rPr>
          <w:rFonts w:asciiTheme="minorHAnsi" w:hAnsiTheme="minorHAnsi" w:cstheme="minorHAnsi"/>
          <w:b/>
          <w:color w:val="111111"/>
          <w:sz w:val="28"/>
          <w:szCs w:val="28"/>
        </w:rPr>
      </w:pPr>
      <w:r w:rsidRPr="0083184C">
        <w:rPr>
          <w:rFonts w:asciiTheme="minorHAnsi" w:hAnsiTheme="minorHAnsi" w:cstheme="minorHAnsi"/>
          <w:b/>
          <w:color w:val="111111"/>
          <w:sz w:val="28"/>
          <w:szCs w:val="28"/>
        </w:rPr>
        <w:tab/>
      </w:r>
    </w:p>
    <w:p w14:paraId="0FEB2CB4" w14:textId="3BFD8883" w:rsidR="0083184C" w:rsidRPr="0083184C" w:rsidRDefault="0083184C" w:rsidP="0083184C">
      <w:pPr>
        <w:keepNext/>
        <w:keepLines/>
        <w:suppressAutoHyphens w:val="0"/>
        <w:spacing w:after="360"/>
        <w:outlineLvl w:val="0"/>
        <w:rPr>
          <w:rFonts w:asciiTheme="minorHAnsi" w:eastAsiaTheme="majorEastAsia" w:hAnsiTheme="minorHAnsi" w:cstheme="majorBidi"/>
          <w:b/>
          <w:color w:val="000000" w:themeColor="text1"/>
          <w:sz w:val="32"/>
          <w:szCs w:val="32"/>
        </w:rPr>
      </w:pPr>
      <w:r w:rsidRPr="0083184C">
        <w:rPr>
          <w:rFonts w:asciiTheme="minorHAnsi" w:eastAsiaTheme="majorEastAsia" w:hAnsiTheme="minorHAnsi" w:cstheme="majorBidi"/>
          <w:b/>
          <w:color w:val="000000" w:themeColor="text1"/>
          <w:sz w:val="32"/>
          <w:szCs w:val="32"/>
        </w:rPr>
        <w:t>Wniosek o zwrot kosztów opieki nad dzieckiem do 7 roku życia</w:t>
      </w:r>
      <w:bookmarkStart w:id="0" w:name="_Hlk199412795"/>
      <w:bookmarkStart w:id="1" w:name="_Hlk199411657"/>
      <w:r w:rsidR="00D017F3">
        <w:rPr>
          <w:rFonts w:asciiTheme="minorHAnsi" w:eastAsiaTheme="majorEastAsia" w:hAnsiTheme="minorHAnsi" w:cstheme="majorBidi"/>
          <w:b/>
          <w:color w:val="000000" w:themeColor="text1"/>
          <w:sz w:val="32"/>
          <w:szCs w:val="32"/>
        </w:rPr>
        <w:t xml:space="preserve">, </w:t>
      </w:r>
      <w:r w:rsidR="00B92688">
        <w:rPr>
          <w:rFonts w:asciiTheme="minorHAnsi" w:eastAsiaTheme="majorEastAsia" w:hAnsiTheme="minorHAnsi" w:cstheme="majorBidi"/>
          <w:b/>
          <w:color w:val="000000" w:themeColor="text1"/>
          <w:sz w:val="32"/>
          <w:szCs w:val="32"/>
        </w:rPr>
        <w:t>dzieckiem niepełnosprawnym do 18 roku życia</w:t>
      </w:r>
      <w:r w:rsidR="00D017F3">
        <w:rPr>
          <w:rFonts w:asciiTheme="minorHAnsi" w:eastAsiaTheme="majorEastAsia" w:hAnsiTheme="minorHAnsi" w:cstheme="majorBidi"/>
          <w:b/>
          <w:color w:val="000000" w:themeColor="text1"/>
          <w:sz w:val="32"/>
          <w:szCs w:val="32"/>
        </w:rPr>
        <w:t xml:space="preserve">, </w:t>
      </w:r>
      <w:r w:rsidR="00B92688">
        <w:rPr>
          <w:rFonts w:asciiTheme="minorHAnsi" w:eastAsiaTheme="majorEastAsia" w:hAnsiTheme="minorHAnsi" w:cstheme="majorBidi"/>
          <w:b/>
          <w:color w:val="000000" w:themeColor="text1"/>
          <w:sz w:val="32"/>
          <w:szCs w:val="32"/>
        </w:rPr>
        <w:t>osobą zależną</w:t>
      </w:r>
    </w:p>
    <w:bookmarkEnd w:id="0"/>
    <w:bookmarkEnd w:id="1"/>
    <w:p w14:paraId="4C1EAA37" w14:textId="72A29115" w:rsidR="0083184C" w:rsidRPr="0083184C" w:rsidRDefault="0083184C" w:rsidP="0083184C">
      <w:pPr>
        <w:autoSpaceDE w:val="0"/>
        <w:spacing w:line="360" w:lineRule="auto"/>
        <w:rPr>
          <w:rFonts w:asciiTheme="minorHAnsi" w:hAnsiTheme="minorHAnsi" w:cstheme="minorHAnsi"/>
        </w:rPr>
      </w:pPr>
      <w:r w:rsidRPr="0083184C">
        <w:rPr>
          <w:rFonts w:asciiTheme="minorHAnsi" w:hAnsiTheme="minorHAnsi" w:cstheme="minorHAnsi"/>
        </w:rPr>
        <w:t xml:space="preserve">Na podstawie art. </w:t>
      </w:r>
      <w:r w:rsidR="00B92688">
        <w:rPr>
          <w:rFonts w:asciiTheme="minorHAnsi" w:hAnsiTheme="minorHAnsi" w:cstheme="minorHAnsi"/>
        </w:rPr>
        <w:t>146</w:t>
      </w:r>
      <w:r w:rsidRPr="0083184C">
        <w:rPr>
          <w:rFonts w:asciiTheme="minorHAnsi" w:hAnsiTheme="minorHAnsi" w:cstheme="minorHAnsi"/>
        </w:rPr>
        <w:t xml:space="preserve"> ust. </w:t>
      </w:r>
      <w:r w:rsidR="00B92688">
        <w:rPr>
          <w:rFonts w:asciiTheme="minorHAnsi" w:hAnsiTheme="minorHAnsi" w:cstheme="minorHAnsi"/>
        </w:rPr>
        <w:t>1-5</w:t>
      </w:r>
      <w:r w:rsidRPr="0083184C">
        <w:rPr>
          <w:rFonts w:asciiTheme="minorHAnsi" w:hAnsiTheme="minorHAnsi" w:cstheme="minorHAnsi"/>
        </w:rPr>
        <w:t xml:space="preserve"> ustawy z dnia 20 </w:t>
      </w:r>
      <w:r w:rsidR="00B92688">
        <w:rPr>
          <w:rFonts w:asciiTheme="minorHAnsi" w:hAnsiTheme="minorHAnsi" w:cstheme="minorHAnsi"/>
        </w:rPr>
        <w:t>marca 2025 r.</w:t>
      </w:r>
      <w:r w:rsidRPr="0083184C">
        <w:rPr>
          <w:rFonts w:asciiTheme="minorHAnsi" w:hAnsiTheme="minorHAnsi" w:cstheme="minorHAnsi"/>
        </w:rPr>
        <w:t xml:space="preserve"> </w:t>
      </w:r>
      <w:r w:rsidR="00B92688">
        <w:rPr>
          <w:rFonts w:asciiTheme="minorHAnsi" w:hAnsiTheme="minorHAnsi" w:cstheme="minorHAnsi"/>
        </w:rPr>
        <w:t>rynku pracy i służbach zatrudnienia</w:t>
      </w:r>
      <w:r w:rsidRPr="0083184C">
        <w:rPr>
          <w:rFonts w:asciiTheme="minorHAnsi" w:hAnsiTheme="minorHAnsi" w:cstheme="minorHAnsi"/>
        </w:rPr>
        <w:t xml:space="preserve"> zgodnie z zawart</w:t>
      </w:r>
      <w:r w:rsidRPr="0083184C">
        <w:rPr>
          <w:rFonts w:asciiTheme="minorHAnsi" w:eastAsia="TimesNewRoman" w:hAnsiTheme="minorHAnsi" w:cstheme="minorHAnsi"/>
        </w:rPr>
        <w:t>ą u</w:t>
      </w:r>
      <w:r w:rsidRPr="0083184C">
        <w:rPr>
          <w:rFonts w:asciiTheme="minorHAnsi" w:hAnsiTheme="minorHAnsi" w:cstheme="minorHAnsi"/>
        </w:rPr>
        <w:t>mową zwracam si</w:t>
      </w:r>
      <w:r w:rsidRPr="0083184C">
        <w:rPr>
          <w:rFonts w:asciiTheme="minorHAnsi" w:eastAsia="TimesNewRoman" w:hAnsiTheme="minorHAnsi" w:cstheme="minorHAnsi"/>
        </w:rPr>
        <w:t xml:space="preserve">ę </w:t>
      </w:r>
      <w:r w:rsidRPr="0083184C">
        <w:rPr>
          <w:rFonts w:asciiTheme="minorHAnsi" w:hAnsiTheme="minorHAnsi" w:cstheme="minorHAnsi"/>
        </w:rPr>
        <w:t>z pro</w:t>
      </w:r>
      <w:r w:rsidRPr="0083184C">
        <w:rPr>
          <w:rFonts w:asciiTheme="minorHAnsi" w:eastAsia="TimesNewRoman" w:hAnsiTheme="minorHAnsi" w:cstheme="minorHAnsi"/>
        </w:rPr>
        <w:t>ś</w:t>
      </w:r>
      <w:r w:rsidRPr="0083184C">
        <w:rPr>
          <w:rFonts w:asciiTheme="minorHAnsi" w:hAnsiTheme="minorHAnsi" w:cstheme="minorHAnsi"/>
        </w:rPr>
        <w:t>b</w:t>
      </w:r>
      <w:r w:rsidRPr="0083184C">
        <w:rPr>
          <w:rFonts w:asciiTheme="minorHAnsi" w:eastAsia="TimesNewRoman" w:hAnsiTheme="minorHAnsi" w:cstheme="minorHAnsi"/>
        </w:rPr>
        <w:t xml:space="preserve">ą </w:t>
      </w:r>
      <w:r w:rsidRPr="0083184C">
        <w:rPr>
          <w:rFonts w:asciiTheme="minorHAnsi" w:hAnsiTheme="minorHAnsi" w:cstheme="minorHAnsi"/>
        </w:rPr>
        <w:t xml:space="preserve">o zwrot z Funduszu Pracy kosztów opieki nad dzieckiem do 7 roku </w:t>
      </w:r>
      <w:r w:rsidRPr="0083184C">
        <w:rPr>
          <w:rFonts w:asciiTheme="minorHAnsi" w:eastAsia="TimesNewRoman" w:hAnsiTheme="minorHAnsi" w:cstheme="minorHAnsi"/>
        </w:rPr>
        <w:t>ż</w:t>
      </w:r>
      <w:r w:rsidRPr="0083184C">
        <w:rPr>
          <w:rFonts w:asciiTheme="minorHAnsi" w:hAnsiTheme="minorHAnsi" w:cstheme="minorHAnsi"/>
        </w:rPr>
        <w:t>ycia</w:t>
      </w:r>
      <w:r w:rsidR="00B92688">
        <w:rPr>
          <w:rFonts w:asciiTheme="minorHAnsi" w:hAnsiTheme="minorHAnsi" w:cstheme="minorHAnsi"/>
        </w:rPr>
        <w:t>/</w:t>
      </w:r>
      <w:bookmarkStart w:id="2" w:name="_Hlk199411774"/>
      <w:r w:rsidR="00B92688" w:rsidRPr="00B92688">
        <w:rPr>
          <w:rFonts w:asciiTheme="minorHAnsi" w:hAnsiTheme="minorHAnsi" w:cstheme="minorHAnsi"/>
        </w:rPr>
        <w:t>dzieckiem niepełnosprawnym do 18 roku życia/osobą zależną</w:t>
      </w:r>
      <w:bookmarkEnd w:id="2"/>
      <w:r w:rsidR="00B92688">
        <w:rPr>
          <w:rFonts w:asciiTheme="minorHAnsi" w:hAnsiTheme="minorHAnsi" w:cstheme="minorHAnsi"/>
        </w:rPr>
        <w:t xml:space="preserve"> (niepotrzebne skreślić)</w:t>
      </w:r>
      <w:r w:rsidRPr="0083184C">
        <w:rPr>
          <w:rFonts w:asciiTheme="minorHAnsi" w:hAnsiTheme="minorHAnsi" w:cstheme="minorHAnsi"/>
        </w:rPr>
        <w:t xml:space="preserve"> tj.</w:t>
      </w:r>
    </w:p>
    <w:p w14:paraId="4F74DBFE" w14:textId="64838867" w:rsidR="0083184C" w:rsidRPr="0083184C" w:rsidRDefault="0083184C" w:rsidP="0083184C">
      <w:pPr>
        <w:tabs>
          <w:tab w:val="right" w:leader="dot" w:pos="8789"/>
        </w:tabs>
        <w:autoSpaceDE w:val="0"/>
        <w:spacing w:line="360" w:lineRule="auto"/>
        <w:rPr>
          <w:rFonts w:asciiTheme="minorHAnsi" w:hAnsiTheme="minorHAnsi" w:cstheme="minorHAnsi"/>
        </w:rPr>
      </w:pPr>
      <w:r w:rsidRPr="0083184C">
        <w:rPr>
          <w:rFonts w:asciiTheme="minorHAnsi" w:hAnsiTheme="minorHAnsi" w:cstheme="minorHAnsi"/>
        </w:rPr>
        <w:t>córk</w:t>
      </w:r>
      <w:r w:rsidRPr="0083184C">
        <w:rPr>
          <w:rFonts w:asciiTheme="minorHAnsi" w:eastAsia="TimesNewRoman" w:hAnsiTheme="minorHAnsi" w:cstheme="minorHAnsi"/>
        </w:rPr>
        <w:t>ą</w:t>
      </w:r>
      <w:r w:rsidRPr="0083184C">
        <w:rPr>
          <w:rFonts w:asciiTheme="minorHAnsi" w:hAnsiTheme="minorHAnsi" w:cstheme="minorHAnsi"/>
        </w:rPr>
        <w:t>/synem</w:t>
      </w:r>
      <w:r w:rsidR="00B92688">
        <w:rPr>
          <w:rFonts w:asciiTheme="minorHAnsi" w:hAnsiTheme="minorHAnsi" w:cstheme="minorHAnsi"/>
        </w:rPr>
        <w:t>/osobą zależną</w:t>
      </w:r>
      <w:r w:rsidRPr="0083184C">
        <w:rPr>
          <w:rFonts w:asciiTheme="minorHAnsi" w:hAnsiTheme="minorHAnsi" w:cstheme="minorHAnsi"/>
        </w:rPr>
        <w:t xml:space="preserve"> </w:t>
      </w:r>
      <w:r w:rsidRPr="0083184C">
        <w:rPr>
          <w:rFonts w:asciiTheme="minorHAnsi" w:hAnsiTheme="minorHAnsi" w:cstheme="minorHAnsi"/>
        </w:rPr>
        <w:tab/>
      </w:r>
    </w:p>
    <w:p w14:paraId="51287B36" w14:textId="77777777" w:rsidR="0083184C" w:rsidRPr="0083184C" w:rsidRDefault="0083184C" w:rsidP="0083184C">
      <w:pPr>
        <w:tabs>
          <w:tab w:val="right" w:leader="dot" w:pos="8789"/>
        </w:tabs>
        <w:autoSpaceDE w:val="0"/>
        <w:spacing w:line="360" w:lineRule="auto"/>
        <w:rPr>
          <w:rFonts w:asciiTheme="minorHAnsi" w:hAnsiTheme="minorHAnsi" w:cstheme="minorHAnsi"/>
        </w:rPr>
      </w:pPr>
      <w:r w:rsidRPr="0083184C">
        <w:rPr>
          <w:rFonts w:asciiTheme="minorHAnsi" w:hAnsiTheme="minorHAnsi" w:cstheme="minorHAnsi"/>
        </w:rPr>
        <w:t xml:space="preserve">ur. </w:t>
      </w:r>
      <w:r w:rsidRPr="0083184C">
        <w:rPr>
          <w:rFonts w:asciiTheme="minorHAnsi" w:hAnsiTheme="minorHAnsi" w:cstheme="minorHAnsi"/>
        </w:rPr>
        <w:tab/>
      </w:r>
    </w:p>
    <w:p w14:paraId="190B9B97" w14:textId="77777777" w:rsidR="0083184C" w:rsidRPr="0083184C" w:rsidRDefault="0083184C" w:rsidP="00A668D8">
      <w:pPr>
        <w:tabs>
          <w:tab w:val="right" w:leader="dot" w:pos="8789"/>
        </w:tabs>
        <w:autoSpaceDE w:val="0"/>
        <w:spacing w:line="360" w:lineRule="auto"/>
        <w:rPr>
          <w:rFonts w:asciiTheme="minorHAnsi" w:hAnsiTheme="minorHAnsi" w:cstheme="minorHAnsi"/>
        </w:rPr>
      </w:pPr>
      <w:r w:rsidRPr="0083184C">
        <w:rPr>
          <w:rFonts w:asciiTheme="minorHAnsi" w:hAnsiTheme="minorHAnsi" w:cstheme="minorHAnsi"/>
        </w:rPr>
        <w:t>za miesi</w:t>
      </w:r>
      <w:r w:rsidRPr="0083184C">
        <w:rPr>
          <w:rFonts w:asciiTheme="minorHAnsi" w:eastAsia="TimesNewRoman" w:hAnsiTheme="minorHAnsi" w:cstheme="minorHAnsi"/>
        </w:rPr>
        <w:t>ą</w:t>
      </w:r>
      <w:r w:rsidRPr="0083184C">
        <w:rPr>
          <w:rFonts w:asciiTheme="minorHAnsi" w:hAnsiTheme="minorHAnsi" w:cstheme="minorHAnsi"/>
        </w:rPr>
        <w:t xml:space="preserve">c </w:t>
      </w:r>
      <w:r w:rsidRPr="0083184C">
        <w:rPr>
          <w:rFonts w:asciiTheme="minorHAnsi" w:hAnsiTheme="minorHAnsi" w:cstheme="minorHAnsi"/>
        </w:rPr>
        <w:tab/>
        <w:t xml:space="preserve"> roku</w:t>
      </w:r>
    </w:p>
    <w:p w14:paraId="6D5CA294" w14:textId="77777777" w:rsidR="0083184C" w:rsidRPr="0083184C" w:rsidRDefault="0083184C" w:rsidP="0083184C">
      <w:pPr>
        <w:autoSpaceDE w:val="0"/>
        <w:spacing w:line="360" w:lineRule="auto"/>
        <w:rPr>
          <w:rFonts w:asciiTheme="minorHAnsi" w:hAnsiTheme="minorHAnsi" w:cstheme="minorHAnsi"/>
        </w:rPr>
      </w:pPr>
      <w:r w:rsidRPr="0083184C">
        <w:rPr>
          <w:rFonts w:asciiTheme="minorHAnsi" w:hAnsiTheme="minorHAnsi" w:cstheme="minorHAnsi"/>
        </w:rPr>
        <w:t>O</w:t>
      </w:r>
      <w:r w:rsidRPr="0083184C">
        <w:rPr>
          <w:rFonts w:asciiTheme="minorHAnsi" w:eastAsia="TimesNewRoman" w:hAnsiTheme="minorHAnsi" w:cstheme="minorHAnsi"/>
        </w:rPr>
        <w:t>ś</w:t>
      </w:r>
      <w:r w:rsidRPr="0083184C">
        <w:rPr>
          <w:rFonts w:asciiTheme="minorHAnsi" w:hAnsiTheme="minorHAnsi" w:cstheme="minorHAnsi"/>
        </w:rPr>
        <w:t xml:space="preserve">wiadczam , </w:t>
      </w:r>
      <w:r w:rsidRPr="0083184C">
        <w:rPr>
          <w:rFonts w:asciiTheme="minorHAnsi" w:eastAsia="TimesNewRoman" w:hAnsiTheme="minorHAnsi" w:cstheme="minorHAnsi"/>
        </w:rPr>
        <w:t>ż</w:t>
      </w:r>
      <w:r w:rsidRPr="0083184C">
        <w:rPr>
          <w:rFonts w:asciiTheme="minorHAnsi" w:hAnsiTheme="minorHAnsi" w:cstheme="minorHAnsi"/>
        </w:rPr>
        <w:t>e:</w:t>
      </w:r>
    </w:p>
    <w:p w14:paraId="15D606D9" w14:textId="77777777" w:rsidR="0083184C" w:rsidRPr="0083184C" w:rsidRDefault="0083184C" w:rsidP="0083184C">
      <w:pPr>
        <w:widowControl w:val="0"/>
        <w:numPr>
          <w:ilvl w:val="0"/>
          <w:numId w:val="9"/>
        </w:numPr>
        <w:tabs>
          <w:tab w:val="num" w:pos="567"/>
          <w:tab w:val="right" w:leader="dot" w:pos="8789"/>
        </w:tabs>
        <w:suppressAutoHyphens w:val="0"/>
        <w:autoSpaceDE w:val="0"/>
        <w:spacing w:line="360" w:lineRule="auto"/>
        <w:ind w:left="568" w:hanging="284"/>
        <w:rPr>
          <w:rFonts w:asciiTheme="minorHAnsi" w:hAnsiTheme="minorHAnsi" w:cstheme="minorHAnsi"/>
        </w:rPr>
      </w:pPr>
      <w:r w:rsidRPr="0083184C">
        <w:rPr>
          <w:rFonts w:asciiTheme="minorHAnsi" w:hAnsiTheme="minorHAnsi" w:cstheme="minorHAnsi"/>
        </w:rPr>
        <w:t xml:space="preserve">w okresie od </w:t>
      </w:r>
      <w:r w:rsidRPr="0083184C">
        <w:rPr>
          <w:rFonts w:asciiTheme="minorHAnsi" w:hAnsiTheme="minorHAnsi" w:cstheme="minorHAnsi"/>
        </w:rPr>
        <w:tab/>
      </w:r>
    </w:p>
    <w:p w14:paraId="4ED168B4" w14:textId="77777777" w:rsidR="0083184C" w:rsidRPr="0083184C" w:rsidRDefault="0083184C" w:rsidP="0083184C">
      <w:pPr>
        <w:widowControl w:val="0"/>
        <w:tabs>
          <w:tab w:val="num" w:pos="780"/>
          <w:tab w:val="right" w:leader="dot" w:pos="8789"/>
        </w:tabs>
        <w:autoSpaceDE w:val="0"/>
        <w:spacing w:line="360" w:lineRule="auto"/>
        <w:ind w:left="567"/>
        <w:rPr>
          <w:rFonts w:asciiTheme="minorHAnsi" w:hAnsiTheme="minorHAnsi" w:cstheme="minorHAnsi"/>
        </w:rPr>
      </w:pPr>
      <w:r w:rsidRPr="0083184C">
        <w:rPr>
          <w:rFonts w:asciiTheme="minorHAnsi" w:hAnsiTheme="minorHAnsi" w:cstheme="minorHAnsi"/>
        </w:rPr>
        <w:t xml:space="preserve">do </w:t>
      </w:r>
      <w:r w:rsidRPr="0083184C">
        <w:rPr>
          <w:rFonts w:asciiTheme="minorHAnsi" w:hAnsiTheme="minorHAnsi" w:cstheme="minorHAnsi"/>
        </w:rPr>
        <w:tab/>
      </w:r>
    </w:p>
    <w:p w14:paraId="52AAB23B" w14:textId="63E19941" w:rsidR="0083184C" w:rsidRPr="0083184C" w:rsidRDefault="0083184C" w:rsidP="0083184C">
      <w:pPr>
        <w:widowControl w:val="0"/>
        <w:tabs>
          <w:tab w:val="num" w:pos="780"/>
          <w:tab w:val="right" w:leader="dot" w:pos="8789"/>
        </w:tabs>
        <w:autoSpaceDE w:val="0"/>
        <w:spacing w:line="360" w:lineRule="auto"/>
        <w:ind w:left="567"/>
        <w:rPr>
          <w:rFonts w:asciiTheme="minorHAnsi" w:hAnsiTheme="minorHAnsi" w:cstheme="minorHAnsi"/>
        </w:rPr>
      </w:pPr>
      <w:r w:rsidRPr="0083184C">
        <w:rPr>
          <w:rFonts w:asciiTheme="minorHAnsi" w:hAnsiTheme="minorHAnsi" w:cstheme="minorHAnsi"/>
        </w:rPr>
        <w:t>jestem zatrudniony</w:t>
      </w:r>
      <w:r w:rsidR="003E287B">
        <w:rPr>
          <w:rFonts w:asciiTheme="minorHAnsi" w:hAnsiTheme="minorHAnsi" w:cstheme="minorHAnsi"/>
        </w:rPr>
        <w:t>(a)</w:t>
      </w:r>
      <w:r w:rsidRPr="0083184C">
        <w:rPr>
          <w:rFonts w:asciiTheme="minorHAnsi" w:hAnsiTheme="minorHAnsi" w:cstheme="minorHAnsi"/>
        </w:rPr>
        <w:t xml:space="preserve">, </w:t>
      </w:r>
      <w:bookmarkStart w:id="3" w:name="_Hlk199411813"/>
      <w:r w:rsidRPr="0083184C">
        <w:rPr>
          <w:rFonts w:asciiTheme="minorHAnsi" w:hAnsiTheme="minorHAnsi" w:cstheme="minorHAnsi"/>
        </w:rPr>
        <w:t>wykonuj</w:t>
      </w:r>
      <w:r w:rsidRPr="0083184C">
        <w:rPr>
          <w:rFonts w:asciiTheme="minorHAnsi" w:eastAsia="TimesNewRoman" w:hAnsiTheme="minorHAnsi" w:cstheme="minorHAnsi"/>
        </w:rPr>
        <w:t xml:space="preserve">ę </w:t>
      </w:r>
      <w:r w:rsidRPr="0083184C">
        <w:rPr>
          <w:rFonts w:asciiTheme="minorHAnsi" w:hAnsiTheme="minorHAnsi" w:cstheme="minorHAnsi"/>
        </w:rPr>
        <w:t>inn</w:t>
      </w:r>
      <w:r w:rsidRPr="0083184C">
        <w:rPr>
          <w:rFonts w:asciiTheme="minorHAnsi" w:eastAsia="TimesNewRoman" w:hAnsiTheme="minorHAnsi" w:cstheme="minorHAnsi"/>
        </w:rPr>
        <w:t xml:space="preserve">ą </w:t>
      </w:r>
      <w:r w:rsidRPr="0083184C">
        <w:rPr>
          <w:rFonts w:asciiTheme="minorHAnsi" w:hAnsiTheme="minorHAnsi" w:cstheme="minorHAnsi"/>
        </w:rPr>
        <w:t>prac</w:t>
      </w:r>
      <w:r w:rsidRPr="0083184C">
        <w:rPr>
          <w:rFonts w:asciiTheme="minorHAnsi" w:eastAsia="TimesNewRoman" w:hAnsiTheme="minorHAnsi" w:cstheme="minorHAnsi"/>
        </w:rPr>
        <w:t xml:space="preserve">ę </w:t>
      </w:r>
      <w:r w:rsidRPr="0083184C">
        <w:rPr>
          <w:rFonts w:asciiTheme="minorHAnsi" w:hAnsiTheme="minorHAnsi" w:cstheme="minorHAnsi"/>
        </w:rPr>
        <w:t>zarobkow</w:t>
      </w:r>
      <w:r w:rsidRPr="0083184C">
        <w:rPr>
          <w:rFonts w:asciiTheme="minorHAnsi" w:eastAsia="TimesNewRoman" w:hAnsiTheme="minorHAnsi" w:cstheme="minorHAnsi"/>
        </w:rPr>
        <w:t>ą</w:t>
      </w:r>
      <w:r w:rsidR="00A668D8">
        <w:rPr>
          <w:rFonts w:asciiTheme="minorHAnsi" w:hAnsiTheme="minorHAnsi" w:cstheme="minorHAnsi"/>
        </w:rPr>
        <w:t xml:space="preserve"> </w:t>
      </w:r>
      <w:r w:rsidRPr="0083184C">
        <w:rPr>
          <w:rFonts w:asciiTheme="minorHAnsi" w:hAnsiTheme="minorHAnsi" w:cstheme="minorHAnsi"/>
        </w:rPr>
        <w:t xml:space="preserve">(niepotrzebne skreślić) </w:t>
      </w:r>
    </w:p>
    <w:bookmarkEnd w:id="3"/>
    <w:p w14:paraId="79847066" w14:textId="77777777" w:rsidR="0083184C" w:rsidRPr="0083184C" w:rsidRDefault="0083184C" w:rsidP="0083184C">
      <w:pPr>
        <w:widowControl w:val="0"/>
        <w:tabs>
          <w:tab w:val="num" w:pos="780"/>
          <w:tab w:val="right" w:leader="dot" w:pos="8789"/>
        </w:tabs>
        <w:autoSpaceDE w:val="0"/>
        <w:spacing w:line="360" w:lineRule="auto"/>
        <w:ind w:left="567"/>
        <w:rPr>
          <w:rFonts w:asciiTheme="minorHAnsi" w:hAnsiTheme="minorHAnsi" w:cstheme="minorHAnsi"/>
        </w:rPr>
      </w:pPr>
      <w:r w:rsidRPr="0083184C">
        <w:rPr>
          <w:rFonts w:asciiTheme="minorHAnsi" w:hAnsiTheme="minorHAnsi" w:cstheme="minorHAnsi"/>
        </w:rPr>
        <w:t xml:space="preserve">w </w:t>
      </w:r>
      <w:r w:rsidRPr="0083184C">
        <w:rPr>
          <w:rFonts w:asciiTheme="minorHAnsi" w:hAnsiTheme="minorHAnsi" w:cstheme="minorHAnsi"/>
        </w:rPr>
        <w:tab/>
      </w:r>
    </w:p>
    <w:p w14:paraId="68D8F9A1" w14:textId="77777777" w:rsidR="0083184C" w:rsidRDefault="0083184C" w:rsidP="0083184C">
      <w:pPr>
        <w:widowControl w:val="0"/>
        <w:tabs>
          <w:tab w:val="right" w:leader="dot" w:pos="8789"/>
        </w:tabs>
        <w:autoSpaceDE w:val="0"/>
        <w:spacing w:line="360" w:lineRule="auto"/>
        <w:ind w:left="567"/>
        <w:rPr>
          <w:rFonts w:asciiTheme="minorHAnsi" w:hAnsiTheme="minorHAnsi" w:cstheme="minorHAnsi"/>
        </w:rPr>
      </w:pPr>
      <w:r w:rsidRPr="0083184C">
        <w:rPr>
          <w:rFonts w:asciiTheme="minorHAnsi" w:hAnsiTheme="minorHAnsi" w:cstheme="minorHAnsi"/>
        </w:rPr>
        <w:tab/>
      </w:r>
    </w:p>
    <w:p w14:paraId="6E3AAB27" w14:textId="5AE511C5" w:rsidR="00A668D8" w:rsidRDefault="00A668D8" w:rsidP="0083184C">
      <w:pPr>
        <w:widowControl w:val="0"/>
        <w:tabs>
          <w:tab w:val="right" w:leader="dot" w:pos="8789"/>
        </w:tabs>
        <w:autoSpaceDE w:val="0"/>
        <w:spacing w:line="360" w:lineRule="auto"/>
        <w:ind w:left="567"/>
        <w:rPr>
          <w:rFonts w:asciiTheme="minorHAnsi" w:hAnsiTheme="minorHAnsi" w:cstheme="minorHAnsi"/>
        </w:rPr>
      </w:pPr>
      <w:r w:rsidRPr="00A668D8">
        <w:rPr>
          <w:rFonts w:asciiTheme="minorHAnsi" w:hAnsiTheme="minorHAnsi" w:cstheme="minorHAnsi"/>
        </w:rPr>
        <w:t>realizuję inną formę pomocy określoną w ww. ustawie</w:t>
      </w:r>
      <w:r>
        <w:rPr>
          <w:rFonts w:asciiTheme="minorHAnsi" w:hAnsiTheme="minorHAnsi" w:cstheme="minorHAnsi"/>
        </w:rPr>
        <w:t xml:space="preserve"> (wskazać jaką i gdzie) </w:t>
      </w:r>
      <w:r>
        <w:rPr>
          <w:rFonts w:asciiTheme="minorHAnsi" w:hAnsiTheme="minorHAnsi" w:cstheme="minorHAnsi"/>
        </w:rPr>
        <w:tab/>
      </w:r>
    </w:p>
    <w:p w14:paraId="71A8796B" w14:textId="674700FE" w:rsidR="00A668D8" w:rsidRDefault="00A668D8" w:rsidP="0083184C">
      <w:pPr>
        <w:widowControl w:val="0"/>
        <w:tabs>
          <w:tab w:val="right" w:leader="dot" w:pos="8789"/>
        </w:tabs>
        <w:autoSpaceDE w:val="0"/>
        <w:spacing w:line="360" w:lineRule="auto"/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1212F246" w14:textId="7BE515A8" w:rsidR="00A668D8" w:rsidRPr="0083184C" w:rsidRDefault="00A668D8" w:rsidP="0083184C">
      <w:pPr>
        <w:widowControl w:val="0"/>
        <w:tabs>
          <w:tab w:val="right" w:leader="dot" w:pos="8789"/>
        </w:tabs>
        <w:autoSpaceDE w:val="0"/>
        <w:spacing w:line="360" w:lineRule="auto"/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66ED8A00" w14:textId="66E36887" w:rsidR="0083184C" w:rsidRPr="0083184C" w:rsidRDefault="0083184C" w:rsidP="00A668D8">
      <w:pPr>
        <w:widowControl w:val="0"/>
        <w:numPr>
          <w:ilvl w:val="0"/>
          <w:numId w:val="9"/>
        </w:numPr>
        <w:tabs>
          <w:tab w:val="right" w:leader="dot" w:pos="8789"/>
        </w:tabs>
        <w:suppressAutoHyphens w:val="0"/>
        <w:autoSpaceDE w:val="0"/>
        <w:spacing w:line="360" w:lineRule="auto"/>
        <w:rPr>
          <w:rFonts w:asciiTheme="minorHAnsi" w:hAnsiTheme="minorHAnsi" w:cstheme="minorHAnsi"/>
        </w:rPr>
      </w:pPr>
      <w:r w:rsidRPr="0083184C">
        <w:rPr>
          <w:rFonts w:asciiTheme="minorHAnsi" w:hAnsiTheme="minorHAnsi" w:cstheme="minorHAnsi"/>
        </w:rPr>
        <w:lastRenderedPageBreak/>
        <w:t>w miesi</w:t>
      </w:r>
      <w:r w:rsidRPr="0083184C">
        <w:rPr>
          <w:rFonts w:asciiTheme="minorHAnsi" w:eastAsia="TimesNewRoman" w:hAnsiTheme="minorHAnsi" w:cstheme="minorHAnsi"/>
        </w:rPr>
        <w:t>ą</w:t>
      </w:r>
      <w:r w:rsidRPr="0083184C">
        <w:rPr>
          <w:rFonts w:asciiTheme="minorHAnsi" w:hAnsiTheme="minorHAnsi" w:cstheme="minorHAnsi"/>
        </w:rPr>
        <w:t xml:space="preserve">cu </w:t>
      </w:r>
      <w:r w:rsidR="00A668D8">
        <w:rPr>
          <w:rFonts w:asciiTheme="minorHAnsi" w:hAnsiTheme="minorHAnsi" w:cstheme="minorHAnsi"/>
        </w:rPr>
        <w:tab/>
        <w:t xml:space="preserve"> roku</w:t>
      </w:r>
    </w:p>
    <w:p w14:paraId="41D40D26" w14:textId="490C3E2B" w:rsidR="0083184C" w:rsidRPr="0083184C" w:rsidRDefault="0083184C" w:rsidP="00A668D8">
      <w:pPr>
        <w:widowControl w:val="0"/>
        <w:tabs>
          <w:tab w:val="right" w:leader="dot" w:pos="8789"/>
        </w:tabs>
        <w:autoSpaceDE w:val="0"/>
        <w:spacing w:line="360" w:lineRule="auto"/>
        <w:rPr>
          <w:rFonts w:asciiTheme="minorHAnsi" w:hAnsiTheme="minorHAnsi" w:cstheme="minorHAnsi"/>
        </w:rPr>
      </w:pPr>
      <w:r w:rsidRPr="0083184C">
        <w:rPr>
          <w:rFonts w:asciiTheme="minorHAnsi" w:hAnsiTheme="minorHAnsi" w:cstheme="minorHAnsi"/>
        </w:rPr>
        <w:t>uzyskał</w:t>
      </w:r>
      <w:r w:rsidR="003E287B">
        <w:rPr>
          <w:rFonts w:asciiTheme="minorHAnsi" w:hAnsiTheme="minorHAnsi" w:cstheme="minorHAnsi"/>
        </w:rPr>
        <w:t>em(</w:t>
      </w:r>
      <w:proofErr w:type="spellStart"/>
      <w:r w:rsidR="003E287B">
        <w:rPr>
          <w:rFonts w:asciiTheme="minorHAnsi" w:hAnsiTheme="minorHAnsi" w:cstheme="minorHAnsi"/>
        </w:rPr>
        <w:t>am</w:t>
      </w:r>
      <w:proofErr w:type="spellEnd"/>
      <w:r w:rsidR="003E287B">
        <w:rPr>
          <w:rFonts w:asciiTheme="minorHAnsi" w:hAnsiTheme="minorHAnsi" w:cstheme="minorHAnsi"/>
        </w:rPr>
        <w:t>)</w:t>
      </w:r>
      <w:r w:rsidRPr="0083184C">
        <w:rPr>
          <w:rFonts w:asciiTheme="minorHAnsi" w:hAnsiTheme="minorHAnsi" w:cstheme="minorHAnsi"/>
        </w:rPr>
        <w:t xml:space="preserve"> z tego tytułu przychód w wysoko</w:t>
      </w:r>
      <w:r w:rsidRPr="0083184C">
        <w:rPr>
          <w:rFonts w:asciiTheme="minorHAnsi" w:eastAsia="TimesNewRoman" w:hAnsiTheme="minorHAnsi" w:cstheme="minorHAnsi"/>
        </w:rPr>
        <w:t>ś</w:t>
      </w:r>
      <w:r w:rsidRPr="0083184C">
        <w:rPr>
          <w:rFonts w:asciiTheme="minorHAnsi" w:hAnsiTheme="minorHAnsi" w:cstheme="minorHAnsi"/>
        </w:rPr>
        <w:t xml:space="preserve">ci </w:t>
      </w:r>
      <w:r w:rsidRPr="0083184C">
        <w:rPr>
          <w:rFonts w:asciiTheme="minorHAnsi" w:hAnsiTheme="minorHAnsi" w:cstheme="minorHAnsi"/>
        </w:rPr>
        <w:tab/>
        <w:t>zł</w:t>
      </w:r>
    </w:p>
    <w:p w14:paraId="7F093AE6" w14:textId="5E572EC8" w:rsidR="0083184C" w:rsidRPr="0083184C" w:rsidRDefault="0083184C" w:rsidP="003E287B">
      <w:pPr>
        <w:widowControl w:val="0"/>
        <w:numPr>
          <w:ilvl w:val="0"/>
          <w:numId w:val="9"/>
        </w:numPr>
        <w:tabs>
          <w:tab w:val="right" w:leader="dot" w:pos="8789"/>
        </w:tabs>
        <w:suppressAutoHyphens w:val="0"/>
        <w:autoSpaceDE w:val="0"/>
        <w:spacing w:line="360" w:lineRule="auto"/>
        <w:rPr>
          <w:rFonts w:asciiTheme="minorHAnsi" w:hAnsiTheme="minorHAnsi" w:cstheme="minorHAnsi"/>
        </w:rPr>
      </w:pPr>
      <w:r w:rsidRPr="0083184C">
        <w:rPr>
          <w:rFonts w:asciiTheme="minorHAnsi" w:hAnsiTheme="minorHAnsi" w:cstheme="minorHAnsi"/>
        </w:rPr>
        <w:t>miesi</w:t>
      </w:r>
      <w:r w:rsidRPr="0083184C">
        <w:rPr>
          <w:rFonts w:asciiTheme="minorHAnsi" w:eastAsia="TimesNewRoman" w:hAnsiTheme="minorHAnsi" w:cstheme="minorHAnsi"/>
        </w:rPr>
        <w:t>ę</w:t>
      </w:r>
      <w:r w:rsidRPr="0083184C">
        <w:rPr>
          <w:rFonts w:asciiTheme="minorHAnsi" w:hAnsiTheme="minorHAnsi" w:cstheme="minorHAnsi"/>
        </w:rPr>
        <w:t xml:space="preserve">czny koszt opieki nad dzieckiem </w:t>
      </w:r>
      <w:r w:rsidR="00B92688" w:rsidRPr="00B92688">
        <w:rPr>
          <w:rFonts w:asciiTheme="minorHAnsi" w:hAnsiTheme="minorHAnsi" w:cstheme="minorHAnsi"/>
        </w:rPr>
        <w:t xml:space="preserve">/osobą zależną </w:t>
      </w:r>
      <w:r w:rsidRPr="0083184C">
        <w:rPr>
          <w:rFonts w:asciiTheme="minorHAnsi" w:hAnsiTheme="minorHAnsi" w:cstheme="minorHAnsi"/>
        </w:rPr>
        <w:t xml:space="preserve">sprawowanej w czasie mojej pracy, </w:t>
      </w:r>
      <w:r w:rsidR="00B92688" w:rsidRPr="00B92688">
        <w:rPr>
          <w:rFonts w:asciiTheme="minorHAnsi" w:hAnsiTheme="minorHAnsi" w:cstheme="minorHAnsi"/>
        </w:rPr>
        <w:t>wykon</w:t>
      </w:r>
      <w:r w:rsidR="00B92688">
        <w:rPr>
          <w:rFonts w:asciiTheme="minorHAnsi" w:hAnsiTheme="minorHAnsi" w:cstheme="minorHAnsi"/>
        </w:rPr>
        <w:t>ywania</w:t>
      </w:r>
      <w:r w:rsidR="00B92688" w:rsidRPr="00B92688">
        <w:rPr>
          <w:rFonts w:asciiTheme="minorHAnsi" w:hAnsiTheme="minorHAnsi" w:cstheme="minorHAnsi"/>
        </w:rPr>
        <w:t xml:space="preserve"> inn</w:t>
      </w:r>
      <w:r w:rsidR="00B92688">
        <w:rPr>
          <w:rFonts w:asciiTheme="minorHAnsi" w:hAnsiTheme="minorHAnsi" w:cstheme="minorHAnsi"/>
        </w:rPr>
        <w:t>ej</w:t>
      </w:r>
      <w:r w:rsidR="00B92688" w:rsidRPr="00B92688">
        <w:rPr>
          <w:rFonts w:asciiTheme="minorHAnsi" w:hAnsiTheme="minorHAnsi" w:cstheme="minorHAnsi"/>
        </w:rPr>
        <w:t xml:space="preserve"> prac</w:t>
      </w:r>
      <w:r w:rsidR="00B92688">
        <w:rPr>
          <w:rFonts w:asciiTheme="minorHAnsi" w:hAnsiTheme="minorHAnsi" w:cstheme="minorHAnsi"/>
        </w:rPr>
        <w:t>y</w:t>
      </w:r>
      <w:r w:rsidR="00B92688" w:rsidRPr="00B92688">
        <w:rPr>
          <w:rFonts w:asciiTheme="minorHAnsi" w:hAnsiTheme="minorHAnsi" w:cstheme="minorHAnsi"/>
        </w:rPr>
        <w:t xml:space="preserve"> zarobkow</w:t>
      </w:r>
      <w:r w:rsidR="00B92688">
        <w:rPr>
          <w:rFonts w:asciiTheme="minorHAnsi" w:hAnsiTheme="minorHAnsi" w:cstheme="minorHAnsi"/>
        </w:rPr>
        <w:t>ej</w:t>
      </w:r>
      <w:r w:rsidR="00B92688" w:rsidRPr="00B92688">
        <w:rPr>
          <w:rFonts w:asciiTheme="minorHAnsi" w:hAnsiTheme="minorHAnsi" w:cstheme="minorHAnsi"/>
        </w:rPr>
        <w:t xml:space="preserve">, </w:t>
      </w:r>
      <w:r w:rsidR="003E287B">
        <w:rPr>
          <w:rFonts w:asciiTheme="minorHAnsi" w:hAnsiTheme="minorHAnsi" w:cstheme="minorHAnsi"/>
        </w:rPr>
        <w:t>realizacji</w:t>
      </w:r>
      <w:r w:rsidR="00B92688" w:rsidRPr="00B92688">
        <w:rPr>
          <w:rFonts w:asciiTheme="minorHAnsi" w:hAnsiTheme="minorHAnsi" w:cstheme="minorHAnsi"/>
        </w:rPr>
        <w:t xml:space="preserve"> innej formy pomocy określonej w</w:t>
      </w:r>
      <w:r w:rsidR="003E287B">
        <w:rPr>
          <w:rFonts w:asciiTheme="minorHAnsi" w:hAnsiTheme="minorHAnsi" w:cstheme="minorHAnsi"/>
        </w:rPr>
        <w:t> </w:t>
      </w:r>
      <w:r w:rsidR="00B92688" w:rsidRPr="00B92688">
        <w:rPr>
          <w:rFonts w:asciiTheme="minorHAnsi" w:hAnsiTheme="minorHAnsi" w:cstheme="minorHAnsi"/>
        </w:rPr>
        <w:t xml:space="preserve">ww. ustawie (niepotrzebne skreślić) </w:t>
      </w:r>
      <w:r w:rsidRPr="0083184C">
        <w:rPr>
          <w:rFonts w:asciiTheme="minorHAnsi" w:hAnsiTheme="minorHAnsi" w:cstheme="minorHAnsi"/>
        </w:rPr>
        <w:t xml:space="preserve"> przez (należy wskazać dane placówki w której znajduje si</w:t>
      </w:r>
      <w:r w:rsidRPr="0083184C">
        <w:rPr>
          <w:rFonts w:asciiTheme="minorHAnsi" w:eastAsia="TimesNewRoman" w:hAnsiTheme="minorHAnsi" w:cstheme="minorHAnsi"/>
        </w:rPr>
        <w:t xml:space="preserve">ę </w:t>
      </w:r>
      <w:r w:rsidRPr="0083184C">
        <w:rPr>
          <w:rFonts w:asciiTheme="minorHAnsi" w:hAnsiTheme="minorHAnsi" w:cstheme="minorHAnsi"/>
        </w:rPr>
        <w:t>dziecko</w:t>
      </w:r>
      <w:r w:rsidR="00B92688" w:rsidRPr="00B92688">
        <w:rPr>
          <w:rFonts w:asciiTheme="minorHAnsi" w:hAnsiTheme="minorHAnsi" w:cstheme="minorHAnsi"/>
        </w:rPr>
        <w:t>/osob</w:t>
      </w:r>
      <w:r w:rsidR="00B92688">
        <w:rPr>
          <w:rFonts w:asciiTheme="minorHAnsi" w:hAnsiTheme="minorHAnsi" w:cstheme="minorHAnsi"/>
        </w:rPr>
        <w:t>a</w:t>
      </w:r>
      <w:r w:rsidR="00B92688" w:rsidRPr="00B92688">
        <w:rPr>
          <w:rFonts w:asciiTheme="minorHAnsi" w:hAnsiTheme="minorHAnsi" w:cstheme="minorHAnsi"/>
        </w:rPr>
        <w:t xml:space="preserve"> zależn</w:t>
      </w:r>
      <w:r w:rsidR="00B92688">
        <w:rPr>
          <w:rFonts w:asciiTheme="minorHAnsi" w:hAnsiTheme="minorHAnsi" w:cstheme="minorHAnsi"/>
        </w:rPr>
        <w:t>a</w:t>
      </w:r>
      <w:r w:rsidRPr="0083184C">
        <w:rPr>
          <w:rFonts w:asciiTheme="minorHAnsi" w:hAnsiTheme="minorHAnsi" w:cstheme="minorHAnsi"/>
        </w:rPr>
        <w:t xml:space="preserve">) </w:t>
      </w:r>
      <w:r w:rsidRPr="0083184C">
        <w:rPr>
          <w:rFonts w:asciiTheme="minorHAnsi" w:hAnsiTheme="minorHAnsi" w:cstheme="minorHAnsi"/>
        </w:rPr>
        <w:tab/>
      </w:r>
    </w:p>
    <w:p w14:paraId="2025906E" w14:textId="77777777" w:rsidR="0083184C" w:rsidRPr="0083184C" w:rsidRDefault="0083184C" w:rsidP="0083184C">
      <w:pPr>
        <w:widowControl w:val="0"/>
        <w:tabs>
          <w:tab w:val="right" w:leader="dot" w:pos="8789"/>
        </w:tabs>
        <w:autoSpaceDE w:val="0"/>
        <w:spacing w:line="360" w:lineRule="auto"/>
        <w:rPr>
          <w:rFonts w:asciiTheme="minorHAnsi" w:hAnsiTheme="minorHAnsi" w:cstheme="minorHAnsi"/>
        </w:rPr>
      </w:pPr>
      <w:r w:rsidRPr="0083184C">
        <w:rPr>
          <w:rFonts w:asciiTheme="minorHAnsi" w:hAnsiTheme="minorHAnsi" w:cstheme="minorHAnsi"/>
        </w:rPr>
        <w:tab/>
      </w:r>
    </w:p>
    <w:p w14:paraId="5C227DA3" w14:textId="77777777" w:rsidR="0083184C" w:rsidRPr="0083184C" w:rsidRDefault="0083184C" w:rsidP="0083184C">
      <w:pPr>
        <w:widowControl w:val="0"/>
        <w:tabs>
          <w:tab w:val="right" w:leader="dot" w:pos="8789"/>
        </w:tabs>
        <w:autoSpaceDE w:val="0"/>
        <w:spacing w:line="360" w:lineRule="auto"/>
        <w:rPr>
          <w:rFonts w:asciiTheme="minorHAnsi" w:hAnsiTheme="minorHAnsi" w:cstheme="minorHAnsi"/>
        </w:rPr>
      </w:pPr>
      <w:r w:rsidRPr="0083184C">
        <w:rPr>
          <w:rFonts w:asciiTheme="minorHAnsi" w:hAnsiTheme="minorHAnsi" w:cstheme="minorHAnsi"/>
        </w:rPr>
        <w:tab/>
      </w:r>
    </w:p>
    <w:p w14:paraId="323AC077" w14:textId="77777777" w:rsidR="0083184C" w:rsidRPr="0083184C" w:rsidRDefault="0083184C" w:rsidP="0083184C">
      <w:pPr>
        <w:widowControl w:val="0"/>
        <w:tabs>
          <w:tab w:val="right" w:leader="dot" w:pos="8789"/>
        </w:tabs>
        <w:autoSpaceDE w:val="0"/>
        <w:spacing w:line="360" w:lineRule="auto"/>
        <w:rPr>
          <w:rFonts w:asciiTheme="minorHAnsi" w:hAnsiTheme="minorHAnsi" w:cstheme="minorHAnsi"/>
        </w:rPr>
      </w:pPr>
      <w:r w:rsidRPr="0083184C">
        <w:rPr>
          <w:rFonts w:asciiTheme="minorHAnsi" w:hAnsiTheme="minorHAnsi" w:cstheme="minorHAnsi"/>
        </w:rPr>
        <w:tab/>
      </w:r>
    </w:p>
    <w:p w14:paraId="12F65E70" w14:textId="77777777" w:rsidR="0083184C" w:rsidRPr="0083184C" w:rsidRDefault="0083184C" w:rsidP="0083184C">
      <w:pPr>
        <w:widowControl w:val="0"/>
        <w:tabs>
          <w:tab w:val="num" w:pos="780"/>
          <w:tab w:val="right" w:leader="dot" w:pos="8789"/>
        </w:tabs>
        <w:autoSpaceDE w:val="0"/>
        <w:spacing w:line="360" w:lineRule="auto"/>
        <w:rPr>
          <w:rFonts w:asciiTheme="minorHAnsi" w:hAnsiTheme="minorHAnsi" w:cstheme="minorHAnsi"/>
        </w:rPr>
      </w:pPr>
      <w:r w:rsidRPr="0083184C">
        <w:rPr>
          <w:rFonts w:asciiTheme="minorHAnsi" w:hAnsiTheme="minorHAnsi" w:cstheme="minorHAnsi"/>
        </w:rPr>
        <w:t>wynosi (zgodnie z zał</w:t>
      </w:r>
      <w:r w:rsidRPr="0083184C">
        <w:rPr>
          <w:rFonts w:asciiTheme="minorHAnsi" w:eastAsia="TimesNewRoman" w:hAnsiTheme="minorHAnsi" w:cstheme="minorHAnsi"/>
        </w:rPr>
        <w:t>ą</w:t>
      </w:r>
      <w:r w:rsidRPr="0083184C">
        <w:rPr>
          <w:rFonts w:asciiTheme="minorHAnsi" w:hAnsiTheme="minorHAnsi" w:cstheme="minorHAnsi"/>
        </w:rPr>
        <w:t xml:space="preserve">czonym dokumentem potwierdzającym wpłatę) </w:t>
      </w:r>
      <w:r w:rsidRPr="0083184C">
        <w:rPr>
          <w:rFonts w:asciiTheme="minorHAnsi" w:hAnsiTheme="minorHAnsi" w:cstheme="minorHAnsi"/>
        </w:rPr>
        <w:tab/>
        <w:t>zł</w:t>
      </w:r>
    </w:p>
    <w:p w14:paraId="1091B3ED" w14:textId="77777777" w:rsidR="0083184C" w:rsidRPr="0083184C" w:rsidRDefault="0083184C" w:rsidP="0083184C">
      <w:pPr>
        <w:tabs>
          <w:tab w:val="right" w:leader="dot" w:pos="8789"/>
        </w:tabs>
        <w:autoSpaceDE w:val="0"/>
        <w:spacing w:line="360" w:lineRule="auto"/>
        <w:rPr>
          <w:rFonts w:asciiTheme="minorHAnsi" w:hAnsiTheme="minorHAnsi" w:cstheme="minorHAnsi"/>
        </w:rPr>
      </w:pPr>
      <w:r w:rsidRPr="0083184C">
        <w:rPr>
          <w:rFonts w:asciiTheme="minorHAnsi" w:hAnsiTheme="minorHAnsi" w:cstheme="minorHAnsi"/>
        </w:rPr>
        <w:t>Refundacj</w:t>
      </w:r>
      <w:r w:rsidRPr="0083184C">
        <w:rPr>
          <w:rFonts w:asciiTheme="minorHAnsi" w:eastAsia="TimesNewRoman" w:hAnsiTheme="minorHAnsi" w:cstheme="minorHAnsi"/>
        </w:rPr>
        <w:t xml:space="preserve">ę </w:t>
      </w:r>
      <w:r w:rsidRPr="0083184C">
        <w:rPr>
          <w:rFonts w:asciiTheme="minorHAnsi" w:hAnsiTheme="minorHAnsi" w:cstheme="minorHAnsi"/>
        </w:rPr>
        <w:t>prosz</w:t>
      </w:r>
      <w:r w:rsidRPr="0083184C">
        <w:rPr>
          <w:rFonts w:asciiTheme="minorHAnsi" w:eastAsia="TimesNewRoman" w:hAnsiTheme="minorHAnsi" w:cstheme="minorHAnsi"/>
        </w:rPr>
        <w:t xml:space="preserve">ę </w:t>
      </w:r>
      <w:r w:rsidRPr="0083184C">
        <w:rPr>
          <w:rFonts w:asciiTheme="minorHAnsi" w:hAnsiTheme="minorHAnsi" w:cstheme="minorHAnsi"/>
        </w:rPr>
        <w:t>przekaza</w:t>
      </w:r>
      <w:r w:rsidRPr="0083184C">
        <w:rPr>
          <w:rFonts w:asciiTheme="minorHAnsi" w:eastAsia="TimesNewRoman" w:hAnsiTheme="minorHAnsi" w:cstheme="minorHAnsi"/>
        </w:rPr>
        <w:t xml:space="preserve">ć </w:t>
      </w:r>
      <w:r w:rsidRPr="0083184C">
        <w:rPr>
          <w:rFonts w:asciiTheme="minorHAnsi" w:hAnsiTheme="minorHAnsi" w:cstheme="minorHAnsi"/>
        </w:rPr>
        <w:t>na rachunek bankowy:</w:t>
      </w:r>
      <w:r w:rsidRPr="0083184C">
        <w:rPr>
          <w:rFonts w:asciiTheme="minorHAnsi" w:hAnsiTheme="minorHAnsi" w:cstheme="minorHAnsi"/>
        </w:rPr>
        <w:tab/>
      </w:r>
    </w:p>
    <w:p w14:paraId="40B03848" w14:textId="77777777" w:rsidR="0083184C" w:rsidRPr="0083184C" w:rsidRDefault="0083184C" w:rsidP="0083184C">
      <w:pPr>
        <w:tabs>
          <w:tab w:val="right" w:leader="dot" w:pos="8789"/>
        </w:tabs>
        <w:autoSpaceDE w:val="0"/>
        <w:spacing w:line="360" w:lineRule="auto"/>
        <w:rPr>
          <w:rFonts w:asciiTheme="minorHAnsi" w:hAnsiTheme="minorHAnsi" w:cstheme="minorHAnsi"/>
        </w:rPr>
      </w:pPr>
      <w:r w:rsidRPr="0083184C">
        <w:rPr>
          <w:rFonts w:asciiTheme="minorHAnsi" w:hAnsiTheme="minorHAnsi" w:cstheme="minorHAnsi"/>
        </w:rPr>
        <w:tab/>
      </w:r>
    </w:p>
    <w:p w14:paraId="436BE9F0" w14:textId="7A2F6FC1" w:rsidR="0083184C" w:rsidRPr="0083184C" w:rsidRDefault="00B92688" w:rsidP="0083184C">
      <w:pPr>
        <w:autoSpaceDE w:val="0"/>
        <w:spacing w:before="480"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Jestem świadomy(a) odpowiedzialności karnej za złożenie fałszywego oświadczenia.</w:t>
      </w:r>
    </w:p>
    <w:p w14:paraId="1DFA767A" w14:textId="77777777" w:rsidR="0083184C" w:rsidRPr="0083184C" w:rsidRDefault="0083184C" w:rsidP="0083184C">
      <w:pPr>
        <w:tabs>
          <w:tab w:val="right" w:pos="4536"/>
          <w:tab w:val="right" w:leader="dot" w:pos="8789"/>
        </w:tabs>
        <w:autoSpaceDE w:val="0"/>
        <w:spacing w:before="840" w:line="360" w:lineRule="auto"/>
        <w:rPr>
          <w:rFonts w:asciiTheme="minorHAnsi" w:hAnsiTheme="minorHAnsi" w:cstheme="minorHAnsi"/>
        </w:rPr>
      </w:pPr>
      <w:r w:rsidRPr="0083184C">
        <w:rPr>
          <w:rFonts w:asciiTheme="minorHAnsi" w:hAnsiTheme="minorHAnsi" w:cstheme="minorHAnsi"/>
          <w:b/>
        </w:rPr>
        <w:tab/>
      </w:r>
      <w:r w:rsidRPr="0083184C">
        <w:rPr>
          <w:rFonts w:asciiTheme="minorHAnsi" w:hAnsiTheme="minorHAnsi" w:cstheme="minorHAnsi"/>
          <w:b/>
        </w:rPr>
        <w:tab/>
      </w:r>
    </w:p>
    <w:p w14:paraId="2C9FFB71" w14:textId="77777777" w:rsidR="0083184C" w:rsidRPr="0083184C" w:rsidRDefault="0083184C" w:rsidP="0083184C">
      <w:pPr>
        <w:autoSpaceDE w:val="0"/>
        <w:spacing w:line="360" w:lineRule="auto"/>
        <w:ind w:left="4963" w:firstLine="709"/>
        <w:rPr>
          <w:rFonts w:asciiTheme="minorHAnsi" w:hAnsiTheme="minorHAnsi" w:cstheme="minorHAnsi"/>
        </w:rPr>
      </w:pPr>
      <w:r w:rsidRPr="0083184C">
        <w:rPr>
          <w:rFonts w:asciiTheme="minorHAnsi" w:hAnsiTheme="minorHAnsi" w:cstheme="minorHAnsi"/>
        </w:rPr>
        <w:t>Podpis wnioskodawcy</w:t>
      </w:r>
    </w:p>
    <w:p w14:paraId="107DDEB8" w14:textId="4F7E4C26" w:rsidR="0083184C" w:rsidRPr="0083184C" w:rsidRDefault="00A668D8" w:rsidP="0083184C">
      <w:pPr>
        <w:autoSpaceDE w:val="0"/>
        <w:spacing w:before="480"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INFORMACJA</w:t>
      </w:r>
    </w:p>
    <w:p w14:paraId="47D5E2F4" w14:textId="0F204517" w:rsidR="0083184C" w:rsidRPr="0083184C" w:rsidRDefault="0083184C" w:rsidP="0083184C">
      <w:pPr>
        <w:autoSpaceDE w:val="0"/>
        <w:spacing w:line="360" w:lineRule="auto"/>
        <w:rPr>
          <w:rFonts w:asciiTheme="minorHAnsi" w:hAnsiTheme="minorHAnsi" w:cstheme="minorHAnsi"/>
        </w:rPr>
      </w:pPr>
      <w:r w:rsidRPr="0083184C">
        <w:rPr>
          <w:rFonts w:asciiTheme="minorHAnsi" w:hAnsiTheme="minorHAnsi" w:cstheme="minorHAnsi"/>
        </w:rPr>
        <w:t>Do wniosku nale</w:t>
      </w:r>
      <w:r w:rsidRPr="0083184C">
        <w:rPr>
          <w:rFonts w:asciiTheme="minorHAnsi" w:eastAsia="TimesNewRoman" w:hAnsiTheme="minorHAnsi" w:cstheme="minorHAnsi"/>
        </w:rPr>
        <w:t>ż</w:t>
      </w:r>
      <w:r w:rsidRPr="0083184C">
        <w:rPr>
          <w:rFonts w:asciiTheme="minorHAnsi" w:hAnsiTheme="minorHAnsi" w:cstheme="minorHAnsi"/>
        </w:rPr>
        <w:t>y doł</w:t>
      </w:r>
      <w:r w:rsidRPr="0083184C">
        <w:rPr>
          <w:rFonts w:asciiTheme="minorHAnsi" w:eastAsia="TimesNewRoman" w:hAnsiTheme="minorHAnsi" w:cstheme="minorHAnsi"/>
        </w:rPr>
        <w:t>ą</w:t>
      </w:r>
      <w:r w:rsidRPr="0083184C">
        <w:rPr>
          <w:rFonts w:asciiTheme="minorHAnsi" w:hAnsiTheme="minorHAnsi" w:cstheme="minorHAnsi"/>
        </w:rPr>
        <w:t>czy</w:t>
      </w:r>
      <w:r w:rsidRPr="0083184C">
        <w:rPr>
          <w:rFonts w:asciiTheme="minorHAnsi" w:eastAsia="TimesNewRoman" w:hAnsiTheme="minorHAnsi" w:cstheme="minorHAnsi"/>
        </w:rPr>
        <w:t xml:space="preserve">ć </w:t>
      </w:r>
      <w:r w:rsidRPr="0083184C">
        <w:rPr>
          <w:rFonts w:asciiTheme="minorHAnsi" w:hAnsiTheme="minorHAnsi" w:cstheme="minorHAnsi"/>
        </w:rPr>
        <w:t>potwierdzenie poniesionych kosztów (np. polecenie przelewu, dowód wpłaty, zaświadczenie o uiszczeniu opłaty) oraz za</w:t>
      </w:r>
      <w:r w:rsidRPr="0083184C">
        <w:rPr>
          <w:rFonts w:asciiTheme="minorHAnsi" w:eastAsia="TimesNewRoman" w:hAnsiTheme="minorHAnsi" w:cstheme="minorHAnsi"/>
        </w:rPr>
        <w:t>ś</w:t>
      </w:r>
      <w:r w:rsidRPr="0083184C">
        <w:rPr>
          <w:rFonts w:asciiTheme="minorHAnsi" w:hAnsiTheme="minorHAnsi" w:cstheme="minorHAnsi"/>
        </w:rPr>
        <w:t>wiadczenie z zakładu pracy o wysoko</w:t>
      </w:r>
      <w:r w:rsidRPr="0083184C">
        <w:rPr>
          <w:rFonts w:asciiTheme="minorHAnsi" w:eastAsia="TimesNewRoman" w:hAnsiTheme="minorHAnsi" w:cstheme="minorHAnsi"/>
        </w:rPr>
        <w:t>ś</w:t>
      </w:r>
      <w:r w:rsidRPr="0083184C">
        <w:rPr>
          <w:rFonts w:asciiTheme="minorHAnsi" w:hAnsiTheme="minorHAnsi" w:cstheme="minorHAnsi"/>
        </w:rPr>
        <w:t>ci osi</w:t>
      </w:r>
      <w:r w:rsidRPr="0083184C">
        <w:rPr>
          <w:rFonts w:asciiTheme="minorHAnsi" w:eastAsia="TimesNewRoman" w:hAnsiTheme="minorHAnsi" w:cstheme="minorHAnsi"/>
        </w:rPr>
        <w:t>ą</w:t>
      </w:r>
      <w:r w:rsidRPr="0083184C">
        <w:rPr>
          <w:rFonts w:asciiTheme="minorHAnsi" w:hAnsiTheme="minorHAnsi" w:cstheme="minorHAnsi"/>
        </w:rPr>
        <w:t>gni</w:t>
      </w:r>
      <w:r w:rsidRPr="0083184C">
        <w:rPr>
          <w:rFonts w:asciiTheme="minorHAnsi" w:eastAsia="TimesNewRoman" w:hAnsiTheme="minorHAnsi" w:cstheme="minorHAnsi"/>
        </w:rPr>
        <w:t>ę</w:t>
      </w:r>
      <w:r w:rsidRPr="0083184C">
        <w:rPr>
          <w:rFonts w:asciiTheme="minorHAnsi" w:hAnsiTheme="minorHAnsi" w:cstheme="minorHAnsi"/>
        </w:rPr>
        <w:t>tego wynagrodzenia (jeśli dotyczy). W przypadku wykonywania pracy na</w:t>
      </w:r>
      <w:r w:rsidR="00B92688">
        <w:rPr>
          <w:rFonts w:asciiTheme="minorHAnsi" w:hAnsiTheme="minorHAnsi" w:cstheme="minorHAnsi"/>
        </w:rPr>
        <w:t> </w:t>
      </w:r>
      <w:r w:rsidRPr="0083184C">
        <w:rPr>
          <w:rFonts w:asciiTheme="minorHAnsi" w:hAnsiTheme="minorHAnsi" w:cstheme="minorHAnsi"/>
        </w:rPr>
        <w:t>podstawie kilku umów, należy wszystkie je wskazać i podać łączny przychód uzyskany w miesiącu oraz dostarczyć zaświadczenie o wynagrodzeniu od każdego pracodawcy oddzielnie.</w:t>
      </w:r>
    </w:p>
    <w:p w14:paraId="737087A0" w14:textId="77777777" w:rsidR="0083184C" w:rsidRPr="0083184C" w:rsidRDefault="0083184C" w:rsidP="0083184C">
      <w:pPr>
        <w:autoSpaceDE w:val="0"/>
        <w:spacing w:after="960" w:line="360" w:lineRule="auto"/>
        <w:rPr>
          <w:rFonts w:asciiTheme="minorHAnsi" w:hAnsiTheme="minorHAnsi" w:cstheme="minorHAnsi"/>
        </w:rPr>
      </w:pPr>
      <w:r w:rsidRPr="0083184C">
        <w:rPr>
          <w:rFonts w:asciiTheme="minorHAnsi" w:hAnsiTheme="minorHAnsi" w:cstheme="minorHAnsi"/>
        </w:rPr>
        <w:t>Wniosek wraz zał</w:t>
      </w:r>
      <w:r w:rsidRPr="0083184C">
        <w:rPr>
          <w:rFonts w:asciiTheme="minorHAnsi" w:eastAsia="TimesNewRoman" w:hAnsiTheme="minorHAnsi" w:cstheme="minorHAnsi"/>
        </w:rPr>
        <w:t>ą</w:t>
      </w:r>
      <w:r w:rsidRPr="0083184C">
        <w:rPr>
          <w:rFonts w:asciiTheme="minorHAnsi" w:hAnsiTheme="minorHAnsi" w:cstheme="minorHAnsi"/>
        </w:rPr>
        <w:t>cznikami za dany miesi</w:t>
      </w:r>
      <w:r w:rsidRPr="0083184C">
        <w:rPr>
          <w:rFonts w:asciiTheme="minorHAnsi" w:eastAsia="TimesNewRoman" w:hAnsiTheme="minorHAnsi" w:cstheme="minorHAnsi"/>
        </w:rPr>
        <w:t>ą</w:t>
      </w:r>
      <w:r w:rsidRPr="0083184C">
        <w:rPr>
          <w:rFonts w:asciiTheme="minorHAnsi" w:hAnsiTheme="minorHAnsi" w:cstheme="minorHAnsi"/>
        </w:rPr>
        <w:t>c nale</w:t>
      </w:r>
      <w:r w:rsidRPr="0083184C">
        <w:rPr>
          <w:rFonts w:asciiTheme="minorHAnsi" w:eastAsia="TimesNewRoman" w:hAnsiTheme="minorHAnsi" w:cstheme="minorHAnsi"/>
        </w:rPr>
        <w:t>ż</w:t>
      </w:r>
      <w:r w:rsidRPr="0083184C">
        <w:rPr>
          <w:rFonts w:asciiTheme="minorHAnsi" w:hAnsiTheme="minorHAnsi" w:cstheme="minorHAnsi"/>
        </w:rPr>
        <w:t>y dostarczy</w:t>
      </w:r>
      <w:r w:rsidRPr="0083184C">
        <w:rPr>
          <w:rFonts w:asciiTheme="minorHAnsi" w:eastAsia="TimesNewRoman" w:hAnsiTheme="minorHAnsi" w:cstheme="minorHAnsi"/>
        </w:rPr>
        <w:t xml:space="preserve">ć </w:t>
      </w:r>
      <w:r w:rsidRPr="0083184C">
        <w:rPr>
          <w:rFonts w:asciiTheme="minorHAnsi" w:hAnsiTheme="minorHAnsi" w:cstheme="minorHAnsi"/>
        </w:rPr>
        <w:t>najpó</w:t>
      </w:r>
      <w:r w:rsidRPr="0083184C">
        <w:rPr>
          <w:rFonts w:asciiTheme="minorHAnsi" w:eastAsia="TimesNewRoman" w:hAnsiTheme="minorHAnsi" w:cstheme="minorHAnsi"/>
        </w:rPr>
        <w:t>ź</w:t>
      </w:r>
      <w:r w:rsidRPr="0083184C">
        <w:rPr>
          <w:rFonts w:asciiTheme="minorHAnsi" w:hAnsiTheme="minorHAnsi" w:cstheme="minorHAnsi"/>
        </w:rPr>
        <w:t>niej do 10-go dnia kalendarzowego nast</w:t>
      </w:r>
      <w:r w:rsidRPr="0083184C">
        <w:rPr>
          <w:rFonts w:asciiTheme="minorHAnsi" w:eastAsia="TimesNewRoman" w:hAnsiTheme="minorHAnsi" w:cstheme="minorHAnsi"/>
        </w:rPr>
        <w:t>ę</w:t>
      </w:r>
      <w:r w:rsidRPr="0083184C">
        <w:rPr>
          <w:rFonts w:asciiTheme="minorHAnsi" w:hAnsiTheme="minorHAnsi" w:cstheme="minorHAnsi"/>
        </w:rPr>
        <w:t>pnego miesi</w:t>
      </w:r>
      <w:r w:rsidRPr="0083184C">
        <w:rPr>
          <w:rFonts w:asciiTheme="minorHAnsi" w:eastAsia="TimesNewRoman" w:hAnsiTheme="minorHAnsi" w:cstheme="minorHAnsi"/>
        </w:rPr>
        <w:t>ą</w:t>
      </w:r>
      <w:r w:rsidRPr="0083184C">
        <w:rPr>
          <w:rFonts w:asciiTheme="minorHAnsi" w:hAnsiTheme="minorHAnsi" w:cstheme="minorHAnsi"/>
        </w:rPr>
        <w:t>ca.</w:t>
      </w:r>
    </w:p>
    <w:p w14:paraId="5F030860" w14:textId="614DBFDB" w:rsidR="005E18B6" w:rsidRPr="005E18B6" w:rsidRDefault="005E18B6" w:rsidP="0083184C">
      <w:pPr>
        <w:tabs>
          <w:tab w:val="left" w:pos="4820"/>
        </w:tabs>
        <w:spacing w:before="360" w:line="360" w:lineRule="auto"/>
        <w:rPr>
          <w:rFonts w:asciiTheme="minorHAnsi" w:hAnsiTheme="minorHAnsi" w:cstheme="minorHAnsi"/>
        </w:rPr>
      </w:pPr>
    </w:p>
    <w:sectPr w:rsidR="005E18B6" w:rsidRPr="005E18B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Times New Roman"/>
    <w:charset w:val="EE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righ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 w15:restartNumberingAfterBreak="0">
    <w:nsid w:val="16B00AC0"/>
    <w:multiLevelType w:val="hybridMultilevel"/>
    <w:tmpl w:val="200026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BD3079"/>
    <w:multiLevelType w:val="hybridMultilevel"/>
    <w:tmpl w:val="9F38BE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681EFE"/>
    <w:multiLevelType w:val="hybridMultilevel"/>
    <w:tmpl w:val="67465622"/>
    <w:lvl w:ilvl="0" w:tplc="D0C80F5A">
      <w:start w:val="1"/>
      <w:numFmt w:val="bullet"/>
      <w:lvlText w:val="-"/>
      <w:lvlJc w:val="left"/>
      <w:pPr>
        <w:ind w:left="360" w:hanging="360"/>
      </w:pPr>
      <w:rPr>
        <w:rFonts w:ascii="Source Sans Pro" w:hAnsi="Source Sans Pro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B2067A8"/>
    <w:multiLevelType w:val="hybridMultilevel"/>
    <w:tmpl w:val="CEB22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9C792F"/>
    <w:multiLevelType w:val="hybridMultilevel"/>
    <w:tmpl w:val="6AF6EAF8"/>
    <w:lvl w:ilvl="0" w:tplc="04150001">
      <w:start w:val="1"/>
      <w:numFmt w:val="bullet"/>
      <w:lvlText w:val=""/>
      <w:lvlJc w:val="left"/>
      <w:pPr>
        <w:tabs>
          <w:tab w:val="num" w:pos="-72"/>
        </w:tabs>
        <w:ind w:left="-7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648"/>
        </w:tabs>
        <w:ind w:left="6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368"/>
        </w:tabs>
        <w:ind w:left="13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088"/>
        </w:tabs>
        <w:ind w:left="20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808"/>
        </w:tabs>
        <w:ind w:left="28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528"/>
        </w:tabs>
        <w:ind w:left="35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248"/>
        </w:tabs>
        <w:ind w:left="42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968"/>
        </w:tabs>
        <w:ind w:left="49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688"/>
        </w:tabs>
        <w:ind w:left="5688" w:hanging="360"/>
      </w:pPr>
      <w:rPr>
        <w:rFonts w:ascii="Wingdings" w:hAnsi="Wingdings" w:hint="default"/>
      </w:rPr>
    </w:lvl>
  </w:abstractNum>
  <w:num w:numId="1" w16cid:durableId="1860779752">
    <w:abstractNumId w:val="0"/>
  </w:num>
  <w:num w:numId="2" w16cid:durableId="447970389">
    <w:abstractNumId w:val="1"/>
  </w:num>
  <w:num w:numId="3" w16cid:durableId="361589733">
    <w:abstractNumId w:val="2"/>
  </w:num>
  <w:num w:numId="4" w16cid:durableId="1832986776">
    <w:abstractNumId w:val="3"/>
  </w:num>
  <w:num w:numId="5" w16cid:durableId="456071728">
    <w:abstractNumId w:val="7"/>
  </w:num>
  <w:num w:numId="6" w16cid:durableId="9144384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60715706">
    <w:abstractNumId w:val="4"/>
  </w:num>
  <w:num w:numId="8" w16cid:durableId="28847244">
    <w:abstractNumId w:val="6"/>
  </w:num>
  <w:num w:numId="9" w16cid:durableId="14212954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A36"/>
    <w:rsid w:val="00001766"/>
    <w:rsid w:val="00055F63"/>
    <w:rsid w:val="00077C06"/>
    <w:rsid w:val="000D3065"/>
    <w:rsid w:val="000F5C9A"/>
    <w:rsid w:val="00120A22"/>
    <w:rsid w:val="001341FD"/>
    <w:rsid w:val="00161B41"/>
    <w:rsid w:val="0016332F"/>
    <w:rsid w:val="001A0822"/>
    <w:rsid w:val="001D2021"/>
    <w:rsid w:val="001D7DD8"/>
    <w:rsid w:val="00215C61"/>
    <w:rsid w:val="002912DA"/>
    <w:rsid w:val="002B419D"/>
    <w:rsid w:val="002E4A89"/>
    <w:rsid w:val="002F4F78"/>
    <w:rsid w:val="003D7628"/>
    <w:rsid w:val="003E287B"/>
    <w:rsid w:val="003E4F16"/>
    <w:rsid w:val="003E5440"/>
    <w:rsid w:val="0045771D"/>
    <w:rsid w:val="004A63A4"/>
    <w:rsid w:val="004A77AC"/>
    <w:rsid w:val="004B20A3"/>
    <w:rsid w:val="005068D3"/>
    <w:rsid w:val="0052392E"/>
    <w:rsid w:val="00541D6A"/>
    <w:rsid w:val="005915C0"/>
    <w:rsid w:val="005C43D2"/>
    <w:rsid w:val="005E18B6"/>
    <w:rsid w:val="006024F4"/>
    <w:rsid w:val="0068600C"/>
    <w:rsid w:val="006B7A36"/>
    <w:rsid w:val="006D3767"/>
    <w:rsid w:val="006E7150"/>
    <w:rsid w:val="00713852"/>
    <w:rsid w:val="00725BC9"/>
    <w:rsid w:val="007614A3"/>
    <w:rsid w:val="00782177"/>
    <w:rsid w:val="00782513"/>
    <w:rsid w:val="00792DA9"/>
    <w:rsid w:val="007A2567"/>
    <w:rsid w:val="007A3C1C"/>
    <w:rsid w:val="0083184C"/>
    <w:rsid w:val="00897AFD"/>
    <w:rsid w:val="008A231B"/>
    <w:rsid w:val="008A3757"/>
    <w:rsid w:val="008A7EB2"/>
    <w:rsid w:val="009956AD"/>
    <w:rsid w:val="009A7A8B"/>
    <w:rsid w:val="009B193A"/>
    <w:rsid w:val="00A070B8"/>
    <w:rsid w:val="00A435C2"/>
    <w:rsid w:val="00A668D8"/>
    <w:rsid w:val="00A86518"/>
    <w:rsid w:val="00AB1E14"/>
    <w:rsid w:val="00AD5CE3"/>
    <w:rsid w:val="00AE3659"/>
    <w:rsid w:val="00B22F20"/>
    <w:rsid w:val="00B56D84"/>
    <w:rsid w:val="00B73F9D"/>
    <w:rsid w:val="00B92688"/>
    <w:rsid w:val="00BB1C64"/>
    <w:rsid w:val="00BD2D10"/>
    <w:rsid w:val="00BF789E"/>
    <w:rsid w:val="00C02C6B"/>
    <w:rsid w:val="00C45883"/>
    <w:rsid w:val="00C90D9E"/>
    <w:rsid w:val="00CA2837"/>
    <w:rsid w:val="00D017F3"/>
    <w:rsid w:val="00D453AE"/>
    <w:rsid w:val="00D54146"/>
    <w:rsid w:val="00DC562E"/>
    <w:rsid w:val="00DC5DF2"/>
    <w:rsid w:val="00DE4B5B"/>
    <w:rsid w:val="00E1206E"/>
    <w:rsid w:val="00E16013"/>
    <w:rsid w:val="00E241EB"/>
    <w:rsid w:val="00E34B92"/>
    <w:rsid w:val="00E67DEA"/>
    <w:rsid w:val="00E74DD0"/>
    <w:rsid w:val="00EA15BF"/>
    <w:rsid w:val="00EA2098"/>
    <w:rsid w:val="00EF03DC"/>
    <w:rsid w:val="00EF52DE"/>
    <w:rsid w:val="00F37633"/>
    <w:rsid w:val="00F67751"/>
    <w:rsid w:val="00FA7AD3"/>
    <w:rsid w:val="00FB5701"/>
    <w:rsid w:val="00FE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8EA9E2C"/>
  <w15:chartTrackingRefBased/>
  <w15:docId w15:val="{2746B105-80DA-4433-9695-31F59DFF5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68D3"/>
    <w:pPr>
      <w:suppressAutoHyphens/>
    </w:pPr>
    <w:rPr>
      <w:kern w:val="1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18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qFormat/>
    <w:pPr>
      <w:keepNext/>
      <w:widowControl w:val="0"/>
      <w:numPr>
        <w:ilvl w:val="2"/>
        <w:numId w:val="1"/>
      </w:numPr>
      <w:overflowPunct w:val="0"/>
      <w:autoSpaceDE w:val="0"/>
      <w:textAlignment w:val="baseline"/>
      <w:outlineLvl w:val="2"/>
    </w:pPr>
    <w:rPr>
      <w:b/>
      <w:smallCaps/>
      <w:color w:val="FF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libri" w:hAnsi="Calibri" w:cs="Calibri" w:hint="default"/>
      <w:u w:val="none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Domylnaczcionkaakapitu4">
    <w:name w:val="Domyślna czcionka akapitu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8Num6z0">
    <w:name w:val="WW8Num6z0"/>
    <w:rPr>
      <w:u w:val="none"/>
    </w:rPr>
  </w:style>
  <w:style w:type="character" w:customStyle="1" w:styleId="WW8Num6ztrue">
    <w:name w:val="WW8Num6ztrue"/>
  </w:style>
  <w:style w:type="character" w:customStyle="1" w:styleId="WW-WW8Num6ztrue">
    <w:name w:val="WW-WW8Num6ztrue"/>
  </w:style>
  <w:style w:type="character" w:customStyle="1" w:styleId="WW-WW8Num6ztrue1">
    <w:name w:val="WW-WW8Num6ztrue1"/>
  </w:style>
  <w:style w:type="character" w:customStyle="1" w:styleId="WW-WW8Num6ztrue2">
    <w:name w:val="WW-WW8Num6ztrue2"/>
  </w:style>
  <w:style w:type="character" w:customStyle="1" w:styleId="WW-WW8Num6ztrue3">
    <w:name w:val="WW-WW8Num6ztrue3"/>
  </w:style>
  <w:style w:type="character" w:customStyle="1" w:styleId="WW-WW8Num6ztrue4">
    <w:name w:val="WW-WW8Num6ztrue4"/>
  </w:style>
  <w:style w:type="character" w:customStyle="1" w:styleId="WW-WW8Num6ztrue5">
    <w:name w:val="WW-WW8Num6ztrue5"/>
  </w:style>
  <w:style w:type="character" w:customStyle="1" w:styleId="WW-WW8Num6ztrue6">
    <w:name w:val="WW-WW8Num6ztrue6"/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u w:val="none"/>
    </w:rPr>
  </w:style>
  <w:style w:type="character" w:customStyle="1" w:styleId="WW8Num9ztrue">
    <w:name w:val="WW8Num9ztrue"/>
  </w:style>
  <w:style w:type="character" w:customStyle="1" w:styleId="WW-WW8Num9ztrue">
    <w:name w:val="WW-WW8Num9ztrue"/>
  </w:style>
  <w:style w:type="character" w:customStyle="1" w:styleId="WW-WW8Num9ztrue1">
    <w:name w:val="WW-WW8Num9ztrue1"/>
  </w:style>
  <w:style w:type="character" w:customStyle="1" w:styleId="WW-WW8Num9ztrue2">
    <w:name w:val="WW-WW8Num9ztrue2"/>
  </w:style>
  <w:style w:type="character" w:customStyle="1" w:styleId="WW-WW8Num9ztrue3">
    <w:name w:val="WW-WW8Num9ztrue3"/>
  </w:style>
  <w:style w:type="character" w:customStyle="1" w:styleId="WW-WW8Num9ztrue4">
    <w:name w:val="WW-WW8Num9ztrue4"/>
  </w:style>
  <w:style w:type="character" w:customStyle="1" w:styleId="WW-WW8Num9ztrue5">
    <w:name w:val="WW-WW8Num9ztrue5"/>
  </w:style>
  <w:style w:type="character" w:customStyle="1" w:styleId="WW-WW8Num9ztrue6">
    <w:name w:val="WW-WW8Num9ztrue6"/>
  </w:style>
  <w:style w:type="character" w:customStyle="1" w:styleId="WW8Num10z0">
    <w:name w:val="WW8Num10z0"/>
    <w:rPr>
      <w:rFonts w:ascii="Symbol" w:hAnsi="Symbol" w:cs="Symbol"/>
      <w:color w:val="auto"/>
    </w:rPr>
  </w:style>
  <w:style w:type="character" w:customStyle="1" w:styleId="WW8Num10z1">
    <w:name w:val="WW8Num10z1"/>
    <w:rPr>
      <w:rFonts w:ascii="Wingdings" w:hAnsi="Wingdings" w:cs="Wingdings"/>
      <w:color w:val="auto"/>
      <w:sz w:val="20"/>
      <w:szCs w:val="20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0z4">
    <w:name w:val="WW8Num10z4"/>
    <w:rPr>
      <w:rFonts w:ascii="Courier New" w:hAnsi="Courier New" w:cs="Courier New"/>
    </w:rPr>
  </w:style>
  <w:style w:type="character" w:customStyle="1" w:styleId="WW8Num11zfalse">
    <w:name w:val="WW8Num11zfalse"/>
  </w:style>
  <w:style w:type="character" w:customStyle="1" w:styleId="WW8Num11ztrue">
    <w:name w:val="WW8Num11ztrue"/>
  </w:style>
  <w:style w:type="character" w:customStyle="1" w:styleId="WW-WW8Num11ztrue">
    <w:name w:val="WW-WW8Num11ztrue"/>
  </w:style>
  <w:style w:type="character" w:customStyle="1" w:styleId="WW-WW8Num11ztrue1">
    <w:name w:val="WW-WW8Num11ztrue1"/>
  </w:style>
  <w:style w:type="character" w:customStyle="1" w:styleId="WW-WW8Num11ztrue2">
    <w:name w:val="WW-WW8Num11ztrue2"/>
  </w:style>
  <w:style w:type="character" w:customStyle="1" w:styleId="WW-WW8Num11ztrue3">
    <w:name w:val="WW-WW8Num11ztrue3"/>
  </w:style>
  <w:style w:type="character" w:customStyle="1" w:styleId="WW-WW8Num11ztrue4">
    <w:name w:val="WW-WW8Num11ztrue4"/>
  </w:style>
  <w:style w:type="character" w:customStyle="1" w:styleId="WW-WW8Num11ztrue5">
    <w:name w:val="WW-WW8Num11ztrue5"/>
  </w:style>
  <w:style w:type="character" w:customStyle="1" w:styleId="WW-WW8Num11ztrue6">
    <w:name w:val="WW-WW8Num11ztrue6"/>
  </w:style>
  <w:style w:type="character" w:customStyle="1" w:styleId="WW8Num12z0">
    <w:name w:val="WW8Num12z0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false">
    <w:name w:val="WW8Num13zfalse"/>
  </w:style>
  <w:style w:type="character" w:customStyle="1" w:styleId="WW8Num13ztrue">
    <w:name w:val="WW8Num13ztrue"/>
  </w:style>
  <w:style w:type="character" w:customStyle="1" w:styleId="WW-WW8Num13ztrue">
    <w:name w:val="WW-WW8Num13ztrue"/>
  </w:style>
  <w:style w:type="character" w:customStyle="1" w:styleId="WW-WW8Num13ztrue1">
    <w:name w:val="WW-WW8Num13ztrue1"/>
  </w:style>
  <w:style w:type="character" w:customStyle="1" w:styleId="WW-WW8Num13ztrue2">
    <w:name w:val="WW-WW8Num13ztrue2"/>
  </w:style>
  <w:style w:type="character" w:customStyle="1" w:styleId="WW-WW8Num13ztrue3">
    <w:name w:val="WW-WW8Num13ztrue3"/>
  </w:style>
  <w:style w:type="character" w:customStyle="1" w:styleId="WW-WW8Num13ztrue4">
    <w:name w:val="WW-WW8Num13ztrue4"/>
  </w:style>
  <w:style w:type="character" w:customStyle="1" w:styleId="WW-WW8Num13ztrue5">
    <w:name w:val="WW-WW8Num13ztrue5"/>
  </w:style>
  <w:style w:type="character" w:customStyle="1" w:styleId="WW-WW8Num13ztrue6">
    <w:name w:val="WW-WW8Num13ztrue6"/>
  </w:style>
  <w:style w:type="character" w:customStyle="1" w:styleId="WW8Num14zfalse">
    <w:name w:val="WW8Num14zfalse"/>
  </w:style>
  <w:style w:type="character" w:customStyle="1" w:styleId="WW8Num14ztrue">
    <w:name w:val="WW8Num14ztrue"/>
  </w:style>
  <w:style w:type="character" w:customStyle="1" w:styleId="WW-WW8Num14ztrue">
    <w:name w:val="WW-WW8Num14ztrue"/>
  </w:style>
  <w:style w:type="character" w:customStyle="1" w:styleId="WW-WW8Num14ztrue1">
    <w:name w:val="WW-WW8Num14ztrue1"/>
  </w:style>
  <w:style w:type="character" w:customStyle="1" w:styleId="WW-WW8Num14ztrue2">
    <w:name w:val="WW-WW8Num14ztrue2"/>
  </w:style>
  <w:style w:type="character" w:customStyle="1" w:styleId="WW-WW8Num14ztrue3">
    <w:name w:val="WW-WW8Num14ztrue3"/>
  </w:style>
  <w:style w:type="character" w:customStyle="1" w:styleId="WW-WW8Num14ztrue4">
    <w:name w:val="WW-WW8Num14ztrue4"/>
  </w:style>
  <w:style w:type="character" w:customStyle="1" w:styleId="WW-WW8Num14ztrue5">
    <w:name w:val="WW-WW8Num14ztrue5"/>
  </w:style>
  <w:style w:type="character" w:customStyle="1" w:styleId="WW-WW8Num14ztrue6">
    <w:name w:val="WW-WW8Num14ztrue6"/>
  </w:style>
  <w:style w:type="character" w:customStyle="1" w:styleId="WW8Num15zfalse">
    <w:name w:val="WW8Num15zfalse"/>
  </w:style>
  <w:style w:type="character" w:customStyle="1" w:styleId="WW8Num15ztrue">
    <w:name w:val="WW8Num15ztrue"/>
  </w:style>
  <w:style w:type="character" w:customStyle="1" w:styleId="WW-WW8Num15ztrue">
    <w:name w:val="WW-WW8Num15ztrue"/>
  </w:style>
  <w:style w:type="character" w:customStyle="1" w:styleId="WW-WW8Num15ztrue1">
    <w:name w:val="WW-WW8Num15ztrue1"/>
  </w:style>
  <w:style w:type="character" w:customStyle="1" w:styleId="WW-WW8Num15ztrue2">
    <w:name w:val="WW-WW8Num15ztrue2"/>
  </w:style>
  <w:style w:type="character" w:customStyle="1" w:styleId="WW-WW8Num15ztrue3">
    <w:name w:val="WW-WW8Num15ztrue3"/>
  </w:style>
  <w:style w:type="character" w:customStyle="1" w:styleId="WW-WW8Num15ztrue4">
    <w:name w:val="WW-WW8Num15ztrue4"/>
  </w:style>
  <w:style w:type="character" w:customStyle="1" w:styleId="WW-WW8Num15ztrue5">
    <w:name w:val="WW-WW8Num15ztrue5"/>
  </w:style>
  <w:style w:type="character" w:customStyle="1" w:styleId="WW-WW8Num15ztrue6">
    <w:name w:val="WW-WW8Num15ztrue6"/>
  </w:style>
  <w:style w:type="character" w:customStyle="1" w:styleId="WW8Num16z0">
    <w:name w:val="WW8Num16z0"/>
    <w:rPr>
      <w:rFonts w:ascii="Wingdings" w:hAnsi="Wingdings" w:cs="Wingdings"/>
      <w:color w:val="auto"/>
    </w:rPr>
  </w:style>
  <w:style w:type="character" w:customStyle="1" w:styleId="WW8Num16z1">
    <w:name w:val="WW8Num16z1"/>
    <w:rPr>
      <w:rFonts w:ascii="Wingdings" w:hAnsi="Wingdings" w:cs="Wingdings"/>
      <w:color w:val="auto"/>
      <w:sz w:val="20"/>
      <w:szCs w:val="20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6z4">
    <w:name w:val="WW8Num16z4"/>
    <w:rPr>
      <w:rFonts w:ascii="Courier New" w:hAnsi="Courier New" w:cs="Courier New"/>
    </w:rPr>
  </w:style>
  <w:style w:type="character" w:customStyle="1" w:styleId="WW8Num17zfalse">
    <w:name w:val="WW8Num17zfalse"/>
  </w:style>
  <w:style w:type="character" w:customStyle="1" w:styleId="WW8Num17ztrue">
    <w:name w:val="WW8Num17ztrue"/>
  </w:style>
  <w:style w:type="character" w:customStyle="1" w:styleId="WW-WW8Num17ztrue">
    <w:name w:val="WW-WW8Num17ztrue"/>
  </w:style>
  <w:style w:type="character" w:customStyle="1" w:styleId="WW-WW8Num17ztrue1">
    <w:name w:val="WW-WW8Num17ztrue1"/>
  </w:style>
  <w:style w:type="character" w:customStyle="1" w:styleId="WW-WW8Num17ztrue2">
    <w:name w:val="WW-WW8Num17ztrue2"/>
  </w:style>
  <w:style w:type="character" w:customStyle="1" w:styleId="WW-WW8Num17ztrue3">
    <w:name w:val="WW-WW8Num17ztrue3"/>
  </w:style>
  <w:style w:type="character" w:customStyle="1" w:styleId="WW-WW8Num17ztrue4">
    <w:name w:val="WW-WW8Num17ztrue4"/>
  </w:style>
  <w:style w:type="character" w:customStyle="1" w:styleId="WW-WW8Num17ztrue5">
    <w:name w:val="WW-WW8Num17ztrue5"/>
  </w:style>
  <w:style w:type="character" w:customStyle="1" w:styleId="WW-WW8Num17ztrue6">
    <w:name w:val="WW-WW8Num17ztrue6"/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9z0">
    <w:name w:val="WW8Num19z0"/>
    <w:rPr>
      <w:u w:val="none"/>
    </w:rPr>
  </w:style>
  <w:style w:type="character" w:customStyle="1" w:styleId="WW8Num19ztrue">
    <w:name w:val="WW8Num19ztrue"/>
  </w:style>
  <w:style w:type="character" w:customStyle="1" w:styleId="WW-WW8Num19ztrue">
    <w:name w:val="WW-WW8Num19ztrue"/>
  </w:style>
  <w:style w:type="character" w:customStyle="1" w:styleId="WW-WW8Num19ztrue1">
    <w:name w:val="WW-WW8Num19ztrue1"/>
  </w:style>
  <w:style w:type="character" w:customStyle="1" w:styleId="WW-WW8Num19ztrue2">
    <w:name w:val="WW-WW8Num19ztrue2"/>
  </w:style>
  <w:style w:type="character" w:customStyle="1" w:styleId="WW-WW8Num19ztrue3">
    <w:name w:val="WW-WW8Num19ztrue3"/>
  </w:style>
  <w:style w:type="character" w:customStyle="1" w:styleId="WW-WW8Num19ztrue4">
    <w:name w:val="WW-WW8Num19ztrue4"/>
  </w:style>
  <w:style w:type="character" w:customStyle="1" w:styleId="WW-WW8Num19ztrue5">
    <w:name w:val="WW-WW8Num19ztrue5"/>
  </w:style>
  <w:style w:type="character" w:customStyle="1" w:styleId="WW-WW8Num19ztrue6">
    <w:name w:val="WW-WW8Num19ztrue6"/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0">
    <w:name w:val="WW8Num21z0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  <w:color w:val="auto"/>
      <w:sz w:val="24"/>
      <w:szCs w:val="24"/>
    </w:rPr>
  </w:style>
  <w:style w:type="character" w:customStyle="1" w:styleId="WW8Num22z1">
    <w:name w:val="WW8Num22z1"/>
    <w:rPr>
      <w:rFonts w:ascii="Symbol" w:hAnsi="Symbol" w:cs="Symbol"/>
      <w:color w:val="auto"/>
      <w:sz w:val="20"/>
      <w:szCs w:val="20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false">
    <w:name w:val="WW8Num24zfalse"/>
  </w:style>
  <w:style w:type="character" w:customStyle="1" w:styleId="WW8Num24ztrue">
    <w:name w:val="WW8Num24ztrue"/>
  </w:style>
  <w:style w:type="character" w:customStyle="1" w:styleId="WW-WW8Num24ztrue">
    <w:name w:val="WW-WW8Num24ztrue"/>
  </w:style>
  <w:style w:type="character" w:customStyle="1" w:styleId="WW-WW8Num24ztrue1">
    <w:name w:val="WW-WW8Num24ztrue1"/>
  </w:style>
  <w:style w:type="character" w:customStyle="1" w:styleId="WW-WW8Num24ztrue2">
    <w:name w:val="WW-WW8Num24ztrue2"/>
  </w:style>
  <w:style w:type="character" w:customStyle="1" w:styleId="WW-WW8Num24ztrue3">
    <w:name w:val="WW-WW8Num24ztrue3"/>
  </w:style>
  <w:style w:type="character" w:customStyle="1" w:styleId="WW-WW8Num24ztrue4">
    <w:name w:val="WW-WW8Num24ztrue4"/>
  </w:style>
  <w:style w:type="character" w:customStyle="1" w:styleId="WW-WW8Num24ztrue5">
    <w:name w:val="WW-WW8Num24ztrue5"/>
  </w:style>
  <w:style w:type="character" w:customStyle="1" w:styleId="WW-WW8Num24ztrue6">
    <w:name w:val="WW-WW8Num24ztrue6"/>
  </w:style>
  <w:style w:type="character" w:customStyle="1" w:styleId="WW8Num25zfalse">
    <w:name w:val="WW8Num25zfalse"/>
  </w:style>
  <w:style w:type="character" w:customStyle="1" w:styleId="WW8Num25ztrue">
    <w:name w:val="WW8Num25ztrue"/>
  </w:style>
  <w:style w:type="character" w:customStyle="1" w:styleId="WW-WW8Num25ztrue">
    <w:name w:val="WW-WW8Num25ztrue"/>
  </w:style>
  <w:style w:type="character" w:customStyle="1" w:styleId="WW-WW8Num25ztrue1">
    <w:name w:val="WW-WW8Num25ztrue1"/>
  </w:style>
  <w:style w:type="character" w:customStyle="1" w:styleId="WW-WW8Num25ztrue2">
    <w:name w:val="WW-WW8Num25ztrue2"/>
  </w:style>
  <w:style w:type="character" w:customStyle="1" w:styleId="WW-WW8Num25ztrue3">
    <w:name w:val="WW-WW8Num25ztrue3"/>
  </w:style>
  <w:style w:type="character" w:customStyle="1" w:styleId="WW-WW8Num25ztrue4">
    <w:name w:val="WW-WW8Num25ztrue4"/>
  </w:style>
  <w:style w:type="character" w:customStyle="1" w:styleId="WW-WW8Num25ztrue5">
    <w:name w:val="WW-WW8Num25ztrue5"/>
  </w:style>
  <w:style w:type="character" w:customStyle="1" w:styleId="WW-WW8Num25ztrue6">
    <w:name w:val="WW-WW8Num25ztrue6"/>
  </w:style>
  <w:style w:type="character" w:customStyle="1" w:styleId="WW8Num26z0">
    <w:name w:val="WW8Num26z0"/>
    <w:rPr>
      <w:rFonts w:ascii="Symbol" w:hAnsi="Symbol" w:cs="Symbol"/>
      <w:color w:val="auto"/>
      <w:sz w:val="24"/>
      <w:szCs w:val="24"/>
    </w:rPr>
  </w:style>
  <w:style w:type="character" w:customStyle="1" w:styleId="WW8Num26z1">
    <w:name w:val="WW8Num26z1"/>
    <w:rPr>
      <w:rFonts w:ascii="Symbol" w:hAnsi="Symbol" w:cs="Symbol"/>
      <w:color w:val="auto"/>
      <w:sz w:val="20"/>
      <w:szCs w:val="20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6z4">
    <w:name w:val="WW8Num26z4"/>
    <w:rPr>
      <w:rFonts w:ascii="Courier New" w:hAnsi="Courier New" w:cs="Courier New"/>
    </w:rPr>
  </w:style>
  <w:style w:type="character" w:customStyle="1" w:styleId="WW8Num27z0">
    <w:name w:val="WW8Num27z0"/>
    <w:rPr>
      <w:rFonts w:ascii="Calibri" w:hAnsi="Calibri" w:cs="Calibri"/>
      <w:sz w:val="22"/>
      <w:szCs w:val="22"/>
      <w:u w:val="none"/>
    </w:rPr>
  </w:style>
  <w:style w:type="character" w:customStyle="1" w:styleId="WW8Num27ztrue">
    <w:name w:val="WW8Num27ztrue"/>
  </w:style>
  <w:style w:type="character" w:customStyle="1" w:styleId="WW-WW8Num27ztrue">
    <w:name w:val="WW-WW8Num27ztrue"/>
  </w:style>
  <w:style w:type="character" w:customStyle="1" w:styleId="WW-WW8Num27ztrue1">
    <w:name w:val="WW-WW8Num27ztrue1"/>
  </w:style>
  <w:style w:type="character" w:customStyle="1" w:styleId="WW-WW8Num27ztrue2">
    <w:name w:val="WW-WW8Num27ztrue2"/>
  </w:style>
  <w:style w:type="character" w:customStyle="1" w:styleId="WW-WW8Num27ztrue3">
    <w:name w:val="WW-WW8Num27ztrue3"/>
  </w:style>
  <w:style w:type="character" w:customStyle="1" w:styleId="WW-WW8Num27ztrue4">
    <w:name w:val="WW-WW8Num27ztrue4"/>
  </w:style>
  <w:style w:type="character" w:customStyle="1" w:styleId="WW-WW8Num27ztrue5">
    <w:name w:val="WW-WW8Num27ztrue5"/>
  </w:style>
  <w:style w:type="character" w:customStyle="1" w:styleId="WW-WW8Num27ztrue6">
    <w:name w:val="WW-WW8Num27ztrue6"/>
  </w:style>
  <w:style w:type="character" w:customStyle="1" w:styleId="WW8Num28z0">
    <w:name w:val="WW8Num28z0"/>
    <w:rPr>
      <w:rFonts w:ascii="Courier New" w:hAnsi="Courier New" w:cs="Courier New"/>
      <w:color w:val="auto"/>
      <w:sz w:val="24"/>
      <w:szCs w:val="24"/>
    </w:rPr>
  </w:style>
  <w:style w:type="character" w:customStyle="1" w:styleId="WW8Num28z1">
    <w:name w:val="WW8Num28z1"/>
    <w:rPr>
      <w:rFonts w:ascii="Wingdings" w:hAnsi="Wingdings" w:cs="Wingdings"/>
      <w:color w:val="auto"/>
      <w:sz w:val="20"/>
      <w:szCs w:val="20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false">
    <w:name w:val="WW8Num29zfalse"/>
  </w:style>
  <w:style w:type="character" w:customStyle="1" w:styleId="WW8Num29ztrue">
    <w:name w:val="WW8Num29ztrue"/>
  </w:style>
  <w:style w:type="character" w:customStyle="1" w:styleId="WW-WW8Num29ztrue">
    <w:name w:val="WW-WW8Num29ztrue"/>
  </w:style>
  <w:style w:type="character" w:customStyle="1" w:styleId="WW-WW8Num29ztrue1">
    <w:name w:val="WW-WW8Num29ztrue1"/>
  </w:style>
  <w:style w:type="character" w:customStyle="1" w:styleId="WW-WW8Num29ztrue2">
    <w:name w:val="WW-WW8Num29ztrue2"/>
  </w:style>
  <w:style w:type="character" w:customStyle="1" w:styleId="WW-WW8Num29ztrue3">
    <w:name w:val="WW-WW8Num29ztrue3"/>
  </w:style>
  <w:style w:type="character" w:customStyle="1" w:styleId="WW-WW8Num29ztrue4">
    <w:name w:val="WW-WW8Num29ztrue4"/>
  </w:style>
  <w:style w:type="character" w:customStyle="1" w:styleId="WW-WW8Num29ztrue5">
    <w:name w:val="WW-WW8Num29ztrue5"/>
  </w:style>
  <w:style w:type="character" w:customStyle="1" w:styleId="WW-WW8Num29ztrue6">
    <w:name w:val="WW-WW8Num29ztrue6"/>
  </w:style>
  <w:style w:type="character" w:customStyle="1" w:styleId="WW8Num30z0">
    <w:name w:val="WW8Num30z0"/>
    <w:rPr>
      <w:rFonts w:ascii="Times New Roman" w:hAnsi="Times New Roman" w:cs="Times New Roman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false">
    <w:name w:val="WW8Num34zfalse"/>
  </w:style>
  <w:style w:type="character" w:customStyle="1" w:styleId="WW8Num34ztrue">
    <w:name w:val="WW8Num34ztrue"/>
  </w:style>
  <w:style w:type="character" w:customStyle="1" w:styleId="WW-WW8Num34ztrue">
    <w:name w:val="WW-WW8Num34ztrue"/>
  </w:style>
  <w:style w:type="character" w:customStyle="1" w:styleId="WW-WW8Num34ztrue1">
    <w:name w:val="WW-WW8Num34ztrue1"/>
  </w:style>
  <w:style w:type="character" w:customStyle="1" w:styleId="WW-WW8Num34ztrue2">
    <w:name w:val="WW-WW8Num34ztrue2"/>
  </w:style>
  <w:style w:type="character" w:customStyle="1" w:styleId="WW-WW8Num34ztrue3">
    <w:name w:val="WW-WW8Num34ztrue3"/>
  </w:style>
  <w:style w:type="character" w:customStyle="1" w:styleId="WW-WW8Num34ztrue4">
    <w:name w:val="WW-WW8Num34ztrue4"/>
  </w:style>
  <w:style w:type="character" w:customStyle="1" w:styleId="WW-WW8Num34ztrue5">
    <w:name w:val="WW-WW8Num34ztrue5"/>
  </w:style>
  <w:style w:type="character" w:customStyle="1" w:styleId="WW-WW8Num34ztrue6">
    <w:name w:val="WW-WW8Num34ztrue6"/>
  </w:style>
  <w:style w:type="character" w:customStyle="1" w:styleId="WW8Num35z0">
    <w:name w:val="WW8Num35z0"/>
    <w:rPr>
      <w:rFonts w:ascii="Symbol" w:hAnsi="Symbol" w:cs="Symbol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7z0">
    <w:name w:val="WW8Num37z0"/>
    <w:rPr>
      <w:rFonts w:ascii="Wingdings" w:hAnsi="Wingdings" w:cs="Wingdings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Domylnaczcionkaakapitu1">
    <w:name w:val="Domyślna czcionka akapitu1"/>
  </w:style>
  <w:style w:type="character" w:styleId="Pogrubienie">
    <w:name w:val="Strong"/>
    <w:qFormat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21111">
    <w:name w:val="WW-WW8Num1ztrue21111"/>
  </w:style>
  <w:style w:type="character" w:customStyle="1" w:styleId="WW-WW8Num1ztrue31111">
    <w:name w:val="WW-WW8Num1ztrue31111"/>
  </w:style>
  <w:style w:type="character" w:customStyle="1" w:styleId="WW-WW8Num1ztrue41111">
    <w:name w:val="WW-WW8Num1ztrue41111"/>
  </w:style>
  <w:style w:type="character" w:customStyle="1" w:styleId="WW-WW8Num1ztrue51111">
    <w:name w:val="WW-WW8Num1ztrue51111"/>
  </w:style>
  <w:style w:type="character" w:customStyle="1" w:styleId="WW-WW8Num1ztrue61111">
    <w:name w:val="WW-WW8Num1ztrue61111"/>
  </w:style>
  <w:style w:type="character" w:customStyle="1" w:styleId="WW-WW8Num34ztrue61">
    <w:name w:val="WW-WW8Num34ztrue61"/>
  </w:style>
  <w:style w:type="character" w:customStyle="1" w:styleId="WW-WW8Num34ztrue51">
    <w:name w:val="WW-WW8Num34ztrue51"/>
  </w:style>
  <w:style w:type="character" w:customStyle="1" w:styleId="WW-WW8Num34ztrue41">
    <w:name w:val="WW-WW8Num34ztrue41"/>
  </w:style>
  <w:style w:type="character" w:customStyle="1" w:styleId="WW-WW8Num34ztrue31">
    <w:name w:val="WW-WW8Num34ztrue31"/>
  </w:style>
  <w:style w:type="character" w:customStyle="1" w:styleId="WW-WW8Num34ztrue21">
    <w:name w:val="WW-WW8Num34ztrue21"/>
  </w:style>
  <w:style w:type="character" w:customStyle="1" w:styleId="WW-WW8Num34ztrue11">
    <w:name w:val="WW-WW8Num34ztrue11"/>
  </w:style>
  <w:style w:type="character" w:customStyle="1" w:styleId="WW-WW8Num34ztrue7">
    <w:name w:val="WW-WW8Num34ztrue7"/>
  </w:style>
  <w:style w:type="character" w:customStyle="1" w:styleId="WW-WW8Num29ztrue61">
    <w:name w:val="WW-WW8Num29ztrue61"/>
  </w:style>
  <w:style w:type="character" w:customStyle="1" w:styleId="WW-WW8Num29ztrue51">
    <w:name w:val="WW-WW8Num29ztrue51"/>
  </w:style>
  <w:style w:type="character" w:customStyle="1" w:styleId="WW-WW8Num29ztrue41">
    <w:name w:val="WW-WW8Num29ztrue41"/>
  </w:style>
  <w:style w:type="character" w:customStyle="1" w:styleId="WW-WW8Num29ztrue31">
    <w:name w:val="WW-WW8Num29ztrue31"/>
  </w:style>
  <w:style w:type="character" w:customStyle="1" w:styleId="WW-WW8Num29ztrue21">
    <w:name w:val="WW-WW8Num29ztrue21"/>
  </w:style>
  <w:style w:type="character" w:customStyle="1" w:styleId="WW-WW8Num29ztrue11">
    <w:name w:val="WW-WW8Num29ztrue11"/>
  </w:style>
  <w:style w:type="character" w:customStyle="1" w:styleId="WW-WW8Num29ztrue7">
    <w:name w:val="WW-WW8Num29ztrue7"/>
  </w:style>
  <w:style w:type="character" w:customStyle="1" w:styleId="WW-WW8Num27ztrue61">
    <w:name w:val="WW-WW8Num27ztrue61"/>
  </w:style>
  <w:style w:type="character" w:customStyle="1" w:styleId="WW-WW8Num27ztrue51">
    <w:name w:val="WW-WW8Num27ztrue51"/>
  </w:style>
  <w:style w:type="character" w:customStyle="1" w:styleId="WW-WW8Num27ztrue41">
    <w:name w:val="WW-WW8Num27ztrue41"/>
  </w:style>
  <w:style w:type="character" w:customStyle="1" w:styleId="WW-WW8Num27ztrue31">
    <w:name w:val="WW-WW8Num27ztrue31"/>
  </w:style>
  <w:style w:type="character" w:customStyle="1" w:styleId="WW-WW8Num27ztrue21">
    <w:name w:val="WW-WW8Num27ztrue21"/>
  </w:style>
  <w:style w:type="character" w:customStyle="1" w:styleId="WW-WW8Num27ztrue11">
    <w:name w:val="WW-WW8Num27ztrue11"/>
  </w:style>
  <w:style w:type="character" w:customStyle="1" w:styleId="WW-WW8Num27ztrue7">
    <w:name w:val="WW-WW8Num27ztrue7"/>
  </w:style>
  <w:style w:type="character" w:customStyle="1" w:styleId="WW-WW8Num25ztrue61">
    <w:name w:val="WW-WW8Num25ztrue61"/>
  </w:style>
  <w:style w:type="character" w:customStyle="1" w:styleId="WW-WW8Num25ztrue51">
    <w:name w:val="WW-WW8Num25ztrue51"/>
  </w:style>
  <w:style w:type="character" w:customStyle="1" w:styleId="WW-WW8Num25ztrue41">
    <w:name w:val="WW-WW8Num25ztrue41"/>
  </w:style>
  <w:style w:type="character" w:customStyle="1" w:styleId="WW-WW8Num25ztrue31">
    <w:name w:val="WW-WW8Num25ztrue31"/>
  </w:style>
  <w:style w:type="character" w:customStyle="1" w:styleId="WW-WW8Num25ztrue21">
    <w:name w:val="WW-WW8Num25ztrue21"/>
  </w:style>
  <w:style w:type="character" w:customStyle="1" w:styleId="WW-WW8Num25ztrue11">
    <w:name w:val="WW-WW8Num25ztrue11"/>
  </w:style>
  <w:style w:type="character" w:customStyle="1" w:styleId="WW-WW8Num25ztrue7">
    <w:name w:val="WW-WW8Num25ztrue7"/>
  </w:style>
  <w:style w:type="character" w:customStyle="1" w:styleId="WW-WW8Num24ztrue61">
    <w:name w:val="WW-WW8Num24ztrue61"/>
  </w:style>
  <w:style w:type="character" w:customStyle="1" w:styleId="WW-WW8Num24ztrue51">
    <w:name w:val="WW-WW8Num24ztrue51"/>
  </w:style>
  <w:style w:type="character" w:customStyle="1" w:styleId="WW-WW8Num24ztrue41">
    <w:name w:val="WW-WW8Num24ztrue41"/>
  </w:style>
  <w:style w:type="character" w:customStyle="1" w:styleId="WW-WW8Num24ztrue31">
    <w:name w:val="WW-WW8Num24ztrue31"/>
  </w:style>
  <w:style w:type="character" w:customStyle="1" w:styleId="WW-WW8Num24ztrue21">
    <w:name w:val="WW-WW8Num24ztrue21"/>
  </w:style>
  <w:style w:type="character" w:customStyle="1" w:styleId="WW-WW8Num24ztrue11">
    <w:name w:val="WW-WW8Num24ztrue11"/>
  </w:style>
  <w:style w:type="character" w:customStyle="1" w:styleId="WW-WW8Num24ztrue7">
    <w:name w:val="WW-WW8Num24ztrue7"/>
  </w:style>
  <w:style w:type="character" w:customStyle="1" w:styleId="WW-WW8Num19ztrue61">
    <w:name w:val="WW-WW8Num19ztrue61"/>
  </w:style>
  <w:style w:type="character" w:customStyle="1" w:styleId="WW-WW8Num19ztrue51">
    <w:name w:val="WW-WW8Num19ztrue51"/>
  </w:style>
  <w:style w:type="character" w:customStyle="1" w:styleId="WW-WW8Num19ztrue41">
    <w:name w:val="WW-WW8Num19ztrue41"/>
  </w:style>
  <w:style w:type="character" w:customStyle="1" w:styleId="WW-WW8Num19ztrue31">
    <w:name w:val="WW-WW8Num19ztrue31"/>
  </w:style>
  <w:style w:type="character" w:customStyle="1" w:styleId="WW-WW8Num19ztrue21">
    <w:name w:val="WW-WW8Num19ztrue21"/>
  </w:style>
  <w:style w:type="character" w:customStyle="1" w:styleId="WW-WW8Num19ztrue11">
    <w:name w:val="WW-WW8Num19ztrue11"/>
  </w:style>
  <w:style w:type="character" w:customStyle="1" w:styleId="WW-WW8Num19ztrue7">
    <w:name w:val="WW-WW8Num19ztrue7"/>
  </w:style>
  <w:style w:type="character" w:customStyle="1" w:styleId="WW-WW8Num17ztrue61">
    <w:name w:val="WW-WW8Num17ztrue61"/>
  </w:style>
  <w:style w:type="character" w:customStyle="1" w:styleId="WW-WW8Num17ztrue51">
    <w:name w:val="WW-WW8Num17ztrue51"/>
  </w:style>
  <w:style w:type="character" w:customStyle="1" w:styleId="WW-WW8Num17ztrue41">
    <w:name w:val="WW-WW8Num17ztrue41"/>
  </w:style>
  <w:style w:type="character" w:customStyle="1" w:styleId="WW-WW8Num17ztrue31">
    <w:name w:val="WW-WW8Num17ztrue31"/>
  </w:style>
  <w:style w:type="character" w:customStyle="1" w:styleId="WW-WW8Num17ztrue21">
    <w:name w:val="WW-WW8Num17ztrue21"/>
  </w:style>
  <w:style w:type="character" w:customStyle="1" w:styleId="WW-WW8Num17ztrue11">
    <w:name w:val="WW-WW8Num17ztrue11"/>
  </w:style>
  <w:style w:type="character" w:customStyle="1" w:styleId="WW-WW8Num17ztrue7">
    <w:name w:val="WW-WW8Num17ztrue7"/>
  </w:style>
  <w:style w:type="character" w:customStyle="1" w:styleId="WW-WW8Num15ztrue61">
    <w:name w:val="WW-WW8Num15ztrue61"/>
  </w:style>
  <w:style w:type="character" w:customStyle="1" w:styleId="WW-WW8Num15ztrue51">
    <w:name w:val="WW-WW8Num15ztrue51"/>
  </w:style>
  <w:style w:type="character" w:customStyle="1" w:styleId="WW-WW8Num15ztrue41">
    <w:name w:val="WW-WW8Num15ztrue41"/>
  </w:style>
  <w:style w:type="character" w:customStyle="1" w:styleId="WW-WW8Num15ztrue31">
    <w:name w:val="WW-WW8Num15ztrue31"/>
  </w:style>
  <w:style w:type="character" w:customStyle="1" w:styleId="WW-WW8Num15ztrue21">
    <w:name w:val="WW-WW8Num15ztrue21"/>
  </w:style>
  <w:style w:type="character" w:customStyle="1" w:styleId="WW-WW8Num15ztrue11">
    <w:name w:val="WW-WW8Num15ztrue11"/>
  </w:style>
  <w:style w:type="character" w:customStyle="1" w:styleId="WW-WW8Num15ztrue7">
    <w:name w:val="WW-WW8Num15ztrue7"/>
  </w:style>
  <w:style w:type="character" w:customStyle="1" w:styleId="WW-WW8Num14ztrue61">
    <w:name w:val="WW-WW8Num14ztrue61"/>
  </w:style>
  <w:style w:type="character" w:customStyle="1" w:styleId="WW-WW8Num14ztrue51">
    <w:name w:val="WW-WW8Num14ztrue51"/>
  </w:style>
  <w:style w:type="character" w:customStyle="1" w:styleId="WW-WW8Num14ztrue41">
    <w:name w:val="WW-WW8Num14ztrue41"/>
  </w:style>
  <w:style w:type="character" w:customStyle="1" w:styleId="WW-WW8Num14ztrue31">
    <w:name w:val="WW-WW8Num14ztrue31"/>
  </w:style>
  <w:style w:type="character" w:customStyle="1" w:styleId="WW-WW8Num14ztrue21">
    <w:name w:val="WW-WW8Num14ztrue21"/>
  </w:style>
  <w:style w:type="character" w:customStyle="1" w:styleId="WW-WW8Num14ztrue11">
    <w:name w:val="WW-WW8Num14ztrue11"/>
  </w:style>
  <w:style w:type="character" w:customStyle="1" w:styleId="WW-WW8Num14ztrue7">
    <w:name w:val="WW-WW8Num14ztrue7"/>
  </w:style>
  <w:style w:type="character" w:customStyle="1" w:styleId="WW-WW8Num13ztrue61">
    <w:name w:val="WW-WW8Num13ztrue61"/>
  </w:style>
  <w:style w:type="character" w:customStyle="1" w:styleId="WW-WW8Num13ztrue51">
    <w:name w:val="WW-WW8Num13ztrue51"/>
  </w:style>
  <w:style w:type="character" w:customStyle="1" w:styleId="WW-WW8Num13ztrue41">
    <w:name w:val="WW-WW8Num13ztrue41"/>
  </w:style>
  <w:style w:type="character" w:customStyle="1" w:styleId="WW-WW8Num13ztrue31">
    <w:name w:val="WW-WW8Num13ztrue31"/>
  </w:style>
  <w:style w:type="character" w:customStyle="1" w:styleId="WW-WW8Num13ztrue21">
    <w:name w:val="WW-WW8Num13ztrue21"/>
  </w:style>
  <w:style w:type="character" w:customStyle="1" w:styleId="WW-WW8Num13ztrue11">
    <w:name w:val="WW-WW8Num13ztrue11"/>
  </w:style>
  <w:style w:type="character" w:customStyle="1" w:styleId="WW-WW8Num13ztrue7">
    <w:name w:val="WW-WW8Num13ztrue7"/>
  </w:style>
  <w:style w:type="character" w:customStyle="1" w:styleId="WW-WW8Num11ztrue61">
    <w:name w:val="WW-WW8Num11ztrue61"/>
  </w:style>
  <w:style w:type="character" w:customStyle="1" w:styleId="WW-WW8Num11ztrue51">
    <w:name w:val="WW-WW8Num11ztrue51"/>
  </w:style>
  <w:style w:type="character" w:customStyle="1" w:styleId="WW-WW8Num11ztrue41">
    <w:name w:val="WW-WW8Num11ztrue41"/>
  </w:style>
  <w:style w:type="character" w:customStyle="1" w:styleId="WW-WW8Num11ztrue31">
    <w:name w:val="WW-WW8Num11ztrue31"/>
  </w:style>
  <w:style w:type="character" w:customStyle="1" w:styleId="WW-WW8Num11ztrue21">
    <w:name w:val="WW-WW8Num11ztrue21"/>
  </w:style>
  <w:style w:type="character" w:customStyle="1" w:styleId="WW-WW8Num11ztrue11">
    <w:name w:val="WW-WW8Num11ztrue11"/>
  </w:style>
  <w:style w:type="character" w:customStyle="1" w:styleId="WW-WW8Num11ztrue7">
    <w:name w:val="WW-WW8Num11ztrue7"/>
  </w:style>
  <w:style w:type="character" w:customStyle="1" w:styleId="WW-WW8Num9ztrue61">
    <w:name w:val="WW-WW8Num9ztrue61"/>
  </w:style>
  <w:style w:type="character" w:customStyle="1" w:styleId="WW-WW8Num9ztrue51">
    <w:name w:val="WW-WW8Num9ztrue51"/>
  </w:style>
  <w:style w:type="character" w:customStyle="1" w:styleId="WW-WW8Num9ztrue41">
    <w:name w:val="WW-WW8Num9ztrue41"/>
  </w:style>
  <w:style w:type="character" w:customStyle="1" w:styleId="WW-WW8Num9ztrue31">
    <w:name w:val="WW-WW8Num9ztrue31"/>
  </w:style>
  <w:style w:type="character" w:customStyle="1" w:styleId="WW-WW8Num9ztrue21">
    <w:name w:val="WW-WW8Num9ztrue21"/>
  </w:style>
  <w:style w:type="character" w:customStyle="1" w:styleId="WW-WW8Num9ztrue11">
    <w:name w:val="WW-WW8Num9ztrue11"/>
  </w:style>
  <w:style w:type="character" w:customStyle="1" w:styleId="WW-WW8Num9ztrue7">
    <w:name w:val="WW-WW8Num9ztrue7"/>
  </w:style>
  <w:style w:type="character" w:customStyle="1" w:styleId="WW-WW8Num6ztrue61">
    <w:name w:val="WW-WW8Num6ztrue61"/>
  </w:style>
  <w:style w:type="character" w:customStyle="1" w:styleId="WW-WW8Num6ztrue51">
    <w:name w:val="WW-WW8Num6ztrue51"/>
  </w:style>
  <w:style w:type="character" w:customStyle="1" w:styleId="WW-WW8Num6ztrue41">
    <w:name w:val="WW-WW8Num6ztrue41"/>
  </w:style>
  <w:style w:type="character" w:customStyle="1" w:styleId="WW-WW8Num6ztrue31">
    <w:name w:val="WW-WW8Num6ztrue31"/>
  </w:style>
  <w:style w:type="character" w:customStyle="1" w:styleId="WW-WW8Num6ztrue21">
    <w:name w:val="WW-WW8Num6ztrue21"/>
  </w:style>
  <w:style w:type="character" w:customStyle="1" w:styleId="WW-WW8Num6ztrue11">
    <w:name w:val="WW-WW8Num6ztrue11"/>
  </w:style>
  <w:style w:type="character" w:customStyle="1" w:styleId="WW-WW8Num6ztrue7">
    <w:name w:val="WW-WW8Num6ztrue7"/>
  </w:style>
  <w:style w:type="character" w:customStyle="1" w:styleId="WW-WW8Num1ztrue6111">
    <w:name w:val="WW-WW8Num1ztrue6111"/>
  </w:style>
  <w:style w:type="character" w:customStyle="1" w:styleId="WW-WW8Num1ztrue5111">
    <w:name w:val="WW-WW8Num1ztrue5111"/>
  </w:style>
  <w:style w:type="character" w:customStyle="1" w:styleId="WW-WW8Num1ztrue4111">
    <w:name w:val="WW-WW8Num1ztrue4111"/>
  </w:style>
  <w:style w:type="character" w:customStyle="1" w:styleId="WW-WW8Num1ztrue3111">
    <w:name w:val="WW-WW8Num1ztrue3111"/>
  </w:style>
  <w:style w:type="character" w:customStyle="1" w:styleId="WW-WW8Num1ztrue2111">
    <w:name w:val="WW-WW8Num1ztrue2111"/>
  </w:style>
  <w:style w:type="character" w:customStyle="1" w:styleId="WW-WW8Num1ztrue1111">
    <w:name w:val="WW-WW8Num1ztrue1111"/>
  </w:style>
  <w:style w:type="character" w:customStyle="1" w:styleId="WW-WW8Num1ztrue711">
    <w:name w:val="WW-WW8Num1ztrue711"/>
  </w:style>
  <w:style w:type="character" w:customStyle="1" w:styleId="WW-WW8Num1ztrue611">
    <w:name w:val="WW-WW8Num1ztrue611"/>
  </w:style>
  <w:style w:type="character" w:customStyle="1" w:styleId="WW-WW8Num1ztrue511">
    <w:name w:val="WW-WW8Num1ztrue511"/>
  </w:style>
  <w:style w:type="character" w:customStyle="1" w:styleId="WW-WW8Num1ztrue411">
    <w:name w:val="WW-WW8Num1ztrue411"/>
  </w:style>
  <w:style w:type="character" w:customStyle="1" w:styleId="WW-WW8Num1ztrue311">
    <w:name w:val="WW-WW8Num1ztrue311"/>
  </w:style>
  <w:style w:type="character" w:customStyle="1" w:styleId="WW-WW8Num1ztrue211">
    <w:name w:val="WW-WW8Num1ztrue211"/>
  </w:style>
  <w:style w:type="character" w:customStyle="1" w:styleId="WW-WW8Num1ztrue111">
    <w:name w:val="WW-WW8Num1ztrue111"/>
  </w:style>
  <w:style w:type="character" w:customStyle="1" w:styleId="WW-WW8Num1ztrue71">
    <w:name w:val="WW-WW8Num1ztrue71"/>
  </w:style>
  <w:style w:type="character" w:customStyle="1" w:styleId="WW-WW8Num1ztrue61">
    <w:name w:val="WW-WW8Num1ztrue61"/>
  </w:style>
  <w:style w:type="character" w:customStyle="1" w:styleId="WW-WW8Num1ztrue51">
    <w:name w:val="WW-WW8Num1ztrue51"/>
  </w:style>
  <w:style w:type="character" w:customStyle="1" w:styleId="WW-WW8Num1ztrue41">
    <w:name w:val="WW-WW8Num1ztrue41"/>
  </w:style>
  <w:style w:type="character" w:customStyle="1" w:styleId="WW-WW8Num1ztrue31">
    <w:name w:val="WW-WW8Num1ztrue31"/>
  </w:style>
  <w:style w:type="character" w:customStyle="1" w:styleId="WW-WW8Num1ztrue21">
    <w:name w:val="WW-WW8Num1ztrue21"/>
  </w:style>
  <w:style w:type="character" w:customStyle="1" w:styleId="WW-WW8Num1ztrue11">
    <w:name w:val="WW-WW8Num1ztrue11"/>
  </w:style>
  <w:style w:type="character" w:customStyle="1" w:styleId="WW-WW8Num1ztrue7">
    <w:name w:val="WW-WW8Num1ztrue7"/>
  </w:style>
  <w:style w:type="character" w:customStyle="1" w:styleId="WW-WW8Num1ztrue62">
    <w:name w:val="WW-WW8Num1ztrue62"/>
  </w:style>
  <w:style w:type="character" w:customStyle="1" w:styleId="WW-WW8Num1ztrue52">
    <w:name w:val="WW-WW8Num1ztrue52"/>
  </w:style>
  <w:style w:type="character" w:customStyle="1" w:styleId="WW-WW8Num1ztrue42">
    <w:name w:val="WW-WW8Num1ztrue42"/>
  </w:style>
  <w:style w:type="character" w:customStyle="1" w:styleId="WW-WW8Num1ztrue32">
    <w:name w:val="WW-WW8Num1ztrue32"/>
  </w:style>
  <w:style w:type="character" w:customStyle="1" w:styleId="WW-WW8Num1ztrue22">
    <w:name w:val="WW-WW8Num1ztrue22"/>
  </w:style>
  <w:style w:type="character" w:customStyle="1" w:styleId="WW-WW8Num1ztrue12">
    <w:name w:val="WW-WW8Num1ztrue12"/>
  </w:style>
  <w:style w:type="character" w:customStyle="1" w:styleId="WW-WW8Num1ztrue8">
    <w:name w:val="WW-WW8Num1ztrue8"/>
  </w:style>
  <w:style w:type="character" w:customStyle="1" w:styleId="WW8Num1zfalse">
    <w:name w:val="WW8Num1zfalse"/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0">
    <w:name w:val="Nagłówek1"/>
    <w:basedOn w:val="Normalny"/>
    <w:next w:val="Tekstpodstawowy"/>
    <w:pPr>
      <w:widowControl w:val="0"/>
      <w:overflowPunct w:val="0"/>
      <w:autoSpaceDE w:val="0"/>
      <w:ind w:left="2268"/>
      <w:jc w:val="center"/>
      <w:textAlignment w:val="baseline"/>
    </w:pPr>
    <w:rPr>
      <w:b/>
      <w:color w:val="008000"/>
      <w:sz w:val="40"/>
      <w:szCs w:val="20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NormalnyWeb">
    <w:name w:val="Normal (Web)"/>
    <w:basedOn w:val="Normalny"/>
    <w:pPr>
      <w:spacing w:before="144" w:after="288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styleId="Akapitzlist">
    <w:name w:val="List Paragraph"/>
    <w:basedOn w:val="Normalny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Hipercze">
    <w:name w:val="Hyperlink"/>
    <w:uiPriority w:val="99"/>
    <w:unhideWhenUsed/>
    <w:rsid w:val="00BD2D10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A3C1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7A3C1C"/>
    <w:rPr>
      <w:kern w:val="1"/>
      <w:sz w:val="24"/>
      <w:szCs w:val="24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068D3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5E18B6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1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p@sup.nowysacz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315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Firmówka SUP</vt:lpstr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w_sup_e_06_02 — Wniosek o zwrot kosztów opieki nad dzieckiem do 7 roku życia, dzieckiem niepełnosprawnym do 18 roku życia, osobą zależną</dc:title>
  <dc:subject/>
  <dc:creator>Sadecki Urząd Pracy</dc:creator>
  <cp:keywords/>
  <cp:lastModifiedBy>Piotr Gutowski</cp:lastModifiedBy>
  <cp:revision>16</cp:revision>
  <cp:lastPrinted>2025-05-29T11:01:00Z</cp:lastPrinted>
  <dcterms:created xsi:type="dcterms:W3CDTF">2025-01-02T05:45:00Z</dcterms:created>
  <dcterms:modified xsi:type="dcterms:W3CDTF">2025-07-21T10:31:00Z</dcterms:modified>
</cp:coreProperties>
</file>