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tbl>
      <w:tblPr>
        <w:tblW w:w="9464" w:type="dxa"/>
        <w:tblLayout w:type="fixed"/>
        <w:tblLook w:val="0000" w:firstRow="0" w:lastRow="0" w:firstColumn="0" w:lastColumn="0" w:noHBand="0" w:noVBand="0"/>
        <w:tblDescription w:val="Tabela nagłówkowa. Zawiera: Logo urzędu logo CAZ, herb miasta Nowego Sącza oraz dane adresowe Sądeckiego Urzędu Pracy "/>
      </w:tblPr>
      <w:tblGrid>
        <w:gridCol w:w="1668"/>
        <w:gridCol w:w="3010"/>
        <w:gridCol w:w="1559"/>
        <w:gridCol w:w="1809"/>
        <w:gridCol w:w="1418"/>
      </w:tblGrid>
      <w:tr w:rsidR="00001766" w14:paraId="7A13377A" w14:textId="77777777" w:rsidTr="00DC5DF2">
        <w:trPr>
          <w:cantSplit/>
        </w:trPr>
        <w:tc>
          <w:tcPr>
            <w:tcW w:w="1668" w:type="dxa"/>
            <w:tcBorders>
              <w:bottom w:val="thinThickMediumGap" w:sz="24" w:space="0" w:color="auto"/>
            </w:tcBorders>
          </w:tcPr>
          <w:p w14:paraId="0FC54931" w14:textId="3482F19E" w:rsidR="00001766" w:rsidRDefault="005C43D2" w:rsidP="005C43D2">
            <w:pPr>
              <w:snapToGrid w:val="0"/>
              <w:spacing w:before="360"/>
            </w:pPr>
            <w:r>
              <w:rPr>
                <w:noProof/>
              </w:rPr>
              <w:drawing>
                <wp:inline distT="0" distB="0" distL="0" distR="0" wp14:anchorId="1E7BF9CA" wp14:editId="152A877D">
                  <wp:extent cx="922020" cy="556895"/>
                  <wp:effectExtent l="0" t="0" r="0" b="0"/>
                  <wp:docPr id="1219978352" name="Obraz 1219978352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Obraz 3" descr="Logo Publicznych Służb Zatrudnienia.&#10;Logo Publicznych Służb Zatrudnienia zbudowane jest z trzech czarnych przenikających się prostokątów pochylonych w prawą stronę zielonej strzałki skierowanej w prawą stronę oraz czarnego napisu Urząd Pracy umiejscowionego poniżej elementów graficznych.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020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  <w:gridSpan w:val="3"/>
            <w:tcBorders>
              <w:bottom w:val="thinThickMediumGap" w:sz="24" w:space="0" w:color="auto"/>
            </w:tcBorders>
          </w:tcPr>
          <w:p w14:paraId="36A51630" w14:textId="77777777" w:rsidR="001A0822" w:rsidRPr="001A0822" w:rsidRDefault="001A0822" w:rsidP="001A0822">
            <w:pPr>
              <w:tabs>
                <w:tab w:val="center" w:pos="3040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1A0822">
              <w:rPr>
                <w:rFonts w:asciiTheme="minorHAnsi" w:hAnsiTheme="minorHAnsi" w:cstheme="minorHAnsi"/>
                <w:b/>
                <w:color w:val="111111"/>
                <w:sz w:val="52"/>
                <w:szCs w:val="52"/>
              </w:rPr>
              <w:t>SĄDECKI URZĄD PRACY</w:t>
            </w:r>
          </w:p>
          <w:p w14:paraId="7650F6FE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/>
                <w:smallCaps/>
                <w:color w:val="11111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ab/>
            </w:r>
            <w:r w:rsidRPr="00E34B92">
              <w:rPr>
                <w:rFonts w:asciiTheme="minorHAnsi" w:hAnsiTheme="minorHAnsi" w:cstheme="minorHAnsi"/>
                <w:b/>
                <w:color w:val="111111"/>
              </w:rPr>
              <w:t xml:space="preserve">33-300 </w:t>
            </w:r>
            <w:r w:rsidRPr="00E34B92">
              <w:rPr>
                <w:rFonts w:asciiTheme="minorHAnsi" w:hAnsiTheme="minorHAnsi" w:cstheme="minorHAnsi"/>
                <w:b/>
                <w:smallCaps/>
                <w:color w:val="111111"/>
              </w:rPr>
              <w:t>Nowy Sącz, ul. Zielona 55</w:t>
            </w:r>
          </w:p>
          <w:p w14:paraId="1B205A06" w14:textId="77777777" w:rsidR="001A0822" w:rsidRPr="00E34B92" w:rsidRDefault="001A0822" w:rsidP="001A0822">
            <w:pPr>
              <w:tabs>
                <w:tab w:val="center" w:pos="3182"/>
              </w:tabs>
              <w:spacing w:before="40" w:after="4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ab/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tel. sekretariat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18 44 89 282 </w:t>
            </w:r>
            <w:r w:rsidRPr="00E34B92">
              <w:rPr>
                <w:rFonts w:asciiTheme="minorHAnsi" w:hAnsiTheme="minorHAnsi" w:cstheme="minorHAnsi"/>
                <w:b/>
                <w:smallCaps/>
                <w:sz w:val="22"/>
                <w:szCs w:val="22"/>
              </w:rPr>
              <w:t>informacja</w:t>
            </w:r>
            <w:r w:rsidRPr="00E34B92">
              <w:rPr>
                <w:rFonts w:asciiTheme="minorHAnsi" w:hAnsiTheme="minorHAnsi" w:cstheme="minorHAnsi"/>
                <w:bCs/>
                <w:smallCaps/>
                <w:sz w:val="22"/>
                <w:szCs w:val="22"/>
              </w:rPr>
              <w:t xml:space="preserve">: </w:t>
            </w:r>
            <w:r w:rsidRPr="00E34B92">
              <w:rPr>
                <w:rFonts w:asciiTheme="minorHAnsi" w:hAnsiTheme="minorHAnsi" w:cstheme="minorHAnsi"/>
                <w:bCs/>
                <w:sz w:val="22"/>
                <w:szCs w:val="22"/>
              </w:rPr>
              <w:t>18 44 89 265, 44 89 312</w:t>
            </w:r>
          </w:p>
          <w:p w14:paraId="1ADC3B05" w14:textId="77777777" w:rsidR="00001766" w:rsidRDefault="001A0822" w:rsidP="007246C2">
            <w:pPr>
              <w:tabs>
                <w:tab w:val="center" w:pos="3182"/>
              </w:tabs>
              <w:spacing w:before="40" w:after="40"/>
            </w:pP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ab/>
              <w:t>fax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>: 18 44 89 313</w:t>
            </w:r>
            <w:r w:rsidRPr="00E34B92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e</w:t>
            </w:r>
            <w:r w:rsidRPr="00E34B92"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-m</w:t>
            </w:r>
            <w:r>
              <w:rPr>
                <w:rFonts w:asciiTheme="minorHAnsi" w:hAnsiTheme="minorHAnsi" w:cstheme="minorHAnsi"/>
                <w:b/>
                <w:smallCaps/>
                <w:color w:val="000000"/>
                <w:sz w:val="22"/>
                <w:szCs w:val="22"/>
              </w:rPr>
              <w:t>ail</w:t>
            </w:r>
            <w:r w:rsidRPr="00E34B92">
              <w:rPr>
                <w:rFonts w:asciiTheme="minorHAnsi" w:hAnsiTheme="minorHAnsi" w:cstheme="minorHAnsi"/>
                <w:bCs/>
                <w:smallCaps/>
                <w:color w:val="000000"/>
                <w:sz w:val="22"/>
                <w:szCs w:val="22"/>
              </w:rPr>
              <w:t xml:space="preserve">: </w:t>
            </w:r>
            <w:hyperlink r:id="rId6" w:history="1">
              <w:r w:rsidRPr="002B419D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sup@sup.nowysacz.pl</w:t>
              </w:r>
            </w:hyperlink>
          </w:p>
          <w:p w14:paraId="1E958F01" w14:textId="3D3AE4B7" w:rsidR="00F00479" w:rsidRPr="007246C2" w:rsidRDefault="00F00479" w:rsidP="00F00479">
            <w:pPr>
              <w:tabs>
                <w:tab w:val="center" w:pos="3182"/>
              </w:tabs>
              <w:spacing w:before="40" w:after="40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F00479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E-DORĘCZENIA: AE:PL-65950-89978-VDRHB-25</w:t>
            </w:r>
          </w:p>
        </w:tc>
        <w:tc>
          <w:tcPr>
            <w:tcW w:w="1418" w:type="dxa"/>
            <w:tcBorders>
              <w:bottom w:val="thinThickMediumGap" w:sz="24" w:space="0" w:color="auto"/>
            </w:tcBorders>
          </w:tcPr>
          <w:p w14:paraId="73C96F14" w14:textId="77777777" w:rsidR="005C43D2" w:rsidRDefault="005C43D2" w:rsidP="005C43D2">
            <w:pPr>
              <w:snapToGrid w:val="0"/>
              <w:spacing w:before="360"/>
            </w:pPr>
            <w:r>
              <w:rPr>
                <w:noProof/>
              </w:rPr>
              <w:drawing>
                <wp:inline distT="0" distB="0" distL="0" distR="0" wp14:anchorId="11B747C2" wp14:editId="22423F78">
                  <wp:extent cx="749935" cy="817245"/>
                  <wp:effectExtent l="0" t="0" r="0" b="1905"/>
                  <wp:docPr id="744655411" name="Obraz 744655411" descr="Herb Miasta Nowy Sącz przedstawia w niebieskim polu postać Świętej Małgorzaty, stojącej na grzbiecie zielonego smoka. Jej głowę zdobi złota korona i nimb. W lewej ręce, trzyma krzyż łaciński na długim drzewcu, którym godzi w rozwartą paszczę smoka. W prawej ręce trzyma gałązkę palmową. Smok – na którym stoi, jest wygięty na kształt półksiężyca. Jego paszcza i zakręcony ogon są uniesione ku górz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4655411" name="Obraz 744655411" descr="Herb Miasta Nowy Sącz przedstawia w niebieskim polu postać Świętej Małgorzaty, stojącej na grzbiecie zielonego smoka. Jej głowę zdobi złota korona i nimb. W lewej ręce, trzyma krzyż łaciński na długim drzewcu, którym godzi w rozwartą paszczę smoka. W prawej ręce trzyma gałązkę palmową. Smok – na którym stoi, jest wygięty na kształt półksiężyca. Jego paszcza i zakręcony ogon są uniesione ku górz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817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A9BE7A9" w14:textId="533D5A99" w:rsidR="00001766" w:rsidRDefault="00001766" w:rsidP="005C43D2">
            <w:pPr>
              <w:snapToGrid w:val="0"/>
            </w:pPr>
          </w:p>
        </w:tc>
      </w:tr>
      <w:tr w:rsidR="00AE3659" w14:paraId="74E7EA78" w14:textId="77777777" w:rsidTr="00DC5DF2">
        <w:trPr>
          <w:cantSplit/>
        </w:trPr>
        <w:tc>
          <w:tcPr>
            <w:tcW w:w="4678" w:type="dxa"/>
            <w:gridSpan w:val="2"/>
            <w:tcBorders>
              <w:top w:val="thinThickMediumGap" w:sz="24" w:space="0" w:color="auto"/>
            </w:tcBorders>
          </w:tcPr>
          <w:p w14:paraId="18778BFA" w14:textId="65AD9169" w:rsidR="00AE3659" w:rsidRPr="00AE3659" w:rsidRDefault="00AE3659" w:rsidP="00AE3659">
            <w:pPr>
              <w:tabs>
                <w:tab w:val="center" w:pos="4820"/>
              </w:tabs>
              <w:spacing w:line="360" w:lineRule="auto"/>
              <w:rPr>
                <w:rFonts w:asciiTheme="minorHAnsi" w:hAnsiTheme="minorHAnsi" w:cstheme="minorHAnsi"/>
                <w:b/>
                <w:color w:val="111111"/>
              </w:rPr>
            </w:pPr>
            <w:r>
              <w:rPr>
                <w:rFonts w:asciiTheme="minorHAnsi" w:hAnsiTheme="minorHAnsi" w:cstheme="minorHAnsi"/>
                <w:b/>
                <w:color w:val="111111"/>
              </w:rPr>
              <w:t>Znak pisma:</w:t>
            </w:r>
            <w:r w:rsidR="00A05AA3">
              <w:rPr>
                <w:rFonts w:asciiTheme="minorHAnsi" w:hAnsiTheme="minorHAnsi" w:cstheme="minorHAnsi"/>
                <w:b/>
                <w:color w:val="111111"/>
              </w:rPr>
              <w:t xml:space="preserve"> ES.</w:t>
            </w:r>
            <w:r w:rsidR="00484E45">
              <w:rPr>
                <w:rFonts w:asciiTheme="minorHAnsi" w:hAnsiTheme="minorHAnsi" w:cstheme="minorHAnsi"/>
                <w:b/>
                <w:color w:val="111111"/>
              </w:rPr>
              <w:t>6151.</w:t>
            </w:r>
          </w:p>
        </w:tc>
        <w:tc>
          <w:tcPr>
            <w:tcW w:w="1559" w:type="dxa"/>
            <w:tcBorders>
              <w:top w:val="thinThickMediumGap" w:sz="24" w:space="0" w:color="auto"/>
            </w:tcBorders>
          </w:tcPr>
          <w:p w14:paraId="3D41AF84" w14:textId="77777777" w:rsidR="00AE3659" w:rsidRPr="00E34B92" w:rsidRDefault="00AE3659" w:rsidP="00AE3659">
            <w:pPr>
              <w:tabs>
                <w:tab w:val="center" w:pos="3184"/>
              </w:tabs>
              <w:spacing w:before="40" w:after="40"/>
              <w:rPr>
                <w:rFonts w:asciiTheme="minorHAnsi" w:hAnsiTheme="minorHAnsi" w:cstheme="minorHAnsi"/>
                <w:b/>
                <w:color w:val="111111"/>
              </w:rPr>
            </w:pPr>
          </w:p>
        </w:tc>
        <w:tc>
          <w:tcPr>
            <w:tcW w:w="3227" w:type="dxa"/>
            <w:gridSpan w:val="2"/>
            <w:tcBorders>
              <w:top w:val="thinThickMediumGap" w:sz="24" w:space="0" w:color="auto"/>
            </w:tcBorders>
          </w:tcPr>
          <w:p w14:paraId="1BF72F8D" w14:textId="0F34E3A6" w:rsidR="00AE3659" w:rsidRDefault="00AE3659" w:rsidP="00AE3659">
            <w:pPr>
              <w:tabs>
                <w:tab w:val="center" w:pos="4820"/>
              </w:tabs>
              <w:spacing w:line="360" w:lineRule="auto"/>
            </w:pPr>
            <w:r>
              <w:rPr>
                <w:rFonts w:asciiTheme="minorHAnsi" w:hAnsiTheme="minorHAnsi" w:cstheme="minorHAnsi"/>
                <w:b/>
                <w:color w:val="111111"/>
              </w:rPr>
              <w:t>Data pisma:</w:t>
            </w:r>
          </w:p>
        </w:tc>
      </w:tr>
    </w:tbl>
    <w:p w14:paraId="09E02DF5" w14:textId="4597D4F5" w:rsidR="001A0822" w:rsidRDefault="00A05AA3" w:rsidP="009D20EC">
      <w:pPr>
        <w:tabs>
          <w:tab w:val="right" w:leader="dot" w:pos="3402"/>
          <w:tab w:val="left" w:pos="4820"/>
        </w:tabs>
        <w:spacing w:before="240" w:line="360" w:lineRule="auto"/>
        <w:rPr>
          <w:rFonts w:asciiTheme="minorHAnsi" w:hAnsiTheme="minorHAnsi" w:cstheme="minorHAnsi"/>
          <w:b/>
          <w:color w:val="111111"/>
        </w:rPr>
      </w:pPr>
      <w:r>
        <w:rPr>
          <w:rFonts w:asciiTheme="minorHAnsi" w:hAnsiTheme="minorHAnsi" w:cstheme="minorHAnsi"/>
          <w:b/>
          <w:color w:val="111111"/>
        </w:rPr>
        <w:tab/>
      </w:r>
    </w:p>
    <w:p w14:paraId="3EF777C3" w14:textId="778A3FAD" w:rsidR="00A05AA3" w:rsidRPr="00A05AA3" w:rsidRDefault="00A05AA3" w:rsidP="004F2DBF">
      <w:pPr>
        <w:spacing w:line="360" w:lineRule="auto"/>
        <w:ind w:firstLine="709"/>
        <w:rPr>
          <w:rFonts w:asciiTheme="minorHAnsi" w:hAnsiTheme="minorHAnsi" w:cstheme="minorHAnsi"/>
          <w:bCs/>
          <w:color w:val="111111"/>
        </w:rPr>
      </w:pPr>
      <w:r w:rsidRPr="00A05AA3">
        <w:rPr>
          <w:rFonts w:asciiTheme="minorHAnsi" w:hAnsiTheme="minorHAnsi" w:cstheme="minorHAnsi"/>
          <w:bCs/>
          <w:color w:val="111111"/>
        </w:rPr>
        <w:t>pieczęć nagłówkowa</w:t>
      </w:r>
    </w:p>
    <w:p w14:paraId="4DEEA3DE" w14:textId="69BE7EEB" w:rsidR="003E3C04" w:rsidRPr="003E3C04" w:rsidRDefault="00AE3659" w:rsidP="003E3C04">
      <w:pPr>
        <w:tabs>
          <w:tab w:val="left" w:pos="4820"/>
        </w:tabs>
        <w:spacing w:before="120"/>
        <w:rPr>
          <w:rFonts w:asciiTheme="minorHAnsi" w:hAnsiTheme="minorHAnsi" w:cstheme="minorHAnsi"/>
          <w:b/>
          <w:color w:val="111111"/>
          <w:sz w:val="32"/>
          <w:szCs w:val="32"/>
        </w:rPr>
      </w:pPr>
      <w:r>
        <w:rPr>
          <w:rFonts w:asciiTheme="minorHAnsi" w:hAnsiTheme="minorHAnsi" w:cstheme="minorHAnsi"/>
          <w:b/>
          <w:color w:val="111111"/>
        </w:rPr>
        <w:tab/>
      </w:r>
      <w:r w:rsidR="00A93FCD" w:rsidRPr="00A93FCD">
        <w:rPr>
          <w:rFonts w:asciiTheme="minorHAnsi" w:hAnsiTheme="minorHAnsi" w:cstheme="minorHAnsi"/>
          <w:b/>
          <w:color w:val="111111"/>
          <w:sz w:val="32"/>
          <w:szCs w:val="32"/>
        </w:rPr>
        <w:t>Sądecki Urząd Pracy</w:t>
      </w:r>
    </w:p>
    <w:p w14:paraId="6A6AED52" w14:textId="4C17EF43" w:rsidR="009D20EC" w:rsidRPr="009D20EC" w:rsidRDefault="003E3C04" w:rsidP="003E3C04">
      <w:pPr>
        <w:tabs>
          <w:tab w:val="left" w:pos="4820"/>
        </w:tabs>
        <w:spacing w:before="120" w:after="120"/>
        <w:rPr>
          <w:rFonts w:asciiTheme="minorHAnsi" w:hAnsiTheme="minorHAnsi" w:cstheme="minorHAnsi"/>
          <w:b/>
          <w:color w:val="111111"/>
          <w:sz w:val="18"/>
          <w:szCs w:val="18"/>
        </w:rPr>
      </w:pPr>
      <w:r w:rsidRPr="003E3C04">
        <w:rPr>
          <w:rFonts w:asciiTheme="minorHAnsi" w:hAnsiTheme="minorHAnsi" w:cstheme="minorHAnsi"/>
          <w:b/>
          <w:color w:val="111111"/>
          <w:sz w:val="32"/>
          <w:szCs w:val="32"/>
        </w:rPr>
        <w:tab/>
      </w:r>
    </w:p>
    <w:p w14:paraId="3D5D1DD9" w14:textId="48CE0AD6" w:rsidR="008164ED" w:rsidRPr="009D20EC" w:rsidRDefault="008164ED" w:rsidP="009D20EC">
      <w:pPr>
        <w:pStyle w:val="Tytu"/>
        <w:spacing w:after="120"/>
        <w:rPr>
          <w:b/>
          <w:bCs/>
          <w:kern w:val="2"/>
          <w:sz w:val="28"/>
          <w:szCs w:val="28"/>
          <w:lang w:eastAsia="en-US"/>
        </w:rPr>
      </w:pPr>
      <w:bookmarkStart w:id="0" w:name="_Hlk215225425"/>
      <w:r w:rsidRPr="009D20EC">
        <w:rPr>
          <w:b/>
          <w:bCs/>
          <w:sz w:val="28"/>
          <w:szCs w:val="28"/>
          <w:lang w:eastAsia="pl-PL"/>
        </w:rPr>
        <w:t>Wniosek o zaliczkę</w:t>
      </w:r>
      <w:r w:rsidRPr="009D20EC">
        <w:rPr>
          <w:b/>
          <w:bCs/>
          <w:kern w:val="2"/>
          <w:sz w:val="28"/>
          <w:szCs w:val="28"/>
          <w:lang w:eastAsia="en-US"/>
        </w:rPr>
        <w:t xml:space="preserve"> </w:t>
      </w:r>
      <w:r w:rsidRPr="009D20EC">
        <w:rPr>
          <w:b/>
          <w:bCs/>
          <w:sz w:val="28"/>
          <w:szCs w:val="28"/>
          <w:lang w:eastAsia="pl-PL"/>
        </w:rPr>
        <w:t>na opłacenie składek na ubezpieczenia społeczne</w:t>
      </w:r>
      <w:r w:rsidR="004F2DBF" w:rsidRPr="009D20EC">
        <w:rPr>
          <w:b/>
          <w:bCs/>
          <w:kern w:val="2"/>
          <w:sz w:val="28"/>
          <w:szCs w:val="28"/>
          <w:lang w:eastAsia="en-US"/>
        </w:rPr>
        <w:t xml:space="preserve"> </w:t>
      </w:r>
      <w:r w:rsidRPr="009D20EC">
        <w:rPr>
          <w:b/>
          <w:bCs/>
          <w:sz w:val="28"/>
          <w:szCs w:val="28"/>
          <w:lang w:eastAsia="pl-PL"/>
        </w:rPr>
        <w:t>od wypłaconych świadczeń integracyjnych</w:t>
      </w:r>
    </w:p>
    <w:bookmarkEnd w:id="0"/>
    <w:p w14:paraId="3A080D18" w14:textId="00680B21" w:rsidR="00F44747" w:rsidRDefault="008164ED" w:rsidP="009D20EC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color w:val="000000"/>
          <w:lang w:eastAsia="pl-PL" w:bidi="ar-SA"/>
        </w:rPr>
      </w:pPr>
      <w:r w:rsidRPr="008164ED">
        <w:rPr>
          <w:rFonts w:asciiTheme="minorHAnsi" w:hAnsiTheme="minorHAnsi" w:cstheme="minorHAnsi"/>
          <w:bCs/>
          <w:lang w:eastAsia="pl-PL" w:bidi="ar-SA"/>
        </w:rPr>
        <w:t xml:space="preserve">Na podstawie art. 15 ust. 8 ustawy z dnia 13 czerwca 2003 roku o zatrudnieniu socjalnym </w:t>
      </w:r>
      <w:r w:rsidR="00827D4A" w:rsidRPr="00827D4A">
        <w:rPr>
          <w:rFonts w:asciiTheme="minorHAnsi" w:hAnsiTheme="minorHAnsi" w:cstheme="minorHAnsi"/>
          <w:bCs/>
          <w:lang w:eastAsia="pl-PL" w:bidi="ar-SA"/>
        </w:rPr>
        <w:t>w</w:t>
      </w:r>
      <w:r w:rsidR="007C10EE">
        <w:rPr>
          <w:rFonts w:asciiTheme="minorHAnsi" w:hAnsiTheme="minorHAnsi" w:cstheme="minorHAnsi"/>
          <w:bCs/>
          <w:lang w:eastAsia="pl-PL" w:bidi="ar-SA"/>
        </w:rPr>
        <w:t> </w:t>
      </w:r>
      <w:r w:rsidR="00827D4A" w:rsidRPr="00827D4A">
        <w:rPr>
          <w:rFonts w:asciiTheme="minorHAnsi" w:hAnsiTheme="minorHAnsi" w:cstheme="minorHAnsi"/>
          <w:bCs/>
          <w:lang w:eastAsia="pl-PL" w:bidi="ar-SA"/>
        </w:rPr>
        <w:t xml:space="preserve">związku z art. 300 ust. 1 pkt 4 ustawy z dnia 20 marca 2025 roku </w:t>
      </w:r>
      <w:r w:rsidR="006A24C9" w:rsidRPr="006A24C9">
        <w:rPr>
          <w:rFonts w:asciiTheme="minorHAnsi" w:hAnsiTheme="minorHAnsi" w:cstheme="minorHAnsi"/>
          <w:bCs/>
          <w:lang w:eastAsia="pl-PL" w:bidi="ar-SA"/>
        </w:rPr>
        <w:t xml:space="preserve">o rynku pracy i służbach zatrudnienia </w:t>
      </w:r>
      <w:r w:rsidRPr="008164ED">
        <w:rPr>
          <w:rFonts w:asciiTheme="minorHAnsi" w:hAnsiTheme="minorHAnsi" w:cstheme="minorHAnsi"/>
          <w:b/>
          <w:color w:val="000000"/>
          <w:lang w:eastAsia="pl-PL" w:bidi="ar-SA"/>
        </w:rPr>
        <w:t xml:space="preserve">zwracam się z prośbą o przekazanie zaliczki </w:t>
      </w:r>
      <w:r w:rsidRPr="008164ED">
        <w:rPr>
          <w:rFonts w:asciiTheme="minorHAnsi" w:hAnsiTheme="minorHAnsi" w:cstheme="minorHAnsi"/>
          <w:color w:val="000000"/>
          <w:lang w:eastAsia="pl-PL" w:bidi="ar-SA"/>
        </w:rPr>
        <w:t>na opłacenie składek na ubezpieczenia społeczne w wysokości</w:t>
      </w:r>
      <w:r w:rsidR="004F2DBF">
        <w:rPr>
          <w:rFonts w:asciiTheme="minorHAnsi" w:hAnsiTheme="minorHAnsi" w:cstheme="minorHAnsi"/>
          <w:color w:val="000000"/>
          <w:lang w:eastAsia="pl-PL" w:bidi="ar-SA"/>
        </w:rPr>
        <w:t xml:space="preserve"> </w:t>
      </w:r>
      <w:r w:rsidR="004F2DBF">
        <w:rPr>
          <w:rFonts w:asciiTheme="minorHAnsi" w:hAnsiTheme="minorHAnsi" w:cstheme="minorHAnsi"/>
          <w:color w:val="000000"/>
          <w:lang w:eastAsia="pl-PL" w:bidi="ar-SA"/>
        </w:rPr>
        <w:tab/>
      </w:r>
      <w:r w:rsidRPr="008164ED">
        <w:rPr>
          <w:rFonts w:asciiTheme="minorHAnsi" w:hAnsiTheme="minorHAnsi" w:cstheme="minorHAnsi"/>
          <w:color w:val="000000"/>
          <w:lang w:eastAsia="pl-PL" w:bidi="ar-SA"/>
        </w:rPr>
        <w:t xml:space="preserve"> % należnej kwoty </w:t>
      </w:r>
    </w:p>
    <w:p w14:paraId="236F8DA7" w14:textId="0478137F" w:rsidR="008164ED" w:rsidRDefault="008164ED" w:rsidP="009D20EC">
      <w:pPr>
        <w:pStyle w:val="Domy9c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color w:val="000000"/>
          <w:lang w:eastAsia="pl-PL" w:bidi="ar-SA"/>
        </w:rPr>
      </w:pPr>
      <w:r w:rsidRPr="008164ED">
        <w:rPr>
          <w:rFonts w:asciiTheme="minorHAnsi" w:hAnsiTheme="minorHAnsi" w:cstheme="minorHAnsi"/>
          <w:color w:val="000000"/>
          <w:lang w:eastAsia="pl-PL" w:bidi="ar-SA"/>
        </w:rPr>
        <w:t>składek,</w:t>
      </w:r>
      <w:r w:rsidR="00AE7BC0">
        <w:rPr>
          <w:rFonts w:asciiTheme="minorHAnsi" w:hAnsiTheme="minorHAnsi" w:cstheme="minorHAnsi"/>
          <w:color w:val="000000"/>
          <w:lang w:eastAsia="pl-PL" w:bidi="ar-SA"/>
        </w:rPr>
        <w:t xml:space="preserve"> </w:t>
      </w:r>
      <w:r w:rsidRPr="008164ED">
        <w:rPr>
          <w:rFonts w:asciiTheme="minorHAnsi" w:hAnsiTheme="minorHAnsi" w:cstheme="minorHAnsi"/>
          <w:color w:val="000000"/>
          <w:lang w:eastAsia="pl-PL" w:bidi="ar-SA"/>
        </w:rPr>
        <w:t>tj. w kwocie</w:t>
      </w:r>
      <w:r w:rsidR="004F2DBF">
        <w:rPr>
          <w:rFonts w:asciiTheme="minorHAnsi" w:hAnsiTheme="minorHAnsi" w:cstheme="minorHAnsi"/>
          <w:color w:val="000000"/>
          <w:lang w:eastAsia="pl-PL" w:bidi="ar-SA"/>
        </w:rPr>
        <w:t xml:space="preserve"> </w:t>
      </w:r>
      <w:r w:rsidR="004F2DBF">
        <w:rPr>
          <w:rFonts w:asciiTheme="minorHAnsi" w:hAnsiTheme="minorHAnsi" w:cstheme="minorHAnsi"/>
          <w:color w:val="000000"/>
          <w:lang w:eastAsia="pl-PL" w:bidi="ar-SA"/>
        </w:rPr>
        <w:tab/>
      </w:r>
      <w:r w:rsidRPr="008164ED">
        <w:rPr>
          <w:rFonts w:asciiTheme="minorHAnsi" w:hAnsiTheme="minorHAnsi" w:cstheme="minorHAnsi"/>
          <w:color w:val="000000"/>
          <w:lang w:eastAsia="pl-PL" w:bidi="ar-SA"/>
        </w:rPr>
        <w:t xml:space="preserve"> zł,</w:t>
      </w:r>
    </w:p>
    <w:p w14:paraId="74AC861B" w14:textId="180A5EAD" w:rsidR="008164ED" w:rsidRDefault="008164ED" w:rsidP="009D20EC">
      <w:pPr>
        <w:pStyle w:val="Domy9clnie"/>
        <w:tabs>
          <w:tab w:val="right" w:leader="dot" w:pos="8789"/>
        </w:tabs>
        <w:spacing w:line="360" w:lineRule="auto"/>
        <w:jc w:val="both"/>
        <w:rPr>
          <w:rFonts w:asciiTheme="minorHAnsi" w:hAnsiTheme="minorHAnsi" w:cstheme="minorHAnsi"/>
          <w:color w:val="000000"/>
          <w:lang w:eastAsia="pl-PL" w:bidi="ar-SA"/>
        </w:rPr>
      </w:pPr>
      <w:r w:rsidRPr="008164ED">
        <w:rPr>
          <w:rFonts w:asciiTheme="minorHAnsi" w:hAnsiTheme="minorHAnsi" w:cstheme="minorHAnsi"/>
          <w:color w:val="000000"/>
          <w:lang w:eastAsia="pl-PL" w:bidi="ar-SA"/>
        </w:rPr>
        <w:t>słownie</w:t>
      </w:r>
      <w:r w:rsidR="004F2DBF">
        <w:rPr>
          <w:rFonts w:asciiTheme="minorHAnsi" w:hAnsiTheme="minorHAnsi" w:cstheme="minorHAnsi"/>
          <w:color w:val="000000"/>
          <w:lang w:eastAsia="pl-PL" w:bidi="ar-SA"/>
        </w:rPr>
        <w:t xml:space="preserve">: </w:t>
      </w:r>
      <w:r w:rsidR="004F2DBF">
        <w:rPr>
          <w:rFonts w:asciiTheme="minorHAnsi" w:hAnsiTheme="minorHAnsi" w:cstheme="minorHAnsi"/>
          <w:color w:val="000000"/>
          <w:lang w:eastAsia="pl-PL" w:bidi="ar-SA"/>
        </w:rPr>
        <w:tab/>
      </w:r>
    </w:p>
    <w:p w14:paraId="645B33C3" w14:textId="18A92B7B" w:rsidR="008164ED" w:rsidRPr="008164ED" w:rsidRDefault="008164ED" w:rsidP="009D20EC">
      <w:pPr>
        <w:pStyle w:val="Domy9clnie"/>
        <w:tabs>
          <w:tab w:val="right" w:leader="dot" w:pos="8789"/>
        </w:tabs>
        <w:spacing w:line="360" w:lineRule="auto"/>
        <w:jc w:val="both"/>
        <w:rPr>
          <w:rFonts w:asciiTheme="minorHAnsi" w:hAnsiTheme="minorHAnsi" w:cstheme="minorHAnsi"/>
          <w:b/>
          <w:color w:val="000000"/>
          <w:lang w:eastAsia="pl-PL" w:bidi="ar-SA"/>
        </w:rPr>
      </w:pPr>
      <w:r w:rsidRPr="008164ED">
        <w:rPr>
          <w:rFonts w:asciiTheme="minorHAnsi" w:hAnsiTheme="minorHAnsi" w:cstheme="minorHAnsi"/>
          <w:color w:val="000000"/>
          <w:lang w:eastAsia="pl-PL" w:bidi="ar-SA"/>
        </w:rPr>
        <w:t xml:space="preserve">naliczonych od świadczeń integracyjnych wypłaconych w miesiącu </w:t>
      </w:r>
      <w:r w:rsidR="004F2DBF">
        <w:rPr>
          <w:rFonts w:asciiTheme="minorHAnsi" w:hAnsiTheme="minorHAnsi" w:cstheme="minorHAnsi"/>
          <w:color w:val="000000"/>
          <w:lang w:eastAsia="pl-PL" w:bidi="ar-SA"/>
        </w:rPr>
        <w:tab/>
      </w:r>
    </w:p>
    <w:p w14:paraId="28174E9E" w14:textId="0EE7A0FB" w:rsidR="004F2DBF" w:rsidRDefault="008164ED" w:rsidP="009D20EC">
      <w:pPr>
        <w:pStyle w:val="Domy5blnie"/>
        <w:tabs>
          <w:tab w:val="right" w:leader="dot" w:pos="8789"/>
        </w:tabs>
        <w:spacing w:before="240" w:line="360" w:lineRule="auto"/>
        <w:rPr>
          <w:rFonts w:asciiTheme="minorHAnsi" w:hAnsiTheme="minorHAnsi" w:cstheme="minorHAnsi"/>
          <w:color w:val="000000"/>
          <w:lang w:val="pl-PL" w:eastAsia="pl-PL" w:bidi="ar-SA"/>
        </w:rPr>
      </w:pPr>
      <w:r w:rsidRPr="008164ED">
        <w:rPr>
          <w:rFonts w:asciiTheme="minorHAnsi" w:hAnsiTheme="minorHAnsi" w:cstheme="minorHAnsi"/>
          <w:color w:val="000000"/>
          <w:lang w:val="pl-PL" w:eastAsia="pl-PL" w:bidi="ar-SA"/>
        </w:rPr>
        <w:t xml:space="preserve">Zaliczkę proszę przekazać na rachunek bankowy w 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ab/>
      </w:r>
    </w:p>
    <w:p w14:paraId="439506DA" w14:textId="00572E53" w:rsidR="004F2DBF" w:rsidRDefault="004F2DBF" w:rsidP="009D20EC">
      <w:pPr>
        <w:pStyle w:val="Domy5b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color w:val="000000"/>
          <w:lang w:val="pl-PL" w:eastAsia="pl-PL" w:bidi="ar-SA"/>
        </w:rPr>
      </w:pPr>
      <w:r>
        <w:rPr>
          <w:rFonts w:asciiTheme="minorHAnsi" w:hAnsiTheme="minorHAnsi" w:cstheme="minorHAnsi"/>
          <w:color w:val="000000"/>
          <w:lang w:val="pl-PL" w:eastAsia="pl-PL" w:bidi="ar-SA"/>
        </w:rPr>
        <w:t>n</w:t>
      </w:r>
      <w:r w:rsidR="008164ED" w:rsidRPr="008164ED">
        <w:rPr>
          <w:rFonts w:asciiTheme="minorHAnsi" w:hAnsiTheme="minorHAnsi" w:cstheme="minorHAnsi"/>
          <w:color w:val="000000"/>
          <w:lang w:val="pl-PL" w:eastAsia="pl-PL" w:bidi="ar-SA"/>
        </w:rPr>
        <w:t>r</w:t>
      </w:r>
      <w:r>
        <w:rPr>
          <w:rFonts w:asciiTheme="minorHAnsi" w:hAnsiTheme="minorHAnsi" w:cstheme="minorHAnsi"/>
          <w:color w:val="000000"/>
          <w:lang w:val="pl-PL" w:eastAsia="pl-PL" w:bidi="ar-SA"/>
        </w:rPr>
        <w:t xml:space="preserve"> </w:t>
      </w:r>
      <w:r>
        <w:rPr>
          <w:rFonts w:asciiTheme="minorHAnsi" w:hAnsiTheme="minorHAnsi" w:cstheme="minorHAnsi"/>
          <w:color w:val="000000"/>
          <w:lang w:val="pl-PL" w:eastAsia="pl-PL" w:bidi="ar-SA"/>
        </w:rPr>
        <w:tab/>
      </w:r>
    </w:p>
    <w:p w14:paraId="6CCB9270" w14:textId="16783186" w:rsidR="008164ED" w:rsidRDefault="008164ED" w:rsidP="009D20EC">
      <w:pPr>
        <w:pStyle w:val="Domy5blnie"/>
        <w:tabs>
          <w:tab w:val="right" w:leader="dot" w:pos="8789"/>
        </w:tabs>
        <w:spacing w:before="240" w:line="360" w:lineRule="auto"/>
        <w:rPr>
          <w:rFonts w:asciiTheme="minorHAnsi" w:hAnsiTheme="minorHAnsi" w:cstheme="minorHAnsi"/>
          <w:color w:val="000000"/>
          <w:lang w:val="pl-PL" w:eastAsia="pl-PL" w:bidi="ar-SA"/>
        </w:rPr>
      </w:pPr>
      <w:r w:rsidRPr="008164ED">
        <w:rPr>
          <w:rFonts w:asciiTheme="minorHAnsi" w:hAnsiTheme="minorHAnsi" w:cstheme="minorHAnsi"/>
          <w:color w:val="000000"/>
          <w:lang w:val="pl-PL" w:eastAsia="pl-PL" w:bidi="ar-SA"/>
        </w:rPr>
        <w:t xml:space="preserve">Kwota świadczeń integracyjnych wypłacona w miesiącu 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ab/>
      </w:r>
    </w:p>
    <w:p w14:paraId="31EF17F9" w14:textId="3A38BE78" w:rsidR="008164ED" w:rsidRDefault="004F2DBF" w:rsidP="009D20EC">
      <w:pPr>
        <w:pStyle w:val="Domy5b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color w:val="000000"/>
          <w:lang w:val="pl-PL" w:eastAsia="pl-PL" w:bidi="ar-SA"/>
        </w:rPr>
      </w:pPr>
      <w:r>
        <w:rPr>
          <w:rFonts w:asciiTheme="minorHAnsi" w:hAnsiTheme="minorHAnsi" w:cstheme="minorHAnsi"/>
          <w:color w:val="000000"/>
          <w:lang w:val="pl-PL" w:eastAsia="pl-PL" w:bidi="ar-SA"/>
        </w:rPr>
        <w:t>d</w:t>
      </w:r>
      <w:r w:rsidR="008164ED" w:rsidRPr="008164ED">
        <w:rPr>
          <w:rFonts w:asciiTheme="minorHAnsi" w:hAnsiTheme="minorHAnsi" w:cstheme="minorHAnsi"/>
          <w:color w:val="000000"/>
          <w:lang w:val="pl-PL" w:eastAsia="pl-PL" w:bidi="ar-SA"/>
        </w:rPr>
        <w:t>la</w:t>
      </w:r>
      <w:r>
        <w:rPr>
          <w:rFonts w:asciiTheme="minorHAnsi" w:hAnsiTheme="minorHAnsi" w:cstheme="minorHAnsi"/>
          <w:color w:val="000000"/>
          <w:lang w:val="pl-PL" w:eastAsia="pl-PL" w:bidi="ar-SA"/>
        </w:rPr>
        <w:t xml:space="preserve"> </w:t>
      </w:r>
      <w:r>
        <w:rPr>
          <w:rFonts w:asciiTheme="minorHAnsi" w:hAnsiTheme="minorHAnsi" w:cstheme="minorHAnsi"/>
          <w:color w:val="000000"/>
          <w:lang w:val="pl-PL" w:eastAsia="pl-PL" w:bidi="ar-SA"/>
        </w:rPr>
        <w:tab/>
      </w:r>
      <w:r w:rsidR="008164ED" w:rsidRPr="008164ED">
        <w:rPr>
          <w:rFonts w:asciiTheme="minorHAnsi" w:hAnsiTheme="minorHAnsi" w:cstheme="minorHAnsi"/>
          <w:color w:val="000000"/>
          <w:lang w:val="pl-PL" w:eastAsia="pl-PL" w:bidi="ar-SA"/>
        </w:rPr>
        <w:t>osób</w:t>
      </w:r>
    </w:p>
    <w:p w14:paraId="4F9576CB" w14:textId="25F96E0E" w:rsidR="008164ED" w:rsidRDefault="008164ED" w:rsidP="009D20EC">
      <w:pPr>
        <w:pStyle w:val="Domy5b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color w:val="000000"/>
          <w:lang w:val="pl-PL" w:eastAsia="pl-PL" w:bidi="ar-SA"/>
        </w:rPr>
      </w:pPr>
      <w:r w:rsidRPr="008164ED">
        <w:rPr>
          <w:rFonts w:asciiTheme="minorHAnsi" w:hAnsiTheme="minorHAnsi" w:cstheme="minorHAnsi"/>
          <w:color w:val="000000"/>
          <w:lang w:val="pl-PL" w:eastAsia="pl-PL" w:bidi="ar-SA"/>
        </w:rPr>
        <w:t xml:space="preserve">wynosi 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ab/>
      </w:r>
      <w:r w:rsidRPr="008164ED">
        <w:rPr>
          <w:rFonts w:asciiTheme="minorHAnsi" w:hAnsiTheme="minorHAnsi" w:cstheme="minorHAnsi"/>
          <w:color w:val="000000"/>
          <w:lang w:val="pl-PL" w:eastAsia="pl-PL" w:bidi="ar-SA"/>
        </w:rPr>
        <w:t>zł,</w:t>
      </w:r>
    </w:p>
    <w:p w14:paraId="66D32912" w14:textId="5908AEFE" w:rsidR="008164ED" w:rsidRPr="008164ED" w:rsidRDefault="008164ED" w:rsidP="009D20EC">
      <w:pPr>
        <w:pStyle w:val="Domy5b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color w:val="000000"/>
          <w:lang w:val="pl-PL" w:eastAsia="pl-PL" w:bidi="ar-SA"/>
        </w:rPr>
      </w:pPr>
      <w:r w:rsidRPr="008164ED">
        <w:rPr>
          <w:rFonts w:asciiTheme="minorHAnsi" w:hAnsiTheme="minorHAnsi" w:cstheme="minorHAnsi"/>
          <w:color w:val="000000"/>
          <w:lang w:val="pl-PL" w:eastAsia="pl-PL" w:bidi="ar-SA"/>
        </w:rPr>
        <w:t>słownie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>: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ab/>
      </w:r>
    </w:p>
    <w:p w14:paraId="6596E4EF" w14:textId="77777777" w:rsidR="00F44747" w:rsidRDefault="008164ED" w:rsidP="009D20EC">
      <w:pPr>
        <w:pStyle w:val="Domy5blnie"/>
        <w:tabs>
          <w:tab w:val="right" w:leader="dot" w:pos="8789"/>
        </w:tabs>
        <w:spacing w:before="240" w:line="360" w:lineRule="auto"/>
        <w:rPr>
          <w:rFonts w:asciiTheme="minorHAnsi" w:hAnsiTheme="minorHAnsi" w:cstheme="minorHAnsi"/>
          <w:color w:val="000000"/>
          <w:lang w:val="pl-PL" w:eastAsia="pl-PL" w:bidi="ar-SA"/>
        </w:rPr>
      </w:pPr>
      <w:r w:rsidRPr="008164ED">
        <w:rPr>
          <w:rFonts w:asciiTheme="minorHAnsi" w:hAnsiTheme="minorHAnsi" w:cstheme="minorHAnsi"/>
          <w:color w:val="000000"/>
          <w:lang w:val="pl-PL" w:eastAsia="pl-PL" w:bidi="ar-SA"/>
        </w:rPr>
        <w:t xml:space="preserve">Kwota składek na ubezpieczenia społeczne naliczonych od 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>ww.</w:t>
      </w:r>
      <w:r w:rsidRPr="008164ED">
        <w:rPr>
          <w:rFonts w:asciiTheme="minorHAnsi" w:hAnsiTheme="minorHAnsi" w:cstheme="minorHAnsi"/>
          <w:color w:val="000000"/>
          <w:lang w:val="pl-PL" w:eastAsia="pl-PL" w:bidi="ar-SA"/>
        </w:rPr>
        <w:t xml:space="preserve"> świadczeń </w:t>
      </w:r>
    </w:p>
    <w:p w14:paraId="36109F9D" w14:textId="7EDB750F" w:rsidR="004F2DBF" w:rsidRDefault="008164ED" w:rsidP="009D20EC">
      <w:pPr>
        <w:pStyle w:val="Domy5b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color w:val="000000"/>
          <w:lang w:val="pl-PL" w:eastAsia="pl-PL" w:bidi="ar-SA"/>
        </w:rPr>
      </w:pPr>
      <w:r w:rsidRPr="008164ED">
        <w:rPr>
          <w:rFonts w:asciiTheme="minorHAnsi" w:hAnsiTheme="minorHAnsi" w:cstheme="minorHAnsi"/>
          <w:color w:val="000000"/>
          <w:lang w:val="pl-PL" w:eastAsia="pl-PL" w:bidi="ar-SA"/>
        </w:rPr>
        <w:t>wynosi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 xml:space="preserve"> 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ab/>
      </w:r>
      <w:r w:rsidR="00F44747">
        <w:rPr>
          <w:rFonts w:asciiTheme="minorHAnsi" w:hAnsiTheme="minorHAnsi" w:cstheme="minorHAnsi"/>
          <w:color w:val="000000"/>
          <w:lang w:val="pl-PL" w:eastAsia="pl-PL" w:bidi="ar-SA"/>
        </w:rPr>
        <w:t>zł</w:t>
      </w:r>
    </w:p>
    <w:p w14:paraId="4DDB7247" w14:textId="11261A08" w:rsidR="008164ED" w:rsidRPr="008164ED" w:rsidRDefault="008164ED" w:rsidP="009D20EC">
      <w:pPr>
        <w:pStyle w:val="Domy5b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lang w:val="pl-PL"/>
        </w:rPr>
      </w:pPr>
      <w:r w:rsidRPr="008164ED">
        <w:rPr>
          <w:rFonts w:asciiTheme="minorHAnsi" w:hAnsiTheme="minorHAnsi" w:cstheme="minorHAnsi"/>
          <w:color w:val="000000"/>
          <w:lang w:val="pl-PL" w:eastAsia="pl-PL" w:bidi="ar-SA"/>
        </w:rPr>
        <w:t>słowni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 xml:space="preserve">e: 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ab/>
      </w:r>
    </w:p>
    <w:p w14:paraId="76BBE65B" w14:textId="5FAD8C7D" w:rsidR="008164ED" w:rsidRPr="008164ED" w:rsidRDefault="008164ED" w:rsidP="009D20EC">
      <w:pPr>
        <w:pStyle w:val="Domy5blnie"/>
        <w:tabs>
          <w:tab w:val="right" w:leader="dot" w:pos="8789"/>
        </w:tabs>
        <w:spacing w:line="360" w:lineRule="auto"/>
        <w:rPr>
          <w:rFonts w:asciiTheme="minorHAnsi" w:hAnsiTheme="minorHAnsi" w:cstheme="minorHAnsi"/>
          <w:lang w:val="pl-PL"/>
        </w:rPr>
      </w:pPr>
      <w:r w:rsidRPr="008164ED">
        <w:rPr>
          <w:rFonts w:asciiTheme="minorHAnsi" w:hAnsiTheme="minorHAnsi" w:cstheme="minorHAnsi"/>
          <w:color w:val="000000"/>
          <w:lang w:val="pl-PL" w:eastAsia="pl-PL" w:bidi="ar-SA"/>
        </w:rPr>
        <w:t xml:space="preserve">Termin opłacenia składek na ubezpieczenia społeczne 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ab/>
      </w:r>
    </w:p>
    <w:p w14:paraId="64DF4400" w14:textId="002EF645" w:rsidR="004F2DBF" w:rsidRDefault="008164ED" w:rsidP="009D20EC">
      <w:pPr>
        <w:pStyle w:val="Domy5blnie"/>
        <w:tabs>
          <w:tab w:val="right" w:leader="dot" w:pos="8789"/>
        </w:tabs>
        <w:spacing w:after="480" w:line="360" w:lineRule="auto"/>
        <w:rPr>
          <w:rFonts w:asciiTheme="minorHAnsi" w:hAnsiTheme="minorHAnsi" w:cstheme="minorHAnsi"/>
          <w:color w:val="000000"/>
          <w:lang w:val="pl-PL" w:eastAsia="pl-PL" w:bidi="ar-SA"/>
        </w:rPr>
      </w:pPr>
      <w:r w:rsidRPr="008164ED">
        <w:rPr>
          <w:rFonts w:asciiTheme="minorHAnsi" w:hAnsiTheme="minorHAnsi" w:cstheme="minorHAnsi"/>
          <w:color w:val="000000"/>
          <w:lang w:val="pl-PL" w:eastAsia="pl-PL" w:bidi="ar-SA"/>
        </w:rPr>
        <w:t>Zobowiązuję się rozliczyć otrzymaną zaliczkę do dnia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 xml:space="preserve"> </w:t>
      </w:r>
      <w:r w:rsidR="004F2DBF">
        <w:rPr>
          <w:rFonts w:asciiTheme="minorHAnsi" w:hAnsiTheme="minorHAnsi" w:cstheme="minorHAnsi"/>
          <w:color w:val="000000"/>
          <w:lang w:val="pl-PL" w:eastAsia="pl-PL" w:bidi="ar-SA"/>
        </w:rPr>
        <w:tab/>
      </w:r>
    </w:p>
    <w:p w14:paraId="6A2E4269" w14:textId="77777777" w:rsidR="00517F07" w:rsidRDefault="00517F07" w:rsidP="009D20EC">
      <w:pPr>
        <w:widowControl w:val="0"/>
        <w:tabs>
          <w:tab w:val="center" w:pos="3402"/>
          <w:tab w:val="right" w:leader="dot" w:pos="8505"/>
        </w:tabs>
        <w:rPr>
          <w:rFonts w:asciiTheme="minorHAnsi" w:eastAsia="Lucida Sans Unicode" w:hAnsiTheme="minorHAnsi" w:cstheme="minorHAnsi"/>
          <w:kern w:val="0"/>
          <w:lang w:eastAsia="pl-PL"/>
        </w:rPr>
      </w:pPr>
      <w:r>
        <w:rPr>
          <w:rFonts w:asciiTheme="minorHAnsi" w:eastAsia="Lucida Sans Unicode" w:hAnsiTheme="minorHAnsi" w:cstheme="minorHAnsi"/>
          <w:kern w:val="0"/>
          <w:lang w:eastAsia="pl-PL"/>
        </w:rPr>
        <w:tab/>
      </w:r>
      <w:r>
        <w:rPr>
          <w:rFonts w:asciiTheme="minorHAnsi" w:eastAsia="Lucida Sans Unicode" w:hAnsiTheme="minorHAnsi" w:cstheme="minorHAnsi"/>
          <w:kern w:val="0"/>
          <w:lang w:eastAsia="pl-PL"/>
        </w:rPr>
        <w:tab/>
      </w:r>
    </w:p>
    <w:p w14:paraId="0BB6AC89" w14:textId="77777777" w:rsidR="00517F07" w:rsidRDefault="00517F07" w:rsidP="009D20EC">
      <w:pPr>
        <w:widowControl w:val="0"/>
        <w:tabs>
          <w:tab w:val="center" w:pos="5954"/>
        </w:tabs>
        <w:rPr>
          <w:rFonts w:asciiTheme="minorHAnsi" w:eastAsia="Lucida Sans Unicode" w:hAnsiTheme="minorHAnsi" w:cstheme="minorHAnsi"/>
          <w:kern w:val="0"/>
          <w:lang w:eastAsia="pl-PL"/>
        </w:rPr>
      </w:pPr>
      <w:r>
        <w:rPr>
          <w:rFonts w:asciiTheme="minorHAnsi" w:eastAsia="Lucida Sans Unicode" w:hAnsiTheme="minorHAnsi" w:cstheme="minorHAnsi"/>
          <w:kern w:val="0"/>
          <w:lang w:eastAsia="pl-PL"/>
        </w:rPr>
        <w:tab/>
        <w:t>data i czytelny podpis</w:t>
      </w:r>
    </w:p>
    <w:sectPr w:rsidR="00517F07" w:rsidSect="009D20EC">
      <w:pgSz w:w="11906" w:h="16838"/>
      <w:pgMar w:top="709" w:right="1418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Calibri" w:hAnsi="Calibri" w:cs="Calibri" w:hint="default"/>
        <w:u w:val="none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righ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4" w15:restartNumberingAfterBreak="0">
    <w:nsid w:val="078E08B1"/>
    <w:multiLevelType w:val="hybridMultilevel"/>
    <w:tmpl w:val="43BCFD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3F946BD"/>
    <w:multiLevelType w:val="hybridMultilevel"/>
    <w:tmpl w:val="2B5A97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2067A8"/>
    <w:multiLevelType w:val="hybridMultilevel"/>
    <w:tmpl w:val="CEB22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0779752">
    <w:abstractNumId w:val="0"/>
  </w:num>
  <w:num w:numId="2" w16cid:durableId="447970389">
    <w:abstractNumId w:val="1"/>
  </w:num>
  <w:num w:numId="3" w16cid:durableId="361589733">
    <w:abstractNumId w:val="2"/>
  </w:num>
  <w:num w:numId="4" w16cid:durableId="1832986776">
    <w:abstractNumId w:val="3"/>
  </w:num>
  <w:num w:numId="5" w16cid:durableId="456071728">
    <w:abstractNumId w:val="6"/>
  </w:num>
  <w:num w:numId="6" w16cid:durableId="1829787086">
    <w:abstractNumId w:val="4"/>
  </w:num>
  <w:num w:numId="7" w16cid:durableId="55123230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A36"/>
    <w:rsid w:val="00001766"/>
    <w:rsid w:val="00055F63"/>
    <w:rsid w:val="00077C06"/>
    <w:rsid w:val="000D3065"/>
    <w:rsid w:val="00120A22"/>
    <w:rsid w:val="001326BF"/>
    <w:rsid w:val="001341FD"/>
    <w:rsid w:val="00146DC9"/>
    <w:rsid w:val="00161B41"/>
    <w:rsid w:val="0016332F"/>
    <w:rsid w:val="001A0822"/>
    <w:rsid w:val="001D2021"/>
    <w:rsid w:val="001D7DD8"/>
    <w:rsid w:val="0020451F"/>
    <w:rsid w:val="00215C61"/>
    <w:rsid w:val="002912DA"/>
    <w:rsid w:val="002B419D"/>
    <w:rsid w:val="002E4A89"/>
    <w:rsid w:val="00305E3C"/>
    <w:rsid w:val="003D7628"/>
    <w:rsid w:val="003E3C04"/>
    <w:rsid w:val="003E4F16"/>
    <w:rsid w:val="0045771D"/>
    <w:rsid w:val="00484E45"/>
    <w:rsid w:val="004A63A4"/>
    <w:rsid w:val="004A77AC"/>
    <w:rsid w:val="004B20A3"/>
    <w:rsid w:val="004F162E"/>
    <w:rsid w:val="004F2DBF"/>
    <w:rsid w:val="005068D3"/>
    <w:rsid w:val="00517F07"/>
    <w:rsid w:val="005915C0"/>
    <w:rsid w:val="005C43D2"/>
    <w:rsid w:val="006024F4"/>
    <w:rsid w:val="00643B0E"/>
    <w:rsid w:val="0068600C"/>
    <w:rsid w:val="006A24C9"/>
    <w:rsid w:val="006B15C4"/>
    <w:rsid w:val="006B7A36"/>
    <w:rsid w:val="006D3767"/>
    <w:rsid w:val="006E7150"/>
    <w:rsid w:val="00713852"/>
    <w:rsid w:val="007246C2"/>
    <w:rsid w:val="0076603C"/>
    <w:rsid w:val="00782513"/>
    <w:rsid w:val="00792DA9"/>
    <w:rsid w:val="007973EB"/>
    <w:rsid w:val="007A2567"/>
    <w:rsid w:val="007A3C1C"/>
    <w:rsid w:val="007B7EA4"/>
    <w:rsid w:val="007C10EE"/>
    <w:rsid w:val="008164ED"/>
    <w:rsid w:val="00827D4A"/>
    <w:rsid w:val="00897AFD"/>
    <w:rsid w:val="008A231B"/>
    <w:rsid w:val="008A3757"/>
    <w:rsid w:val="008A7EB2"/>
    <w:rsid w:val="008E30E7"/>
    <w:rsid w:val="0092292A"/>
    <w:rsid w:val="00924D48"/>
    <w:rsid w:val="009637B4"/>
    <w:rsid w:val="009956AD"/>
    <w:rsid w:val="009A7A8B"/>
    <w:rsid w:val="009B193A"/>
    <w:rsid w:val="009D20EC"/>
    <w:rsid w:val="009D33A2"/>
    <w:rsid w:val="009E2028"/>
    <w:rsid w:val="00A05AA3"/>
    <w:rsid w:val="00A435C2"/>
    <w:rsid w:val="00A86518"/>
    <w:rsid w:val="00A93FCD"/>
    <w:rsid w:val="00AB1E14"/>
    <w:rsid w:val="00AE3659"/>
    <w:rsid w:val="00AE7BC0"/>
    <w:rsid w:val="00BB1C64"/>
    <w:rsid w:val="00BD2D10"/>
    <w:rsid w:val="00BF789E"/>
    <w:rsid w:val="00C02C6B"/>
    <w:rsid w:val="00C90D9E"/>
    <w:rsid w:val="00CA2837"/>
    <w:rsid w:val="00D54146"/>
    <w:rsid w:val="00DC562E"/>
    <w:rsid w:val="00DC5DF2"/>
    <w:rsid w:val="00DE4B5B"/>
    <w:rsid w:val="00E1206E"/>
    <w:rsid w:val="00E16013"/>
    <w:rsid w:val="00E241EB"/>
    <w:rsid w:val="00E34B92"/>
    <w:rsid w:val="00E62084"/>
    <w:rsid w:val="00E67DEA"/>
    <w:rsid w:val="00E74DD0"/>
    <w:rsid w:val="00EA2098"/>
    <w:rsid w:val="00EB4BB7"/>
    <w:rsid w:val="00EF03DC"/>
    <w:rsid w:val="00EF52DE"/>
    <w:rsid w:val="00F00479"/>
    <w:rsid w:val="00F054B0"/>
    <w:rsid w:val="00F259E4"/>
    <w:rsid w:val="00F44747"/>
    <w:rsid w:val="00F6374F"/>
    <w:rsid w:val="00F67751"/>
    <w:rsid w:val="00F77A74"/>
    <w:rsid w:val="00FA7AD3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8EA9E2C"/>
  <w15:chartTrackingRefBased/>
  <w15:docId w15:val="{2746B105-80DA-4433-9695-31F59DFF5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68D3"/>
    <w:pPr>
      <w:suppressAutoHyphens/>
    </w:pPr>
    <w:rPr>
      <w:kern w:val="1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637B4"/>
    <w:pPr>
      <w:keepNext/>
      <w:keepLines/>
      <w:spacing w:before="240"/>
      <w:outlineLvl w:val="0"/>
    </w:pPr>
    <w:rPr>
      <w:rFonts w:ascii="Calibri" w:eastAsiaTheme="majorEastAsia" w:hAnsi="Calibri" w:cstheme="majorBidi"/>
      <w:b/>
      <w:sz w:val="28"/>
      <w:szCs w:val="32"/>
    </w:rPr>
  </w:style>
  <w:style w:type="paragraph" w:styleId="Nagwek3">
    <w:name w:val="heading 3"/>
    <w:basedOn w:val="Normalny"/>
    <w:next w:val="Normalny"/>
    <w:qFormat/>
    <w:pPr>
      <w:keepNext/>
      <w:widowControl w:val="0"/>
      <w:numPr>
        <w:ilvl w:val="2"/>
        <w:numId w:val="1"/>
      </w:numPr>
      <w:overflowPunct w:val="0"/>
      <w:autoSpaceDE w:val="0"/>
      <w:textAlignment w:val="baseline"/>
      <w:outlineLvl w:val="2"/>
    </w:pPr>
    <w:rPr>
      <w:b/>
      <w:smallCaps/>
      <w:color w:val="FF000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libri" w:hAnsi="Calibri" w:cs="Calibri" w:hint="default"/>
      <w:u w:val="none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Domylnaczcionkaakapitu4">
    <w:name w:val="Domyślna czcionka akapitu4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8Num6z0">
    <w:name w:val="WW8Num6z0"/>
    <w:rPr>
      <w:u w:val="none"/>
    </w:rPr>
  </w:style>
  <w:style w:type="character" w:customStyle="1" w:styleId="WW8Num6ztrue">
    <w:name w:val="WW8Num6ztrue"/>
  </w:style>
  <w:style w:type="character" w:customStyle="1" w:styleId="WW-WW8Num6ztrue">
    <w:name w:val="WW-WW8Num6ztrue"/>
  </w:style>
  <w:style w:type="character" w:customStyle="1" w:styleId="WW-WW8Num6ztrue1">
    <w:name w:val="WW-WW8Num6ztrue1"/>
  </w:style>
  <w:style w:type="character" w:customStyle="1" w:styleId="WW-WW8Num6ztrue2">
    <w:name w:val="WW-WW8Num6ztrue2"/>
  </w:style>
  <w:style w:type="character" w:customStyle="1" w:styleId="WW-WW8Num6ztrue3">
    <w:name w:val="WW-WW8Num6ztrue3"/>
  </w:style>
  <w:style w:type="character" w:customStyle="1" w:styleId="WW-WW8Num6ztrue4">
    <w:name w:val="WW-WW8Num6ztrue4"/>
  </w:style>
  <w:style w:type="character" w:customStyle="1" w:styleId="WW-WW8Num6ztrue5">
    <w:name w:val="WW-WW8Num6ztrue5"/>
  </w:style>
  <w:style w:type="character" w:customStyle="1" w:styleId="WW-WW8Num6ztrue6">
    <w:name w:val="WW-WW8Num6ztrue6"/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u w:val="none"/>
    </w:rPr>
  </w:style>
  <w:style w:type="character" w:customStyle="1" w:styleId="WW8Num9ztrue">
    <w:name w:val="WW8Num9ztrue"/>
  </w:style>
  <w:style w:type="character" w:customStyle="1" w:styleId="WW-WW8Num9ztrue">
    <w:name w:val="WW-WW8Num9ztrue"/>
  </w:style>
  <w:style w:type="character" w:customStyle="1" w:styleId="WW-WW8Num9ztrue1">
    <w:name w:val="WW-WW8Num9ztrue1"/>
  </w:style>
  <w:style w:type="character" w:customStyle="1" w:styleId="WW-WW8Num9ztrue2">
    <w:name w:val="WW-WW8Num9ztrue2"/>
  </w:style>
  <w:style w:type="character" w:customStyle="1" w:styleId="WW-WW8Num9ztrue3">
    <w:name w:val="WW-WW8Num9ztrue3"/>
  </w:style>
  <w:style w:type="character" w:customStyle="1" w:styleId="WW-WW8Num9ztrue4">
    <w:name w:val="WW-WW8Num9ztrue4"/>
  </w:style>
  <w:style w:type="character" w:customStyle="1" w:styleId="WW-WW8Num9ztrue5">
    <w:name w:val="WW-WW8Num9ztrue5"/>
  </w:style>
  <w:style w:type="character" w:customStyle="1" w:styleId="WW-WW8Num9ztrue6">
    <w:name w:val="WW-WW8Num9ztrue6"/>
  </w:style>
  <w:style w:type="character" w:customStyle="1" w:styleId="WW8Num10z0">
    <w:name w:val="WW8Num10z0"/>
    <w:rPr>
      <w:rFonts w:ascii="Symbol" w:hAnsi="Symbol" w:cs="Symbol"/>
      <w:color w:val="auto"/>
    </w:rPr>
  </w:style>
  <w:style w:type="character" w:customStyle="1" w:styleId="WW8Num10z1">
    <w:name w:val="WW8Num10z1"/>
    <w:rPr>
      <w:rFonts w:ascii="Wingdings" w:hAnsi="Wingdings" w:cs="Wingdings"/>
      <w:color w:val="auto"/>
      <w:sz w:val="20"/>
      <w:szCs w:val="20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0z3">
    <w:name w:val="WW8Num10z3"/>
    <w:rPr>
      <w:rFonts w:ascii="Symbol" w:hAnsi="Symbol" w:cs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false">
    <w:name w:val="WW8Num11zfalse"/>
  </w:style>
  <w:style w:type="character" w:customStyle="1" w:styleId="WW8Num11ztrue">
    <w:name w:val="WW8Num11ztrue"/>
  </w:style>
  <w:style w:type="character" w:customStyle="1" w:styleId="WW-WW8Num11ztrue">
    <w:name w:val="WW-WW8Num11ztrue"/>
  </w:style>
  <w:style w:type="character" w:customStyle="1" w:styleId="WW-WW8Num11ztrue1">
    <w:name w:val="WW-WW8Num11ztrue1"/>
  </w:style>
  <w:style w:type="character" w:customStyle="1" w:styleId="WW-WW8Num11ztrue2">
    <w:name w:val="WW-WW8Num11ztrue2"/>
  </w:style>
  <w:style w:type="character" w:customStyle="1" w:styleId="WW-WW8Num11ztrue3">
    <w:name w:val="WW-WW8Num11ztrue3"/>
  </w:style>
  <w:style w:type="character" w:customStyle="1" w:styleId="WW-WW8Num11ztrue4">
    <w:name w:val="WW-WW8Num11ztrue4"/>
  </w:style>
  <w:style w:type="character" w:customStyle="1" w:styleId="WW-WW8Num11ztrue5">
    <w:name w:val="WW-WW8Num11ztrue5"/>
  </w:style>
  <w:style w:type="character" w:customStyle="1" w:styleId="WW-WW8Num11ztrue6">
    <w:name w:val="WW-WW8Num11ztrue6"/>
  </w:style>
  <w:style w:type="character" w:customStyle="1" w:styleId="WW8Num12z0">
    <w:name w:val="WW8Num12z0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2z3">
    <w:name w:val="WW8Num12z3"/>
    <w:rPr>
      <w:rFonts w:ascii="Symbol" w:hAnsi="Symbol" w:cs="Symbol"/>
    </w:rPr>
  </w:style>
  <w:style w:type="character" w:customStyle="1" w:styleId="WW8Num13zfalse">
    <w:name w:val="WW8Num13zfalse"/>
  </w:style>
  <w:style w:type="character" w:customStyle="1" w:styleId="WW8Num13ztrue">
    <w:name w:val="WW8Num13ztrue"/>
  </w:style>
  <w:style w:type="character" w:customStyle="1" w:styleId="WW-WW8Num13ztrue">
    <w:name w:val="WW-WW8Num13ztrue"/>
  </w:style>
  <w:style w:type="character" w:customStyle="1" w:styleId="WW-WW8Num13ztrue1">
    <w:name w:val="WW-WW8Num13ztrue1"/>
  </w:style>
  <w:style w:type="character" w:customStyle="1" w:styleId="WW-WW8Num13ztrue2">
    <w:name w:val="WW-WW8Num13ztrue2"/>
  </w:style>
  <w:style w:type="character" w:customStyle="1" w:styleId="WW-WW8Num13ztrue3">
    <w:name w:val="WW-WW8Num13ztrue3"/>
  </w:style>
  <w:style w:type="character" w:customStyle="1" w:styleId="WW-WW8Num13ztrue4">
    <w:name w:val="WW-WW8Num13ztrue4"/>
  </w:style>
  <w:style w:type="character" w:customStyle="1" w:styleId="WW-WW8Num13ztrue5">
    <w:name w:val="WW-WW8Num13ztrue5"/>
  </w:style>
  <w:style w:type="character" w:customStyle="1" w:styleId="WW-WW8Num13ztrue6">
    <w:name w:val="WW-WW8Num13ztrue6"/>
  </w:style>
  <w:style w:type="character" w:customStyle="1" w:styleId="WW8Num14zfalse">
    <w:name w:val="WW8Num14zfalse"/>
  </w:style>
  <w:style w:type="character" w:customStyle="1" w:styleId="WW8Num14ztrue">
    <w:name w:val="WW8Num14ztrue"/>
  </w:style>
  <w:style w:type="character" w:customStyle="1" w:styleId="WW-WW8Num14ztrue">
    <w:name w:val="WW-WW8Num14ztrue"/>
  </w:style>
  <w:style w:type="character" w:customStyle="1" w:styleId="WW-WW8Num14ztrue1">
    <w:name w:val="WW-WW8Num14ztrue1"/>
  </w:style>
  <w:style w:type="character" w:customStyle="1" w:styleId="WW-WW8Num14ztrue2">
    <w:name w:val="WW-WW8Num14ztrue2"/>
  </w:style>
  <w:style w:type="character" w:customStyle="1" w:styleId="WW-WW8Num14ztrue3">
    <w:name w:val="WW-WW8Num14ztrue3"/>
  </w:style>
  <w:style w:type="character" w:customStyle="1" w:styleId="WW-WW8Num14ztrue4">
    <w:name w:val="WW-WW8Num14ztrue4"/>
  </w:style>
  <w:style w:type="character" w:customStyle="1" w:styleId="WW-WW8Num14ztrue5">
    <w:name w:val="WW-WW8Num14ztrue5"/>
  </w:style>
  <w:style w:type="character" w:customStyle="1" w:styleId="WW-WW8Num14ztrue6">
    <w:name w:val="WW-WW8Num14ztrue6"/>
  </w:style>
  <w:style w:type="character" w:customStyle="1" w:styleId="WW8Num15zfalse">
    <w:name w:val="WW8Num15zfalse"/>
  </w:style>
  <w:style w:type="character" w:customStyle="1" w:styleId="WW8Num15ztrue">
    <w:name w:val="WW8Num15ztrue"/>
  </w:style>
  <w:style w:type="character" w:customStyle="1" w:styleId="WW-WW8Num15ztrue">
    <w:name w:val="WW-WW8Num15ztrue"/>
  </w:style>
  <w:style w:type="character" w:customStyle="1" w:styleId="WW-WW8Num15ztrue1">
    <w:name w:val="WW-WW8Num15ztrue1"/>
  </w:style>
  <w:style w:type="character" w:customStyle="1" w:styleId="WW-WW8Num15ztrue2">
    <w:name w:val="WW-WW8Num15ztrue2"/>
  </w:style>
  <w:style w:type="character" w:customStyle="1" w:styleId="WW-WW8Num15ztrue3">
    <w:name w:val="WW-WW8Num15ztrue3"/>
  </w:style>
  <w:style w:type="character" w:customStyle="1" w:styleId="WW-WW8Num15ztrue4">
    <w:name w:val="WW-WW8Num15ztrue4"/>
  </w:style>
  <w:style w:type="character" w:customStyle="1" w:styleId="WW-WW8Num15ztrue5">
    <w:name w:val="WW-WW8Num15ztrue5"/>
  </w:style>
  <w:style w:type="character" w:customStyle="1" w:styleId="WW-WW8Num15ztrue6">
    <w:name w:val="WW-WW8Num15ztrue6"/>
  </w:style>
  <w:style w:type="character" w:customStyle="1" w:styleId="WW8Num16z0">
    <w:name w:val="WW8Num16z0"/>
    <w:rPr>
      <w:rFonts w:ascii="Wingdings" w:hAnsi="Wingdings" w:cs="Wingdings"/>
      <w:color w:val="auto"/>
    </w:rPr>
  </w:style>
  <w:style w:type="character" w:customStyle="1" w:styleId="WW8Num16z1">
    <w:name w:val="WW8Num16z1"/>
    <w:rPr>
      <w:rFonts w:ascii="Wingdings" w:hAnsi="Wingdings" w:cs="Wingdings"/>
      <w:color w:val="auto"/>
      <w:sz w:val="20"/>
      <w:szCs w:val="20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false">
    <w:name w:val="WW8Num17zfalse"/>
  </w:style>
  <w:style w:type="character" w:customStyle="1" w:styleId="WW8Num17ztrue">
    <w:name w:val="WW8Num17ztrue"/>
  </w:style>
  <w:style w:type="character" w:customStyle="1" w:styleId="WW-WW8Num17ztrue">
    <w:name w:val="WW-WW8Num17ztrue"/>
  </w:style>
  <w:style w:type="character" w:customStyle="1" w:styleId="WW-WW8Num17ztrue1">
    <w:name w:val="WW-WW8Num17ztrue1"/>
  </w:style>
  <w:style w:type="character" w:customStyle="1" w:styleId="WW-WW8Num17ztrue2">
    <w:name w:val="WW-WW8Num17ztrue2"/>
  </w:style>
  <w:style w:type="character" w:customStyle="1" w:styleId="WW-WW8Num17ztrue3">
    <w:name w:val="WW-WW8Num17ztrue3"/>
  </w:style>
  <w:style w:type="character" w:customStyle="1" w:styleId="WW-WW8Num17ztrue4">
    <w:name w:val="WW-WW8Num17ztrue4"/>
  </w:style>
  <w:style w:type="character" w:customStyle="1" w:styleId="WW-WW8Num17ztrue5">
    <w:name w:val="WW-WW8Num17ztrue5"/>
  </w:style>
  <w:style w:type="character" w:customStyle="1" w:styleId="WW-WW8Num17ztrue6">
    <w:name w:val="WW-WW8Num17ztrue6"/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 w:cs="Wingdings"/>
    </w:rPr>
  </w:style>
  <w:style w:type="character" w:customStyle="1" w:styleId="WW8Num19z0">
    <w:name w:val="WW8Num19z0"/>
    <w:rPr>
      <w:u w:val="none"/>
    </w:rPr>
  </w:style>
  <w:style w:type="character" w:customStyle="1" w:styleId="WW8Num19ztrue">
    <w:name w:val="WW8Num19ztrue"/>
  </w:style>
  <w:style w:type="character" w:customStyle="1" w:styleId="WW-WW8Num19ztrue">
    <w:name w:val="WW-WW8Num19ztrue"/>
  </w:style>
  <w:style w:type="character" w:customStyle="1" w:styleId="WW-WW8Num19ztrue1">
    <w:name w:val="WW-WW8Num19ztrue1"/>
  </w:style>
  <w:style w:type="character" w:customStyle="1" w:styleId="WW-WW8Num19ztrue2">
    <w:name w:val="WW-WW8Num19ztrue2"/>
  </w:style>
  <w:style w:type="character" w:customStyle="1" w:styleId="WW-WW8Num19ztrue3">
    <w:name w:val="WW-WW8Num19ztrue3"/>
  </w:style>
  <w:style w:type="character" w:customStyle="1" w:styleId="WW-WW8Num19ztrue4">
    <w:name w:val="WW-WW8Num19ztrue4"/>
  </w:style>
  <w:style w:type="character" w:customStyle="1" w:styleId="WW-WW8Num19ztrue5">
    <w:name w:val="WW-WW8Num19ztrue5"/>
  </w:style>
  <w:style w:type="character" w:customStyle="1" w:styleId="WW-WW8Num19ztrue6">
    <w:name w:val="WW-WW8Num19ztrue6"/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color w:val="auto"/>
      <w:sz w:val="24"/>
      <w:szCs w:val="24"/>
    </w:rPr>
  </w:style>
  <w:style w:type="character" w:customStyle="1" w:styleId="WW8Num22z1">
    <w:name w:val="WW8Num22z1"/>
    <w:rPr>
      <w:rFonts w:ascii="Symbol" w:hAnsi="Symbol" w:cs="Symbol"/>
      <w:color w:val="auto"/>
      <w:sz w:val="20"/>
      <w:szCs w:val="20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Courier New"/>
    </w:rPr>
  </w:style>
  <w:style w:type="character" w:customStyle="1" w:styleId="WW8Num23z0">
    <w:name w:val="WW8Num23z0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false">
    <w:name w:val="WW8Num24zfalse"/>
  </w:style>
  <w:style w:type="character" w:customStyle="1" w:styleId="WW8Num24ztrue">
    <w:name w:val="WW8Num24ztrue"/>
  </w:style>
  <w:style w:type="character" w:customStyle="1" w:styleId="WW-WW8Num24ztrue">
    <w:name w:val="WW-WW8Num24ztrue"/>
  </w:style>
  <w:style w:type="character" w:customStyle="1" w:styleId="WW-WW8Num24ztrue1">
    <w:name w:val="WW-WW8Num24ztrue1"/>
  </w:style>
  <w:style w:type="character" w:customStyle="1" w:styleId="WW-WW8Num24ztrue2">
    <w:name w:val="WW-WW8Num24ztrue2"/>
  </w:style>
  <w:style w:type="character" w:customStyle="1" w:styleId="WW-WW8Num24ztrue3">
    <w:name w:val="WW-WW8Num24ztrue3"/>
  </w:style>
  <w:style w:type="character" w:customStyle="1" w:styleId="WW-WW8Num24ztrue4">
    <w:name w:val="WW-WW8Num24ztrue4"/>
  </w:style>
  <w:style w:type="character" w:customStyle="1" w:styleId="WW-WW8Num24ztrue5">
    <w:name w:val="WW-WW8Num24ztrue5"/>
  </w:style>
  <w:style w:type="character" w:customStyle="1" w:styleId="WW-WW8Num24ztrue6">
    <w:name w:val="WW-WW8Num24ztrue6"/>
  </w:style>
  <w:style w:type="character" w:customStyle="1" w:styleId="WW8Num25zfalse">
    <w:name w:val="WW8Num25zfalse"/>
  </w:style>
  <w:style w:type="character" w:customStyle="1" w:styleId="WW8Num25ztrue">
    <w:name w:val="WW8Num25ztrue"/>
  </w:style>
  <w:style w:type="character" w:customStyle="1" w:styleId="WW-WW8Num25ztrue">
    <w:name w:val="WW-WW8Num25ztrue"/>
  </w:style>
  <w:style w:type="character" w:customStyle="1" w:styleId="WW-WW8Num25ztrue1">
    <w:name w:val="WW-WW8Num25ztrue1"/>
  </w:style>
  <w:style w:type="character" w:customStyle="1" w:styleId="WW-WW8Num25ztrue2">
    <w:name w:val="WW-WW8Num25ztrue2"/>
  </w:style>
  <w:style w:type="character" w:customStyle="1" w:styleId="WW-WW8Num25ztrue3">
    <w:name w:val="WW-WW8Num25ztrue3"/>
  </w:style>
  <w:style w:type="character" w:customStyle="1" w:styleId="WW-WW8Num25ztrue4">
    <w:name w:val="WW-WW8Num25ztrue4"/>
  </w:style>
  <w:style w:type="character" w:customStyle="1" w:styleId="WW-WW8Num25ztrue5">
    <w:name w:val="WW-WW8Num25ztrue5"/>
  </w:style>
  <w:style w:type="character" w:customStyle="1" w:styleId="WW-WW8Num25ztrue6">
    <w:name w:val="WW-WW8Num25ztrue6"/>
  </w:style>
  <w:style w:type="character" w:customStyle="1" w:styleId="WW8Num26z0">
    <w:name w:val="WW8Num26z0"/>
    <w:rPr>
      <w:rFonts w:ascii="Symbol" w:hAnsi="Symbol" w:cs="Symbol"/>
      <w:color w:val="auto"/>
      <w:sz w:val="24"/>
      <w:szCs w:val="24"/>
    </w:rPr>
  </w:style>
  <w:style w:type="character" w:customStyle="1" w:styleId="WW8Num26z1">
    <w:name w:val="WW8Num26z1"/>
    <w:rPr>
      <w:rFonts w:ascii="Symbol" w:hAnsi="Symbol" w:cs="Symbol"/>
      <w:color w:val="auto"/>
      <w:sz w:val="20"/>
      <w:szCs w:val="20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6z3">
    <w:name w:val="WW8Num26z3"/>
    <w:rPr>
      <w:rFonts w:ascii="Symbol" w:hAnsi="Symbol" w:cs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7z0">
    <w:name w:val="WW8Num27z0"/>
    <w:rPr>
      <w:rFonts w:ascii="Calibri" w:hAnsi="Calibri" w:cs="Calibri"/>
      <w:sz w:val="22"/>
      <w:szCs w:val="22"/>
      <w:u w:val="none"/>
    </w:rPr>
  </w:style>
  <w:style w:type="character" w:customStyle="1" w:styleId="WW8Num27ztrue">
    <w:name w:val="WW8Num27ztrue"/>
  </w:style>
  <w:style w:type="character" w:customStyle="1" w:styleId="WW-WW8Num27ztrue">
    <w:name w:val="WW-WW8Num27ztrue"/>
  </w:style>
  <w:style w:type="character" w:customStyle="1" w:styleId="WW-WW8Num27ztrue1">
    <w:name w:val="WW-WW8Num27ztrue1"/>
  </w:style>
  <w:style w:type="character" w:customStyle="1" w:styleId="WW-WW8Num27ztrue2">
    <w:name w:val="WW-WW8Num27ztrue2"/>
  </w:style>
  <w:style w:type="character" w:customStyle="1" w:styleId="WW-WW8Num27ztrue3">
    <w:name w:val="WW-WW8Num27ztrue3"/>
  </w:style>
  <w:style w:type="character" w:customStyle="1" w:styleId="WW-WW8Num27ztrue4">
    <w:name w:val="WW-WW8Num27ztrue4"/>
  </w:style>
  <w:style w:type="character" w:customStyle="1" w:styleId="WW-WW8Num27ztrue5">
    <w:name w:val="WW-WW8Num27ztrue5"/>
  </w:style>
  <w:style w:type="character" w:customStyle="1" w:styleId="WW-WW8Num27ztrue6">
    <w:name w:val="WW-WW8Num27ztrue6"/>
  </w:style>
  <w:style w:type="character" w:customStyle="1" w:styleId="WW8Num28z0">
    <w:name w:val="WW8Num28z0"/>
    <w:rPr>
      <w:rFonts w:ascii="Courier New" w:hAnsi="Courier New" w:cs="Courier New"/>
      <w:color w:val="auto"/>
      <w:sz w:val="24"/>
      <w:szCs w:val="24"/>
    </w:rPr>
  </w:style>
  <w:style w:type="character" w:customStyle="1" w:styleId="WW8Num28z1">
    <w:name w:val="WW8Num28z1"/>
    <w:rPr>
      <w:rFonts w:ascii="Wingdings" w:hAnsi="Wingdings" w:cs="Wingdings"/>
      <w:color w:val="auto"/>
      <w:sz w:val="20"/>
      <w:szCs w:val="20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false">
    <w:name w:val="WW8Num29zfalse"/>
  </w:style>
  <w:style w:type="character" w:customStyle="1" w:styleId="WW8Num29ztrue">
    <w:name w:val="WW8Num29ztrue"/>
  </w:style>
  <w:style w:type="character" w:customStyle="1" w:styleId="WW-WW8Num29ztrue">
    <w:name w:val="WW-WW8Num29ztrue"/>
  </w:style>
  <w:style w:type="character" w:customStyle="1" w:styleId="WW-WW8Num29ztrue1">
    <w:name w:val="WW-WW8Num29ztrue1"/>
  </w:style>
  <w:style w:type="character" w:customStyle="1" w:styleId="WW-WW8Num29ztrue2">
    <w:name w:val="WW-WW8Num29ztrue2"/>
  </w:style>
  <w:style w:type="character" w:customStyle="1" w:styleId="WW-WW8Num29ztrue3">
    <w:name w:val="WW-WW8Num29ztrue3"/>
  </w:style>
  <w:style w:type="character" w:customStyle="1" w:styleId="WW-WW8Num29ztrue4">
    <w:name w:val="WW-WW8Num29ztrue4"/>
  </w:style>
  <w:style w:type="character" w:customStyle="1" w:styleId="WW-WW8Num29ztrue5">
    <w:name w:val="WW-WW8Num29ztrue5"/>
  </w:style>
  <w:style w:type="character" w:customStyle="1" w:styleId="WW-WW8Num29ztrue6">
    <w:name w:val="WW-WW8Num29ztrue6"/>
  </w:style>
  <w:style w:type="character" w:customStyle="1" w:styleId="WW8Num30z0">
    <w:name w:val="WW8Num30z0"/>
    <w:rPr>
      <w:rFonts w:ascii="Times New Roman" w:hAnsi="Times New Roman" w:cs="Times New Roman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0z3">
    <w:name w:val="WW8Num30z3"/>
    <w:rPr>
      <w:rFonts w:ascii="Symbol" w:hAnsi="Symbol" w:cs="Symbol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Symbol" w:hAnsi="Symbol" w:cs="Symbol"/>
    </w:rPr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3z0">
    <w:name w:val="WW8Num33z0"/>
    <w:rPr>
      <w:rFonts w:ascii="Symbol" w:hAnsi="Symbol" w:cs="Symbol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false">
    <w:name w:val="WW8Num34zfalse"/>
  </w:style>
  <w:style w:type="character" w:customStyle="1" w:styleId="WW8Num34ztrue">
    <w:name w:val="WW8Num34ztrue"/>
  </w:style>
  <w:style w:type="character" w:customStyle="1" w:styleId="WW-WW8Num34ztrue">
    <w:name w:val="WW-WW8Num34ztrue"/>
  </w:style>
  <w:style w:type="character" w:customStyle="1" w:styleId="WW-WW8Num34ztrue1">
    <w:name w:val="WW-WW8Num34ztrue1"/>
  </w:style>
  <w:style w:type="character" w:customStyle="1" w:styleId="WW-WW8Num34ztrue2">
    <w:name w:val="WW-WW8Num34ztrue2"/>
  </w:style>
  <w:style w:type="character" w:customStyle="1" w:styleId="WW-WW8Num34ztrue3">
    <w:name w:val="WW-WW8Num34ztrue3"/>
  </w:style>
  <w:style w:type="character" w:customStyle="1" w:styleId="WW-WW8Num34ztrue4">
    <w:name w:val="WW-WW8Num34ztrue4"/>
  </w:style>
  <w:style w:type="character" w:customStyle="1" w:styleId="WW-WW8Num34ztrue5">
    <w:name w:val="WW-WW8Num34ztrue5"/>
  </w:style>
  <w:style w:type="character" w:customStyle="1" w:styleId="WW-WW8Num34ztrue6">
    <w:name w:val="WW-WW8Num34ztrue6"/>
  </w:style>
  <w:style w:type="character" w:customStyle="1" w:styleId="WW8Num35z0">
    <w:name w:val="WW8Num35z0"/>
    <w:rPr>
      <w:rFonts w:ascii="Symbol" w:hAnsi="Symbol" w:cs="Symbol"/>
    </w:rPr>
  </w:style>
  <w:style w:type="character" w:customStyle="1" w:styleId="WW8Num35z1">
    <w:name w:val="WW8Num35z1"/>
    <w:rPr>
      <w:rFonts w:ascii="Courier New" w:hAnsi="Courier New" w:cs="Courier New"/>
    </w:rPr>
  </w:style>
  <w:style w:type="character" w:customStyle="1" w:styleId="WW8Num35z2">
    <w:name w:val="WW8Num35z2"/>
    <w:rPr>
      <w:rFonts w:ascii="Wingdings" w:hAnsi="Wingdings" w:cs="Wingdings"/>
    </w:rPr>
  </w:style>
  <w:style w:type="character" w:customStyle="1" w:styleId="WW8Num36z0">
    <w:name w:val="WW8Num36z0"/>
    <w:rPr>
      <w:rFonts w:ascii="Symbol" w:hAnsi="Symbol" w:cs="Symbol"/>
    </w:rPr>
  </w:style>
  <w:style w:type="character" w:customStyle="1" w:styleId="WW8Num36z1">
    <w:name w:val="WW8Num36z1"/>
    <w:rPr>
      <w:rFonts w:ascii="Courier New" w:hAnsi="Courier New" w:cs="Courier New"/>
    </w:rPr>
  </w:style>
  <w:style w:type="character" w:customStyle="1" w:styleId="WW8Num36z2">
    <w:name w:val="WW8Num36z2"/>
    <w:rPr>
      <w:rFonts w:ascii="Wingdings" w:hAnsi="Wingdings" w:cs="Wingdings"/>
    </w:rPr>
  </w:style>
  <w:style w:type="character" w:customStyle="1" w:styleId="WW8Num37z0">
    <w:name w:val="WW8Num37z0"/>
    <w:rPr>
      <w:rFonts w:ascii="Wingdings" w:hAnsi="Wingdings" w:cs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 w:cs="Symbol"/>
    </w:rPr>
  </w:style>
  <w:style w:type="character" w:customStyle="1" w:styleId="Domylnaczcionkaakapitu1">
    <w:name w:val="Domyślna czcionka akapitu1"/>
  </w:style>
  <w:style w:type="character" w:styleId="Pogrubienie">
    <w:name w:val="Strong"/>
    <w:qFormat/>
    <w:rPr>
      <w:b/>
      <w:bCs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WW-WW8Num1ztrue7111">
    <w:name w:val="WW-WW8Num1ztrue7111"/>
  </w:style>
  <w:style w:type="character" w:customStyle="1" w:styleId="WW-WW8Num1ztrue11111">
    <w:name w:val="WW-WW8Num1ztrue11111"/>
  </w:style>
  <w:style w:type="character" w:customStyle="1" w:styleId="WW-WW8Num1ztrue21111">
    <w:name w:val="WW-WW8Num1ztrue21111"/>
  </w:style>
  <w:style w:type="character" w:customStyle="1" w:styleId="WW-WW8Num1ztrue31111">
    <w:name w:val="WW-WW8Num1ztrue31111"/>
  </w:style>
  <w:style w:type="character" w:customStyle="1" w:styleId="WW-WW8Num1ztrue41111">
    <w:name w:val="WW-WW8Num1ztrue41111"/>
  </w:style>
  <w:style w:type="character" w:customStyle="1" w:styleId="WW-WW8Num1ztrue51111">
    <w:name w:val="WW-WW8Num1ztrue51111"/>
  </w:style>
  <w:style w:type="character" w:customStyle="1" w:styleId="WW-WW8Num1ztrue61111">
    <w:name w:val="WW-WW8Num1ztrue61111"/>
  </w:style>
  <w:style w:type="character" w:customStyle="1" w:styleId="WW-WW8Num34ztrue61">
    <w:name w:val="WW-WW8Num34ztrue61"/>
  </w:style>
  <w:style w:type="character" w:customStyle="1" w:styleId="WW-WW8Num34ztrue51">
    <w:name w:val="WW-WW8Num34ztrue51"/>
  </w:style>
  <w:style w:type="character" w:customStyle="1" w:styleId="WW-WW8Num34ztrue41">
    <w:name w:val="WW-WW8Num34ztrue41"/>
  </w:style>
  <w:style w:type="character" w:customStyle="1" w:styleId="WW-WW8Num34ztrue31">
    <w:name w:val="WW-WW8Num34ztrue31"/>
  </w:style>
  <w:style w:type="character" w:customStyle="1" w:styleId="WW-WW8Num34ztrue21">
    <w:name w:val="WW-WW8Num34ztrue21"/>
  </w:style>
  <w:style w:type="character" w:customStyle="1" w:styleId="WW-WW8Num34ztrue11">
    <w:name w:val="WW-WW8Num34ztrue11"/>
  </w:style>
  <w:style w:type="character" w:customStyle="1" w:styleId="WW-WW8Num34ztrue7">
    <w:name w:val="WW-WW8Num34ztrue7"/>
  </w:style>
  <w:style w:type="character" w:customStyle="1" w:styleId="WW-WW8Num29ztrue61">
    <w:name w:val="WW-WW8Num29ztrue61"/>
  </w:style>
  <w:style w:type="character" w:customStyle="1" w:styleId="WW-WW8Num29ztrue51">
    <w:name w:val="WW-WW8Num29ztrue51"/>
  </w:style>
  <w:style w:type="character" w:customStyle="1" w:styleId="WW-WW8Num29ztrue41">
    <w:name w:val="WW-WW8Num29ztrue41"/>
  </w:style>
  <w:style w:type="character" w:customStyle="1" w:styleId="WW-WW8Num29ztrue31">
    <w:name w:val="WW-WW8Num29ztrue31"/>
  </w:style>
  <w:style w:type="character" w:customStyle="1" w:styleId="WW-WW8Num29ztrue21">
    <w:name w:val="WW-WW8Num29ztrue21"/>
  </w:style>
  <w:style w:type="character" w:customStyle="1" w:styleId="WW-WW8Num29ztrue11">
    <w:name w:val="WW-WW8Num29ztrue11"/>
  </w:style>
  <w:style w:type="character" w:customStyle="1" w:styleId="WW-WW8Num29ztrue7">
    <w:name w:val="WW-WW8Num29ztrue7"/>
  </w:style>
  <w:style w:type="character" w:customStyle="1" w:styleId="WW-WW8Num27ztrue61">
    <w:name w:val="WW-WW8Num27ztrue61"/>
  </w:style>
  <w:style w:type="character" w:customStyle="1" w:styleId="WW-WW8Num27ztrue51">
    <w:name w:val="WW-WW8Num27ztrue51"/>
  </w:style>
  <w:style w:type="character" w:customStyle="1" w:styleId="WW-WW8Num27ztrue41">
    <w:name w:val="WW-WW8Num27ztrue41"/>
  </w:style>
  <w:style w:type="character" w:customStyle="1" w:styleId="WW-WW8Num27ztrue31">
    <w:name w:val="WW-WW8Num27ztrue31"/>
  </w:style>
  <w:style w:type="character" w:customStyle="1" w:styleId="WW-WW8Num27ztrue21">
    <w:name w:val="WW-WW8Num27ztrue21"/>
  </w:style>
  <w:style w:type="character" w:customStyle="1" w:styleId="WW-WW8Num27ztrue11">
    <w:name w:val="WW-WW8Num27ztrue11"/>
  </w:style>
  <w:style w:type="character" w:customStyle="1" w:styleId="WW-WW8Num27ztrue7">
    <w:name w:val="WW-WW8Num27ztrue7"/>
  </w:style>
  <w:style w:type="character" w:customStyle="1" w:styleId="WW-WW8Num25ztrue61">
    <w:name w:val="WW-WW8Num25ztrue61"/>
  </w:style>
  <w:style w:type="character" w:customStyle="1" w:styleId="WW-WW8Num25ztrue51">
    <w:name w:val="WW-WW8Num25ztrue51"/>
  </w:style>
  <w:style w:type="character" w:customStyle="1" w:styleId="WW-WW8Num25ztrue41">
    <w:name w:val="WW-WW8Num25ztrue41"/>
  </w:style>
  <w:style w:type="character" w:customStyle="1" w:styleId="WW-WW8Num25ztrue31">
    <w:name w:val="WW-WW8Num25ztrue31"/>
  </w:style>
  <w:style w:type="character" w:customStyle="1" w:styleId="WW-WW8Num25ztrue21">
    <w:name w:val="WW-WW8Num25ztrue21"/>
  </w:style>
  <w:style w:type="character" w:customStyle="1" w:styleId="WW-WW8Num25ztrue11">
    <w:name w:val="WW-WW8Num25ztrue11"/>
  </w:style>
  <w:style w:type="character" w:customStyle="1" w:styleId="WW-WW8Num25ztrue7">
    <w:name w:val="WW-WW8Num25ztrue7"/>
  </w:style>
  <w:style w:type="character" w:customStyle="1" w:styleId="WW-WW8Num24ztrue61">
    <w:name w:val="WW-WW8Num24ztrue61"/>
  </w:style>
  <w:style w:type="character" w:customStyle="1" w:styleId="WW-WW8Num24ztrue51">
    <w:name w:val="WW-WW8Num24ztrue51"/>
  </w:style>
  <w:style w:type="character" w:customStyle="1" w:styleId="WW-WW8Num24ztrue41">
    <w:name w:val="WW-WW8Num24ztrue41"/>
  </w:style>
  <w:style w:type="character" w:customStyle="1" w:styleId="WW-WW8Num24ztrue31">
    <w:name w:val="WW-WW8Num24ztrue31"/>
  </w:style>
  <w:style w:type="character" w:customStyle="1" w:styleId="WW-WW8Num24ztrue21">
    <w:name w:val="WW-WW8Num24ztrue21"/>
  </w:style>
  <w:style w:type="character" w:customStyle="1" w:styleId="WW-WW8Num24ztrue11">
    <w:name w:val="WW-WW8Num24ztrue11"/>
  </w:style>
  <w:style w:type="character" w:customStyle="1" w:styleId="WW-WW8Num24ztrue7">
    <w:name w:val="WW-WW8Num24ztrue7"/>
  </w:style>
  <w:style w:type="character" w:customStyle="1" w:styleId="WW-WW8Num19ztrue61">
    <w:name w:val="WW-WW8Num19ztrue61"/>
  </w:style>
  <w:style w:type="character" w:customStyle="1" w:styleId="WW-WW8Num19ztrue51">
    <w:name w:val="WW-WW8Num19ztrue51"/>
  </w:style>
  <w:style w:type="character" w:customStyle="1" w:styleId="WW-WW8Num19ztrue41">
    <w:name w:val="WW-WW8Num19ztrue41"/>
  </w:style>
  <w:style w:type="character" w:customStyle="1" w:styleId="WW-WW8Num19ztrue31">
    <w:name w:val="WW-WW8Num19ztrue31"/>
  </w:style>
  <w:style w:type="character" w:customStyle="1" w:styleId="WW-WW8Num19ztrue21">
    <w:name w:val="WW-WW8Num19ztrue21"/>
  </w:style>
  <w:style w:type="character" w:customStyle="1" w:styleId="WW-WW8Num19ztrue11">
    <w:name w:val="WW-WW8Num19ztrue11"/>
  </w:style>
  <w:style w:type="character" w:customStyle="1" w:styleId="WW-WW8Num19ztrue7">
    <w:name w:val="WW-WW8Num19ztrue7"/>
  </w:style>
  <w:style w:type="character" w:customStyle="1" w:styleId="WW-WW8Num17ztrue61">
    <w:name w:val="WW-WW8Num17ztrue61"/>
  </w:style>
  <w:style w:type="character" w:customStyle="1" w:styleId="WW-WW8Num17ztrue51">
    <w:name w:val="WW-WW8Num17ztrue51"/>
  </w:style>
  <w:style w:type="character" w:customStyle="1" w:styleId="WW-WW8Num17ztrue41">
    <w:name w:val="WW-WW8Num17ztrue41"/>
  </w:style>
  <w:style w:type="character" w:customStyle="1" w:styleId="WW-WW8Num17ztrue31">
    <w:name w:val="WW-WW8Num17ztrue31"/>
  </w:style>
  <w:style w:type="character" w:customStyle="1" w:styleId="WW-WW8Num17ztrue21">
    <w:name w:val="WW-WW8Num17ztrue21"/>
  </w:style>
  <w:style w:type="character" w:customStyle="1" w:styleId="WW-WW8Num17ztrue11">
    <w:name w:val="WW-WW8Num17ztrue11"/>
  </w:style>
  <w:style w:type="character" w:customStyle="1" w:styleId="WW-WW8Num17ztrue7">
    <w:name w:val="WW-WW8Num17ztrue7"/>
  </w:style>
  <w:style w:type="character" w:customStyle="1" w:styleId="WW-WW8Num15ztrue61">
    <w:name w:val="WW-WW8Num15ztrue61"/>
  </w:style>
  <w:style w:type="character" w:customStyle="1" w:styleId="WW-WW8Num15ztrue51">
    <w:name w:val="WW-WW8Num15ztrue51"/>
  </w:style>
  <w:style w:type="character" w:customStyle="1" w:styleId="WW-WW8Num15ztrue41">
    <w:name w:val="WW-WW8Num15ztrue41"/>
  </w:style>
  <w:style w:type="character" w:customStyle="1" w:styleId="WW-WW8Num15ztrue31">
    <w:name w:val="WW-WW8Num15ztrue31"/>
  </w:style>
  <w:style w:type="character" w:customStyle="1" w:styleId="WW-WW8Num15ztrue21">
    <w:name w:val="WW-WW8Num15ztrue21"/>
  </w:style>
  <w:style w:type="character" w:customStyle="1" w:styleId="WW-WW8Num15ztrue11">
    <w:name w:val="WW-WW8Num15ztrue11"/>
  </w:style>
  <w:style w:type="character" w:customStyle="1" w:styleId="WW-WW8Num15ztrue7">
    <w:name w:val="WW-WW8Num15ztrue7"/>
  </w:style>
  <w:style w:type="character" w:customStyle="1" w:styleId="WW-WW8Num14ztrue61">
    <w:name w:val="WW-WW8Num14ztrue61"/>
  </w:style>
  <w:style w:type="character" w:customStyle="1" w:styleId="WW-WW8Num14ztrue51">
    <w:name w:val="WW-WW8Num14ztrue51"/>
  </w:style>
  <w:style w:type="character" w:customStyle="1" w:styleId="WW-WW8Num14ztrue41">
    <w:name w:val="WW-WW8Num14ztrue41"/>
  </w:style>
  <w:style w:type="character" w:customStyle="1" w:styleId="WW-WW8Num14ztrue31">
    <w:name w:val="WW-WW8Num14ztrue31"/>
  </w:style>
  <w:style w:type="character" w:customStyle="1" w:styleId="WW-WW8Num14ztrue21">
    <w:name w:val="WW-WW8Num14ztrue21"/>
  </w:style>
  <w:style w:type="character" w:customStyle="1" w:styleId="WW-WW8Num14ztrue11">
    <w:name w:val="WW-WW8Num14ztrue11"/>
  </w:style>
  <w:style w:type="character" w:customStyle="1" w:styleId="WW-WW8Num14ztrue7">
    <w:name w:val="WW-WW8Num14ztrue7"/>
  </w:style>
  <w:style w:type="character" w:customStyle="1" w:styleId="WW-WW8Num13ztrue61">
    <w:name w:val="WW-WW8Num13ztrue61"/>
  </w:style>
  <w:style w:type="character" w:customStyle="1" w:styleId="WW-WW8Num13ztrue51">
    <w:name w:val="WW-WW8Num13ztrue51"/>
  </w:style>
  <w:style w:type="character" w:customStyle="1" w:styleId="WW-WW8Num13ztrue41">
    <w:name w:val="WW-WW8Num13ztrue41"/>
  </w:style>
  <w:style w:type="character" w:customStyle="1" w:styleId="WW-WW8Num13ztrue31">
    <w:name w:val="WW-WW8Num13ztrue31"/>
  </w:style>
  <w:style w:type="character" w:customStyle="1" w:styleId="WW-WW8Num13ztrue21">
    <w:name w:val="WW-WW8Num13ztrue21"/>
  </w:style>
  <w:style w:type="character" w:customStyle="1" w:styleId="WW-WW8Num13ztrue11">
    <w:name w:val="WW-WW8Num13ztrue11"/>
  </w:style>
  <w:style w:type="character" w:customStyle="1" w:styleId="WW-WW8Num13ztrue7">
    <w:name w:val="WW-WW8Num13ztrue7"/>
  </w:style>
  <w:style w:type="character" w:customStyle="1" w:styleId="WW-WW8Num11ztrue61">
    <w:name w:val="WW-WW8Num11ztrue61"/>
  </w:style>
  <w:style w:type="character" w:customStyle="1" w:styleId="WW-WW8Num11ztrue51">
    <w:name w:val="WW-WW8Num11ztrue51"/>
  </w:style>
  <w:style w:type="character" w:customStyle="1" w:styleId="WW-WW8Num11ztrue41">
    <w:name w:val="WW-WW8Num11ztrue41"/>
  </w:style>
  <w:style w:type="character" w:customStyle="1" w:styleId="WW-WW8Num11ztrue31">
    <w:name w:val="WW-WW8Num11ztrue31"/>
  </w:style>
  <w:style w:type="character" w:customStyle="1" w:styleId="WW-WW8Num11ztrue21">
    <w:name w:val="WW-WW8Num11ztrue21"/>
  </w:style>
  <w:style w:type="character" w:customStyle="1" w:styleId="WW-WW8Num11ztrue11">
    <w:name w:val="WW-WW8Num11ztrue11"/>
  </w:style>
  <w:style w:type="character" w:customStyle="1" w:styleId="WW-WW8Num11ztrue7">
    <w:name w:val="WW-WW8Num11ztrue7"/>
  </w:style>
  <w:style w:type="character" w:customStyle="1" w:styleId="WW-WW8Num9ztrue61">
    <w:name w:val="WW-WW8Num9ztrue61"/>
  </w:style>
  <w:style w:type="character" w:customStyle="1" w:styleId="WW-WW8Num9ztrue51">
    <w:name w:val="WW-WW8Num9ztrue51"/>
  </w:style>
  <w:style w:type="character" w:customStyle="1" w:styleId="WW-WW8Num9ztrue41">
    <w:name w:val="WW-WW8Num9ztrue41"/>
  </w:style>
  <w:style w:type="character" w:customStyle="1" w:styleId="WW-WW8Num9ztrue31">
    <w:name w:val="WW-WW8Num9ztrue31"/>
  </w:style>
  <w:style w:type="character" w:customStyle="1" w:styleId="WW-WW8Num9ztrue21">
    <w:name w:val="WW-WW8Num9ztrue21"/>
  </w:style>
  <w:style w:type="character" w:customStyle="1" w:styleId="WW-WW8Num9ztrue11">
    <w:name w:val="WW-WW8Num9ztrue11"/>
  </w:style>
  <w:style w:type="character" w:customStyle="1" w:styleId="WW-WW8Num9ztrue7">
    <w:name w:val="WW-WW8Num9ztrue7"/>
  </w:style>
  <w:style w:type="character" w:customStyle="1" w:styleId="WW-WW8Num6ztrue61">
    <w:name w:val="WW-WW8Num6ztrue61"/>
  </w:style>
  <w:style w:type="character" w:customStyle="1" w:styleId="WW-WW8Num6ztrue51">
    <w:name w:val="WW-WW8Num6ztrue51"/>
  </w:style>
  <w:style w:type="character" w:customStyle="1" w:styleId="WW-WW8Num6ztrue41">
    <w:name w:val="WW-WW8Num6ztrue41"/>
  </w:style>
  <w:style w:type="character" w:customStyle="1" w:styleId="WW-WW8Num6ztrue31">
    <w:name w:val="WW-WW8Num6ztrue31"/>
  </w:style>
  <w:style w:type="character" w:customStyle="1" w:styleId="WW-WW8Num6ztrue21">
    <w:name w:val="WW-WW8Num6ztrue21"/>
  </w:style>
  <w:style w:type="character" w:customStyle="1" w:styleId="WW-WW8Num6ztrue11">
    <w:name w:val="WW-WW8Num6ztrue11"/>
  </w:style>
  <w:style w:type="character" w:customStyle="1" w:styleId="WW-WW8Num6ztrue7">
    <w:name w:val="WW-WW8Num6ztrue7"/>
  </w:style>
  <w:style w:type="character" w:customStyle="1" w:styleId="WW-WW8Num1ztrue6111">
    <w:name w:val="WW-WW8Num1ztrue6111"/>
  </w:style>
  <w:style w:type="character" w:customStyle="1" w:styleId="WW-WW8Num1ztrue5111">
    <w:name w:val="WW-WW8Num1ztrue5111"/>
  </w:style>
  <w:style w:type="character" w:customStyle="1" w:styleId="WW-WW8Num1ztrue4111">
    <w:name w:val="WW-WW8Num1ztrue4111"/>
  </w:style>
  <w:style w:type="character" w:customStyle="1" w:styleId="WW-WW8Num1ztrue3111">
    <w:name w:val="WW-WW8Num1ztrue3111"/>
  </w:style>
  <w:style w:type="character" w:customStyle="1" w:styleId="WW-WW8Num1ztrue2111">
    <w:name w:val="WW-WW8Num1ztrue2111"/>
  </w:style>
  <w:style w:type="character" w:customStyle="1" w:styleId="WW-WW8Num1ztrue1111">
    <w:name w:val="WW-WW8Num1ztrue1111"/>
  </w:style>
  <w:style w:type="character" w:customStyle="1" w:styleId="WW-WW8Num1ztrue711">
    <w:name w:val="WW-WW8Num1ztrue711"/>
  </w:style>
  <w:style w:type="character" w:customStyle="1" w:styleId="WW-WW8Num1ztrue611">
    <w:name w:val="WW-WW8Num1ztrue611"/>
  </w:style>
  <w:style w:type="character" w:customStyle="1" w:styleId="WW-WW8Num1ztrue511">
    <w:name w:val="WW-WW8Num1ztrue511"/>
  </w:style>
  <w:style w:type="character" w:customStyle="1" w:styleId="WW-WW8Num1ztrue411">
    <w:name w:val="WW-WW8Num1ztrue411"/>
  </w:style>
  <w:style w:type="character" w:customStyle="1" w:styleId="WW-WW8Num1ztrue311">
    <w:name w:val="WW-WW8Num1ztrue311"/>
  </w:style>
  <w:style w:type="character" w:customStyle="1" w:styleId="WW-WW8Num1ztrue211">
    <w:name w:val="WW-WW8Num1ztrue211"/>
  </w:style>
  <w:style w:type="character" w:customStyle="1" w:styleId="WW-WW8Num1ztrue111">
    <w:name w:val="WW-WW8Num1ztrue111"/>
  </w:style>
  <w:style w:type="character" w:customStyle="1" w:styleId="WW-WW8Num1ztrue71">
    <w:name w:val="WW-WW8Num1ztrue71"/>
  </w:style>
  <w:style w:type="character" w:customStyle="1" w:styleId="WW-WW8Num1ztrue61">
    <w:name w:val="WW-WW8Num1ztrue61"/>
  </w:style>
  <w:style w:type="character" w:customStyle="1" w:styleId="WW-WW8Num1ztrue51">
    <w:name w:val="WW-WW8Num1ztrue51"/>
  </w:style>
  <w:style w:type="character" w:customStyle="1" w:styleId="WW-WW8Num1ztrue41">
    <w:name w:val="WW-WW8Num1ztrue41"/>
  </w:style>
  <w:style w:type="character" w:customStyle="1" w:styleId="WW-WW8Num1ztrue31">
    <w:name w:val="WW-WW8Num1ztrue31"/>
  </w:style>
  <w:style w:type="character" w:customStyle="1" w:styleId="WW-WW8Num1ztrue21">
    <w:name w:val="WW-WW8Num1ztrue21"/>
  </w:style>
  <w:style w:type="character" w:customStyle="1" w:styleId="WW-WW8Num1ztrue11">
    <w:name w:val="WW-WW8Num1ztrue11"/>
  </w:style>
  <w:style w:type="character" w:customStyle="1" w:styleId="WW-WW8Num1ztrue7">
    <w:name w:val="WW-WW8Num1ztrue7"/>
  </w:style>
  <w:style w:type="character" w:customStyle="1" w:styleId="WW-WW8Num1ztrue62">
    <w:name w:val="WW-WW8Num1ztrue62"/>
  </w:style>
  <w:style w:type="character" w:customStyle="1" w:styleId="WW-WW8Num1ztrue52">
    <w:name w:val="WW-WW8Num1ztrue52"/>
  </w:style>
  <w:style w:type="character" w:customStyle="1" w:styleId="WW-WW8Num1ztrue42">
    <w:name w:val="WW-WW8Num1ztrue42"/>
  </w:style>
  <w:style w:type="character" w:customStyle="1" w:styleId="WW-WW8Num1ztrue32">
    <w:name w:val="WW-WW8Num1ztrue32"/>
  </w:style>
  <w:style w:type="character" w:customStyle="1" w:styleId="WW-WW8Num1ztrue22">
    <w:name w:val="WW-WW8Num1ztrue22"/>
  </w:style>
  <w:style w:type="character" w:customStyle="1" w:styleId="WW-WW8Num1ztrue12">
    <w:name w:val="WW-WW8Num1ztrue12"/>
  </w:style>
  <w:style w:type="character" w:customStyle="1" w:styleId="WW-WW8Num1ztrue8">
    <w:name w:val="WW-WW8Num1ztrue8"/>
  </w:style>
  <w:style w:type="character" w:customStyle="1" w:styleId="WW8Num1zfalse">
    <w:name w:val="WW8Num1zfalse"/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4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widowControl w:val="0"/>
      <w:overflowPunct w:val="0"/>
      <w:autoSpaceDE w:val="0"/>
      <w:ind w:left="2268"/>
      <w:jc w:val="center"/>
      <w:textAlignment w:val="baseline"/>
    </w:pPr>
    <w:rPr>
      <w:b/>
      <w:color w:val="008000"/>
      <w:sz w:val="40"/>
      <w:szCs w:val="20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NormalnyWeb">
    <w:name w:val="Normal (Web)"/>
    <w:basedOn w:val="Normalny"/>
    <w:pPr>
      <w:spacing w:before="144" w:after="288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  <w:lang w:val="x-none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Standard">
    <w:name w:val="Standard"/>
    <w:pPr>
      <w:widowControl w:val="0"/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BD2D10"/>
    <w:rPr>
      <w:color w:val="0000FF"/>
      <w:u w:val="single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7A3C1C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7A3C1C"/>
    <w:rPr>
      <w:kern w:val="1"/>
      <w:sz w:val="24"/>
      <w:szCs w:val="24"/>
      <w:lang w:eastAsia="zh-CN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068D3"/>
    <w:rPr>
      <w:color w:val="605E5C"/>
      <w:shd w:val="clear" w:color="auto" w:fill="E1DFDD"/>
    </w:rPr>
  </w:style>
  <w:style w:type="paragraph" w:customStyle="1" w:styleId="Domy9clnie">
    <w:name w:val="Domyś9clnie"/>
    <w:rsid w:val="00A05AA3"/>
    <w:pPr>
      <w:widowControl w:val="0"/>
      <w:autoSpaceDE w:val="0"/>
      <w:autoSpaceDN w:val="0"/>
      <w:adjustRightInd w:val="0"/>
    </w:pPr>
    <w:rPr>
      <w:kern w:val="2"/>
      <w:sz w:val="24"/>
      <w:szCs w:val="24"/>
      <w:lang w:eastAsia="zh-CN" w:bidi="hi-IN"/>
    </w:rPr>
  </w:style>
  <w:style w:type="paragraph" w:customStyle="1" w:styleId="Domy">
    <w:name w:val="Domy"/>
    <w:rsid w:val="00A05AA3"/>
    <w:pPr>
      <w:widowControl w:val="0"/>
      <w:suppressAutoHyphens/>
      <w:overflowPunct w:val="0"/>
      <w:autoSpaceDE w:val="0"/>
    </w:pPr>
    <w:rPr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9637B4"/>
    <w:rPr>
      <w:rFonts w:ascii="Calibri" w:eastAsiaTheme="majorEastAsia" w:hAnsi="Calibri" w:cstheme="majorBidi"/>
      <w:b/>
      <w:kern w:val="1"/>
      <w:sz w:val="28"/>
      <w:szCs w:val="32"/>
      <w:lang w:eastAsia="zh-CN"/>
    </w:rPr>
  </w:style>
  <w:style w:type="paragraph" w:customStyle="1" w:styleId="Domy5blnie">
    <w:name w:val="Domyś5blnie"/>
    <w:rsid w:val="008164ED"/>
    <w:pPr>
      <w:autoSpaceDE w:val="0"/>
      <w:autoSpaceDN w:val="0"/>
      <w:adjustRightInd w:val="0"/>
    </w:pPr>
    <w:rPr>
      <w:kern w:val="2"/>
      <w:sz w:val="24"/>
      <w:szCs w:val="24"/>
      <w:lang w:val="en-US" w:eastAsia="en-US" w:bidi="hi-IN"/>
    </w:rPr>
  </w:style>
  <w:style w:type="paragraph" w:styleId="Tytu">
    <w:name w:val="Title"/>
    <w:basedOn w:val="Normalny"/>
    <w:next w:val="Normalny"/>
    <w:link w:val="TytuZnak"/>
    <w:uiPriority w:val="10"/>
    <w:qFormat/>
    <w:rsid w:val="00924D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D48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5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up@sup.nowysac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w_sup_e_04_03 - Wniosek o zaliczkę na opłacenie składek na ubezpieczenia społeczne od wypłaconych świadczeń integracyjnych</vt:lpstr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w_sup_e_04_02 — Wniosek o zaliczkę na opłacenie składek na ubezpieczenia społeczne od wypłaconych świadczeń integracyjnych</dc:title>
  <dc:subject/>
  <dc:creator>SUP w Nowym Sączu</dc:creator>
  <cp:keywords/>
  <cp:lastModifiedBy>Ciszewska-Wróbel Agnieszka</cp:lastModifiedBy>
  <cp:revision>17</cp:revision>
  <cp:lastPrinted>2024-02-07T12:21:00Z</cp:lastPrinted>
  <dcterms:created xsi:type="dcterms:W3CDTF">2025-04-08T08:43:00Z</dcterms:created>
  <dcterms:modified xsi:type="dcterms:W3CDTF">2026-01-15T11:51:00Z</dcterms:modified>
</cp:coreProperties>
</file>