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Caption w:val="Tabela nagłówkowa."/>
        <w:tblDescription w:val="Tabela nagłówkowa zawiera: logo urzędu, herb miasta Nowego Sącza oraz dane adresowe Sądeckiego Urzędu Pracy"/>
      </w:tblPr>
      <w:tblGrid>
        <w:gridCol w:w="1668"/>
        <w:gridCol w:w="3010"/>
        <w:gridCol w:w="1559"/>
        <w:gridCol w:w="1809"/>
        <w:gridCol w:w="1418"/>
      </w:tblGrid>
      <w:tr w:rsidR="00001766" w14:paraId="7A13377A" w14:textId="77777777" w:rsidTr="00DC5DF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</w:tcPr>
          <w:p w14:paraId="0FC54931" w14:textId="3482F19E" w:rsidR="00001766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1DAD564F" w14:textId="77777777" w:rsidR="00001766" w:rsidRDefault="001A0822" w:rsidP="007246C2">
            <w:pPr>
              <w:tabs>
                <w:tab w:val="center" w:pos="3182"/>
              </w:tabs>
              <w:spacing w:before="40" w:after="40"/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8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  <w:p w14:paraId="1E958F01" w14:textId="02115E1B" w:rsidR="009B0133" w:rsidRPr="007246C2" w:rsidRDefault="009B0133" w:rsidP="009B0133">
            <w:pPr>
              <w:tabs>
                <w:tab w:val="center" w:pos="3182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B01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E-DORĘCZENIA: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7E2D61D1">
                  <wp:extent cx="749935" cy="817245"/>
                  <wp:effectExtent l="0" t="0" r="0" b="1905"/>
                  <wp:doc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AE3659" w14:paraId="74E7EA78" w14:textId="77777777" w:rsidTr="00DC5DF2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</w:tcPr>
          <w:p w14:paraId="18778BFA" w14:textId="65AD9169" w:rsidR="00AE3659" w:rsidRPr="00AE3659" w:rsidRDefault="00AE3659" w:rsidP="00AE3659">
            <w:pPr>
              <w:tabs>
                <w:tab w:val="center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>Znak pisma:</w:t>
            </w:r>
            <w:r w:rsidR="00A05AA3">
              <w:rPr>
                <w:rFonts w:asciiTheme="minorHAnsi" w:hAnsiTheme="minorHAnsi" w:cstheme="minorHAnsi"/>
                <w:b/>
                <w:color w:val="111111"/>
              </w:rPr>
              <w:t xml:space="preserve"> ES.</w:t>
            </w:r>
            <w:r w:rsidR="00484E45">
              <w:rPr>
                <w:rFonts w:asciiTheme="minorHAnsi" w:hAnsiTheme="minorHAnsi" w:cstheme="minorHAnsi"/>
                <w:b/>
                <w:color w:val="111111"/>
              </w:rPr>
              <w:t>6151.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</w:tcPr>
          <w:p w14:paraId="3D41AF84" w14:textId="77777777" w:rsidR="00AE3659" w:rsidRPr="00E34B92" w:rsidRDefault="00AE3659" w:rsidP="00AE3659">
            <w:pPr>
              <w:tabs>
                <w:tab w:val="center" w:pos="3184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</w:tcPr>
          <w:p w14:paraId="1BF72F8D" w14:textId="0F34E3A6" w:rsidR="00AE3659" w:rsidRDefault="00AE3659" w:rsidP="00AE3659">
            <w:pPr>
              <w:tabs>
                <w:tab w:val="center" w:pos="4820"/>
              </w:tabs>
              <w:spacing w:line="360" w:lineRule="auto"/>
            </w:pPr>
            <w:r>
              <w:rPr>
                <w:rFonts w:asciiTheme="minorHAnsi" w:hAnsiTheme="minorHAnsi" w:cstheme="minorHAnsi"/>
                <w:b/>
                <w:color w:val="111111"/>
              </w:rPr>
              <w:t>Data pisma:</w:t>
            </w:r>
          </w:p>
        </w:tc>
      </w:tr>
    </w:tbl>
    <w:p w14:paraId="09E02DF5" w14:textId="4597D4F5" w:rsidR="001A0822" w:rsidRDefault="00A05AA3" w:rsidP="006C3E06">
      <w:pPr>
        <w:tabs>
          <w:tab w:val="right" w:leader="dot" w:pos="3402"/>
          <w:tab w:val="left" w:pos="4820"/>
        </w:tabs>
        <w:spacing w:before="720" w:line="360" w:lineRule="auto"/>
        <w:rPr>
          <w:rFonts w:asciiTheme="minorHAnsi" w:hAnsiTheme="minorHAnsi" w:cstheme="minorHAnsi"/>
          <w:b/>
          <w:color w:val="111111"/>
        </w:rPr>
      </w:pPr>
      <w:r>
        <w:rPr>
          <w:rFonts w:asciiTheme="minorHAnsi" w:hAnsiTheme="minorHAnsi" w:cstheme="minorHAnsi"/>
          <w:b/>
          <w:color w:val="111111"/>
        </w:rPr>
        <w:tab/>
      </w:r>
    </w:p>
    <w:p w14:paraId="3EF777C3" w14:textId="778A3FAD" w:rsidR="00A05AA3" w:rsidRPr="00A05AA3" w:rsidRDefault="00A05AA3" w:rsidP="00A05AA3">
      <w:pPr>
        <w:spacing w:line="360" w:lineRule="auto"/>
        <w:ind w:firstLine="709"/>
        <w:rPr>
          <w:rFonts w:asciiTheme="minorHAnsi" w:hAnsiTheme="minorHAnsi" w:cstheme="minorHAnsi"/>
          <w:bCs/>
          <w:color w:val="111111"/>
        </w:rPr>
      </w:pPr>
      <w:r w:rsidRPr="00A05AA3">
        <w:rPr>
          <w:rFonts w:asciiTheme="minorHAnsi" w:hAnsiTheme="minorHAnsi" w:cstheme="minorHAnsi"/>
          <w:bCs/>
          <w:color w:val="111111"/>
        </w:rPr>
        <w:t>pieczęć nagłówkowa</w:t>
      </w:r>
    </w:p>
    <w:p w14:paraId="3FFA07F5" w14:textId="2521EAE2" w:rsidR="007A5C89" w:rsidRPr="007A5C89" w:rsidRDefault="00AE3659" w:rsidP="007A5C89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color w:val="111111"/>
          <w:sz w:val="32"/>
          <w:szCs w:val="32"/>
        </w:rPr>
      </w:pPr>
      <w:r>
        <w:rPr>
          <w:rFonts w:asciiTheme="minorHAnsi" w:hAnsiTheme="minorHAnsi" w:cstheme="minorHAnsi"/>
          <w:b/>
          <w:color w:val="111111"/>
        </w:rPr>
        <w:tab/>
      </w:r>
      <w:r w:rsidR="007A5C89" w:rsidRPr="007A5C89">
        <w:rPr>
          <w:rFonts w:asciiTheme="minorHAnsi" w:hAnsiTheme="minorHAnsi" w:cstheme="minorHAnsi"/>
          <w:b/>
          <w:color w:val="111111"/>
          <w:sz w:val="32"/>
          <w:szCs w:val="32"/>
        </w:rPr>
        <w:t xml:space="preserve"> </w:t>
      </w:r>
      <w:r w:rsidR="00D0355B">
        <w:rPr>
          <w:rFonts w:asciiTheme="minorHAnsi" w:hAnsiTheme="minorHAnsi" w:cstheme="minorHAnsi"/>
          <w:b/>
          <w:color w:val="111111"/>
          <w:sz w:val="32"/>
          <w:szCs w:val="32"/>
        </w:rPr>
        <w:t>Sądecki Urząd Pracy</w:t>
      </w:r>
    </w:p>
    <w:p w14:paraId="106EE6A7" w14:textId="5F0E60AA" w:rsidR="00A05AA3" w:rsidRPr="00484E45" w:rsidRDefault="007A5C89" w:rsidP="006C3E06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color w:val="111111"/>
          <w:sz w:val="32"/>
          <w:szCs w:val="32"/>
        </w:rPr>
      </w:pPr>
      <w:r w:rsidRPr="007A5C89">
        <w:rPr>
          <w:rFonts w:asciiTheme="minorHAnsi" w:hAnsiTheme="minorHAnsi" w:cstheme="minorHAnsi"/>
          <w:b/>
          <w:color w:val="111111"/>
          <w:sz w:val="32"/>
          <w:szCs w:val="32"/>
        </w:rPr>
        <w:tab/>
      </w:r>
    </w:p>
    <w:p w14:paraId="57CE3487" w14:textId="49E2931C" w:rsidR="00334A5A" w:rsidRPr="00CB7251" w:rsidRDefault="00334A5A" w:rsidP="00CB7251">
      <w:pPr>
        <w:pStyle w:val="Tytu"/>
        <w:spacing w:after="240"/>
        <w:rPr>
          <w:b/>
          <w:bCs/>
          <w:kern w:val="2"/>
          <w:sz w:val="36"/>
          <w:szCs w:val="36"/>
          <w:lang w:eastAsia="en-US"/>
        </w:rPr>
      </w:pPr>
      <w:r w:rsidRPr="00CB7251">
        <w:rPr>
          <w:b/>
          <w:bCs/>
          <w:sz w:val="36"/>
          <w:szCs w:val="36"/>
          <w:lang w:eastAsia="pl-PL"/>
        </w:rPr>
        <w:t>Wniosek o zaliczkę na wypłatę świadczeń integracyjnych</w:t>
      </w:r>
    </w:p>
    <w:p w14:paraId="3C9E2FE6" w14:textId="77629F0C" w:rsid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Na podstawie art. 15 ust. 8 ustawy z dnia 13 czerwca 2003 roku o zatrudnieniu socjalnym </w:t>
      </w:r>
      <w:r w:rsidR="00E57DC3" w:rsidRPr="00E57DC3">
        <w:rPr>
          <w:rFonts w:asciiTheme="minorHAnsi" w:hAnsiTheme="minorHAnsi" w:cstheme="minorHAnsi"/>
          <w:lang w:eastAsia="pl-PL" w:bidi="ar-SA"/>
        </w:rPr>
        <w:t xml:space="preserve">w związku z art. 300 ust. 1 pkt 4 ustawy z dnia 20 marca 2025 roku o </w:t>
      </w:r>
      <w:r w:rsidR="004C511E" w:rsidRPr="004C511E">
        <w:rPr>
          <w:rFonts w:asciiTheme="minorHAnsi" w:hAnsiTheme="minorHAnsi" w:cstheme="minorHAnsi"/>
          <w:lang w:eastAsia="pl-PL" w:bidi="ar-SA"/>
        </w:rPr>
        <w:t xml:space="preserve">rynku pracy i służbach zatrudnienia </w:t>
      </w:r>
      <w:r w:rsidRPr="00334A5A">
        <w:rPr>
          <w:rFonts w:asciiTheme="minorHAnsi" w:hAnsiTheme="minorHAnsi" w:cstheme="minorHAnsi"/>
          <w:b/>
          <w:lang w:eastAsia="pl-PL" w:bidi="ar-SA"/>
        </w:rPr>
        <w:t xml:space="preserve">zwracam się z prośbą o przekazanie zaliczki </w:t>
      </w:r>
      <w:r w:rsidRPr="00334A5A">
        <w:rPr>
          <w:rFonts w:asciiTheme="minorHAnsi" w:hAnsiTheme="minorHAnsi" w:cstheme="minorHAnsi"/>
          <w:lang w:eastAsia="pl-PL" w:bidi="ar-SA"/>
        </w:rPr>
        <w:t xml:space="preserve">na wypłatę świadczeń integracyjnych za miesiąc </w:t>
      </w:r>
      <w:r>
        <w:rPr>
          <w:rFonts w:asciiTheme="minorHAnsi" w:hAnsiTheme="minorHAnsi" w:cstheme="minorHAnsi"/>
          <w:lang w:eastAsia="pl-PL" w:bidi="ar-SA"/>
        </w:rPr>
        <w:tab/>
      </w:r>
    </w:p>
    <w:p w14:paraId="74045F2E" w14:textId="3488D05C" w:rsid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w wysokości </w:t>
      </w:r>
      <w:r>
        <w:rPr>
          <w:rFonts w:asciiTheme="minorHAnsi" w:hAnsiTheme="minorHAnsi" w:cstheme="minorHAnsi"/>
          <w:lang w:eastAsia="pl-PL" w:bidi="ar-SA"/>
        </w:rPr>
        <w:tab/>
      </w:r>
      <w:r w:rsidRPr="00334A5A">
        <w:rPr>
          <w:rFonts w:asciiTheme="minorHAnsi" w:hAnsiTheme="minorHAnsi" w:cstheme="minorHAnsi"/>
          <w:lang w:eastAsia="pl-PL" w:bidi="ar-SA"/>
        </w:rPr>
        <w:t xml:space="preserve"> % przewidywanej kwoty świadczeń,</w:t>
      </w:r>
    </w:p>
    <w:p w14:paraId="142757F9" w14:textId="277D22F9" w:rsid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tj. w kwocie </w:t>
      </w:r>
      <w:r>
        <w:rPr>
          <w:rFonts w:asciiTheme="minorHAnsi" w:hAnsiTheme="minorHAnsi" w:cstheme="minorHAnsi"/>
          <w:lang w:eastAsia="pl-PL" w:bidi="ar-SA"/>
        </w:rPr>
        <w:tab/>
      </w:r>
      <w:r w:rsidRPr="00334A5A">
        <w:rPr>
          <w:rFonts w:asciiTheme="minorHAnsi" w:hAnsiTheme="minorHAnsi" w:cstheme="minorHAnsi"/>
          <w:lang w:eastAsia="pl-PL" w:bidi="ar-SA"/>
        </w:rPr>
        <w:t>zł,</w:t>
      </w:r>
    </w:p>
    <w:p w14:paraId="406F52EB" w14:textId="301600BE" w:rsidR="00334A5A" w:rsidRP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słownie: </w:t>
      </w:r>
      <w:r>
        <w:rPr>
          <w:rFonts w:asciiTheme="minorHAnsi" w:hAnsiTheme="minorHAnsi" w:cstheme="minorHAnsi"/>
          <w:lang w:eastAsia="pl-PL" w:bidi="ar-SA"/>
        </w:rPr>
        <w:tab/>
      </w:r>
    </w:p>
    <w:p w14:paraId="09CCCDF4" w14:textId="1EB4AB06" w:rsidR="00334A5A" w:rsidRP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>Zaliczkę proszę przekazać na rachunek bankowy w</w:t>
      </w:r>
      <w:r>
        <w:rPr>
          <w:rFonts w:asciiTheme="minorHAnsi" w:hAnsiTheme="minorHAnsi" w:cstheme="minorHAnsi"/>
          <w:lang w:eastAsia="pl-PL" w:bidi="ar-SA"/>
        </w:rPr>
        <w:t xml:space="preserve"> </w:t>
      </w:r>
      <w:r>
        <w:rPr>
          <w:rFonts w:asciiTheme="minorHAnsi" w:hAnsiTheme="minorHAnsi" w:cstheme="minorHAnsi"/>
          <w:lang w:eastAsia="pl-PL" w:bidi="ar-SA"/>
        </w:rPr>
        <w:tab/>
      </w:r>
    </w:p>
    <w:p w14:paraId="1105AF2F" w14:textId="166FCF3A" w:rsidR="00334A5A" w:rsidRP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pl-PL" w:bidi="ar-SA"/>
        </w:rPr>
        <w:t>n</w:t>
      </w:r>
      <w:r w:rsidRPr="00334A5A">
        <w:rPr>
          <w:rFonts w:asciiTheme="minorHAnsi" w:hAnsiTheme="minorHAnsi" w:cstheme="minorHAnsi"/>
          <w:lang w:eastAsia="pl-PL" w:bidi="ar-SA"/>
        </w:rPr>
        <w:t>r</w:t>
      </w:r>
      <w:r>
        <w:rPr>
          <w:rFonts w:asciiTheme="minorHAnsi" w:hAnsiTheme="minorHAnsi" w:cstheme="minorHAnsi"/>
          <w:lang w:eastAsia="pl-PL" w:bidi="ar-SA"/>
        </w:rPr>
        <w:t xml:space="preserve"> </w:t>
      </w:r>
      <w:r>
        <w:rPr>
          <w:rFonts w:asciiTheme="minorHAnsi" w:hAnsiTheme="minorHAnsi" w:cstheme="minorHAnsi"/>
          <w:lang w:eastAsia="pl-PL" w:bidi="ar-SA"/>
        </w:rPr>
        <w:tab/>
      </w:r>
    </w:p>
    <w:p w14:paraId="55D702CF" w14:textId="6634234C" w:rsid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>Kwota świadczeń integracyjnych przewidywana do wypłaty za miesiąc</w:t>
      </w:r>
      <w:r>
        <w:rPr>
          <w:rFonts w:asciiTheme="minorHAnsi" w:hAnsiTheme="minorHAnsi" w:cstheme="minorHAnsi"/>
          <w:lang w:eastAsia="pl-PL" w:bidi="ar-SA"/>
        </w:rPr>
        <w:t xml:space="preserve"> </w:t>
      </w:r>
      <w:r>
        <w:rPr>
          <w:rFonts w:asciiTheme="minorHAnsi" w:hAnsiTheme="minorHAnsi" w:cstheme="minorHAnsi"/>
          <w:lang w:eastAsia="pl-PL" w:bidi="ar-SA"/>
        </w:rPr>
        <w:tab/>
      </w:r>
    </w:p>
    <w:p w14:paraId="721AE79D" w14:textId="06204869" w:rsid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dla </w:t>
      </w:r>
      <w:r>
        <w:rPr>
          <w:rFonts w:asciiTheme="minorHAnsi" w:hAnsiTheme="minorHAnsi" w:cstheme="minorHAnsi"/>
          <w:lang w:eastAsia="pl-PL" w:bidi="ar-SA"/>
        </w:rPr>
        <w:tab/>
      </w:r>
      <w:r w:rsidRPr="00334A5A">
        <w:rPr>
          <w:rFonts w:asciiTheme="minorHAnsi" w:hAnsiTheme="minorHAnsi" w:cstheme="minorHAnsi"/>
          <w:lang w:eastAsia="pl-PL" w:bidi="ar-SA"/>
        </w:rPr>
        <w:t>osób</w:t>
      </w:r>
    </w:p>
    <w:p w14:paraId="5ED20E0B" w14:textId="72E589A6" w:rsid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pl-PL" w:bidi="ar-SA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wynosi </w:t>
      </w:r>
      <w:r>
        <w:rPr>
          <w:rFonts w:asciiTheme="minorHAnsi" w:hAnsiTheme="minorHAnsi" w:cstheme="minorHAnsi"/>
          <w:lang w:eastAsia="pl-PL" w:bidi="ar-SA"/>
        </w:rPr>
        <w:tab/>
      </w:r>
      <w:r w:rsidRPr="00334A5A">
        <w:rPr>
          <w:rFonts w:asciiTheme="minorHAnsi" w:hAnsiTheme="minorHAnsi" w:cstheme="minorHAnsi"/>
          <w:lang w:eastAsia="pl-PL" w:bidi="ar-SA"/>
        </w:rPr>
        <w:t>zł,</w:t>
      </w:r>
    </w:p>
    <w:p w14:paraId="002E3FC5" w14:textId="05E6DC81" w:rsidR="00334A5A" w:rsidRP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334A5A">
        <w:rPr>
          <w:rFonts w:asciiTheme="minorHAnsi" w:hAnsiTheme="minorHAnsi" w:cstheme="minorHAnsi"/>
          <w:lang w:eastAsia="pl-PL" w:bidi="ar-SA"/>
        </w:rPr>
        <w:t>słownie</w:t>
      </w:r>
      <w:r>
        <w:rPr>
          <w:rFonts w:asciiTheme="minorHAnsi" w:hAnsiTheme="minorHAnsi" w:cstheme="minorHAnsi"/>
          <w:lang w:eastAsia="pl-PL" w:bidi="ar-SA"/>
        </w:rPr>
        <w:t xml:space="preserve">: </w:t>
      </w:r>
      <w:r>
        <w:rPr>
          <w:rFonts w:asciiTheme="minorHAnsi" w:hAnsiTheme="minorHAnsi" w:cstheme="minorHAnsi"/>
          <w:lang w:eastAsia="pl-PL" w:bidi="ar-SA"/>
        </w:rPr>
        <w:tab/>
      </w:r>
    </w:p>
    <w:p w14:paraId="0951177A" w14:textId="27B129CC" w:rsidR="00334A5A" w:rsidRP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334A5A">
        <w:rPr>
          <w:rFonts w:asciiTheme="minorHAnsi" w:hAnsiTheme="minorHAnsi" w:cstheme="minorHAnsi"/>
          <w:lang w:eastAsia="pl-PL" w:bidi="ar-SA"/>
        </w:rPr>
        <w:t>Termin wypłat</w:t>
      </w:r>
      <w:r>
        <w:rPr>
          <w:rFonts w:asciiTheme="minorHAnsi" w:hAnsiTheme="minorHAnsi" w:cstheme="minorHAnsi"/>
          <w:lang w:eastAsia="pl-PL" w:bidi="ar-SA"/>
        </w:rPr>
        <w:t xml:space="preserve">y </w:t>
      </w:r>
      <w:r>
        <w:rPr>
          <w:rFonts w:asciiTheme="minorHAnsi" w:hAnsiTheme="minorHAnsi" w:cstheme="minorHAnsi"/>
          <w:lang w:eastAsia="pl-PL" w:bidi="ar-SA"/>
        </w:rPr>
        <w:tab/>
      </w:r>
    </w:p>
    <w:p w14:paraId="06FE4B90" w14:textId="78E0D241" w:rsidR="00334A5A" w:rsidRPr="00334A5A" w:rsidRDefault="00334A5A" w:rsidP="00CB7251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334A5A">
        <w:rPr>
          <w:rFonts w:asciiTheme="minorHAnsi" w:hAnsiTheme="minorHAnsi" w:cstheme="minorHAnsi"/>
          <w:lang w:eastAsia="pl-PL" w:bidi="ar-SA"/>
        </w:rPr>
        <w:t xml:space="preserve">Zobowiązuję się rozliczyć otrzymaną zaliczkę do dnia </w:t>
      </w:r>
      <w:r>
        <w:rPr>
          <w:rFonts w:asciiTheme="minorHAnsi" w:hAnsiTheme="minorHAnsi" w:cstheme="minorHAnsi"/>
          <w:lang w:eastAsia="pl-PL" w:bidi="ar-SA"/>
        </w:rPr>
        <w:tab/>
      </w:r>
    </w:p>
    <w:p w14:paraId="69790570" w14:textId="77777777" w:rsidR="00B27718" w:rsidRDefault="00B27718" w:rsidP="00CB7251">
      <w:pPr>
        <w:widowControl w:val="0"/>
        <w:tabs>
          <w:tab w:val="center" w:pos="3402"/>
          <w:tab w:val="right" w:leader="dot" w:pos="8505"/>
        </w:tabs>
        <w:spacing w:before="360"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</w:p>
    <w:p w14:paraId="62D28907" w14:textId="77777777" w:rsidR="00B27718" w:rsidRDefault="00B27718" w:rsidP="00CB7251">
      <w:pPr>
        <w:widowControl w:val="0"/>
        <w:tabs>
          <w:tab w:val="center" w:pos="5954"/>
        </w:tabs>
        <w:spacing w:line="360" w:lineRule="auto"/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  <w:t>data i czytelny podpis</w:t>
      </w:r>
    </w:p>
    <w:p w14:paraId="0325591C" w14:textId="17C0939D" w:rsidR="00334A5A" w:rsidRPr="00334A5A" w:rsidRDefault="00334A5A" w:rsidP="00334A5A">
      <w:pPr>
        <w:pStyle w:val="Domy9clnie"/>
        <w:spacing w:line="360" w:lineRule="auto"/>
        <w:rPr>
          <w:rFonts w:asciiTheme="minorHAnsi" w:hAnsiTheme="minorHAnsi" w:cstheme="minorHAnsi"/>
        </w:rPr>
      </w:pPr>
    </w:p>
    <w:sectPr w:rsidR="00334A5A" w:rsidRPr="00334A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6A47" w14:textId="77777777" w:rsidR="00D0355B" w:rsidRDefault="00D0355B" w:rsidP="00D0355B">
      <w:r>
        <w:separator/>
      </w:r>
    </w:p>
  </w:endnote>
  <w:endnote w:type="continuationSeparator" w:id="0">
    <w:p w14:paraId="0A03ACA5" w14:textId="77777777" w:rsidR="00D0355B" w:rsidRDefault="00D0355B" w:rsidP="00D0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0CC3" w14:textId="77777777" w:rsidR="00D0355B" w:rsidRDefault="00D0355B" w:rsidP="00D0355B">
      <w:r>
        <w:separator/>
      </w:r>
    </w:p>
  </w:footnote>
  <w:footnote w:type="continuationSeparator" w:id="0">
    <w:p w14:paraId="1E6A5DFB" w14:textId="77777777" w:rsidR="00D0355B" w:rsidRDefault="00D0355B" w:rsidP="00D0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78E08B1"/>
    <w:multiLevelType w:val="hybridMultilevel"/>
    <w:tmpl w:val="43BCF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F946BD"/>
    <w:multiLevelType w:val="hybridMultilevel"/>
    <w:tmpl w:val="2B5A9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6"/>
  </w:num>
  <w:num w:numId="6" w16cid:durableId="1829787086">
    <w:abstractNumId w:val="4"/>
  </w:num>
  <w:num w:numId="7" w16cid:durableId="551232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178AB"/>
    <w:rsid w:val="00055F63"/>
    <w:rsid w:val="00077C06"/>
    <w:rsid w:val="000D3065"/>
    <w:rsid w:val="00120A22"/>
    <w:rsid w:val="001341FD"/>
    <w:rsid w:val="00141529"/>
    <w:rsid w:val="00146DC9"/>
    <w:rsid w:val="00161B41"/>
    <w:rsid w:val="0016332F"/>
    <w:rsid w:val="001A0822"/>
    <w:rsid w:val="001D2021"/>
    <w:rsid w:val="001D7DD8"/>
    <w:rsid w:val="0020451F"/>
    <w:rsid w:val="00215C61"/>
    <w:rsid w:val="002912DA"/>
    <w:rsid w:val="002B419D"/>
    <w:rsid w:val="002E4A89"/>
    <w:rsid w:val="00305E3C"/>
    <w:rsid w:val="003342FE"/>
    <w:rsid w:val="00334A5A"/>
    <w:rsid w:val="003D7628"/>
    <w:rsid w:val="003E4F16"/>
    <w:rsid w:val="0045771D"/>
    <w:rsid w:val="00484E45"/>
    <w:rsid w:val="004A63A4"/>
    <w:rsid w:val="004A77AC"/>
    <w:rsid w:val="004B20A3"/>
    <w:rsid w:val="004C3C36"/>
    <w:rsid w:val="004C511E"/>
    <w:rsid w:val="005068D3"/>
    <w:rsid w:val="005915C0"/>
    <w:rsid w:val="005C43D2"/>
    <w:rsid w:val="006024F4"/>
    <w:rsid w:val="00643B0E"/>
    <w:rsid w:val="0068600C"/>
    <w:rsid w:val="006B15C4"/>
    <w:rsid w:val="006B7A36"/>
    <w:rsid w:val="006C3E06"/>
    <w:rsid w:val="006D3767"/>
    <w:rsid w:val="006E7150"/>
    <w:rsid w:val="00713852"/>
    <w:rsid w:val="007246C2"/>
    <w:rsid w:val="00750CBD"/>
    <w:rsid w:val="0076603C"/>
    <w:rsid w:val="00782513"/>
    <w:rsid w:val="00792DA9"/>
    <w:rsid w:val="007A2567"/>
    <w:rsid w:val="007A3C1C"/>
    <w:rsid w:val="007A5C89"/>
    <w:rsid w:val="00897AFD"/>
    <w:rsid w:val="008A231B"/>
    <w:rsid w:val="008A3757"/>
    <w:rsid w:val="008A7EB2"/>
    <w:rsid w:val="008E30E7"/>
    <w:rsid w:val="00925F31"/>
    <w:rsid w:val="009637B4"/>
    <w:rsid w:val="009956AD"/>
    <w:rsid w:val="009A7A8B"/>
    <w:rsid w:val="009B0133"/>
    <w:rsid w:val="009B193A"/>
    <w:rsid w:val="009E2028"/>
    <w:rsid w:val="00A05AA3"/>
    <w:rsid w:val="00A435C2"/>
    <w:rsid w:val="00A47120"/>
    <w:rsid w:val="00A61645"/>
    <w:rsid w:val="00A86518"/>
    <w:rsid w:val="00AB1E14"/>
    <w:rsid w:val="00AE3659"/>
    <w:rsid w:val="00B27718"/>
    <w:rsid w:val="00BB1C64"/>
    <w:rsid w:val="00BD2D10"/>
    <w:rsid w:val="00BF789E"/>
    <w:rsid w:val="00C02C6B"/>
    <w:rsid w:val="00C90D9E"/>
    <w:rsid w:val="00CA2837"/>
    <w:rsid w:val="00CB7251"/>
    <w:rsid w:val="00D0355B"/>
    <w:rsid w:val="00D223F4"/>
    <w:rsid w:val="00D54146"/>
    <w:rsid w:val="00DA3CE8"/>
    <w:rsid w:val="00DC562E"/>
    <w:rsid w:val="00DC5DF2"/>
    <w:rsid w:val="00DE4B5B"/>
    <w:rsid w:val="00E1206E"/>
    <w:rsid w:val="00E16013"/>
    <w:rsid w:val="00E20945"/>
    <w:rsid w:val="00E241EB"/>
    <w:rsid w:val="00E34B92"/>
    <w:rsid w:val="00E57DC3"/>
    <w:rsid w:val="00E62084"/>
    <w:rsid w:val="00E623D0"/>
    <w:rsid w:val="00E67DEA"/>
    <w:rsid w:val="00E74DD0"/>
    <w:rsid w:val="00EA2098"/>
    <w:rsid w:val="00EF03DC"/>
    <w:rsid w:val="00EF52DE"/>
    <w:rsid w:val="00F6374F"/>
    <w:rsid w:val="00F67751"/>
    <w:rsid w:val="00FA7AD3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7B4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paragraph" w:customStyle="1" w:styleId="Domy9clnie">
    <w:name w:val="Domyś9clnie"/>
    <w:rsid w:val="00A05AA3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 w:bidi="hi-IN"/>
    </w:rPr>
  </w:style>
  <w:style w:type="paragraph" w:customStyle="1" w:styleId="Domy">
    <w:name w:val="Domy"/>
    <w:rsid w:val="00A05AA3"/>
    <w:pPr>
      <w:widowControl w:val="0"/>
      <w:suppressAutoHyphens/>
      <w:overflowPunct w:val="0"/>
      <w:autoSpaceDE w:val="0"/>
    </w:pPr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37B4"/>
    <w:rPr>
      <w:rFonts w:ascii="Calibri" w:eastAsiaTheme="majorEastAsia" w:hAnsi="Calibri" w:cstheme="majorBidi"/>
      <w:b/>
      <w:kern w:val="1"/>
      <w:sz w:val="28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B72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725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5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55B"/>
    <w:rPr>
      <w:kern w:val="1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@sup.nowysa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w_sup_e_04_02 - Wniosek o zaliczkę na wypłatę świadczeń integracyjnych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w_sup_e_04_01 — Wniosek o refundację świadczeń integracyjnych wraz ze składkami na ubezpieczenia społeczne oraz rozliczenie otrzymanych zaliczek</dc:title>
  <dc:subject/>
  <dc:creator>SUP w Nowym Sączu</dc:creator>
  <cp:keywords/>
  <cp:lastModifiedBy>Ciszewska-Wróbel Agnieszka</cp:lastModifiedBy>
  <cp:revision>14</cp:revision>
  <cp:lastPrinted>2024-02-07T11:15:00Z</cp:lastPrinted>
  <dcterms:created xsi:type="dcterms:W3CDTF">2025-04-08T08:42:00Z</dcterms:created>
  <dcterms:modified xsi:type="dcterms:W3CDTF">2026-01-15T11:51:00Z</dcterms:modified>
</cp:coreProperties>
</file>