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153E86" w14:paraId="00693CBE" w14:textId="77777777" w:rsidTr="00980E0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50DF8C2D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604BECA9" wp14:editId="5BC2EC9B">
                  <wp:extent cx="922020" cy="556895"/>
                  <wp:effectExtent l="0" t="0" r="0" b="0"/>
                  <wp:docPr id="10" name="Obraz 10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18E1D" w14:textId="77777777" w:rsidR="00153E86" w:rsidRDefault="00153E86" w:rsidP="00980E05">
            <w:pPr>
              <w:snapToGrid w:val="0"/>
            </w:pP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5B85BA5C" w14:textId="77777777" w:rsidR="00153E86" w:rsidRDefault="00153E86" w:rsidP="00980E05">
            <w:pPr>
              <w:tabs>
                <w:tab w:val="center" w:pos="3040"/>
                <w:tab w:val="left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>
              <w:rPr>
                <w:noProof/>
              </w:rPr>
              <w:drawing>
                <wp:inline distT="0" distB="0" distL="0" distR="0" wp14:anchorId="5FFBDD09" wp14:editId="5C5B7D3B">
                  <wp:extent cx="1198880" cy="629920"/>
                  <wp:effectExtent l="0" t="0" r="0" b="0"/>
                  <wp:docPr id="11" name="Obraz 11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B54BB" w14:textId="77777777" w:rsidR="00153E86" w:rsidRPr="00E34B92" w:rsidRDefault="00153E86" w:rsidP="00980E05">
            <w:pPr>
              <w:tabs>
                <w:tab w:val="center" w:pos="2898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SĄDECKI URZĄD PRACY, 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48FE66B2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62B68F8E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10" w:history="1">
              <w:r w:rsidRPr="003C62A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10AE3313" w14:textId="77777777" w:rsidR="00153E86" w:rsidRDefault="00153E86" w:rsidP="00980E05">
            <w:pPr>
              <w:tabs>
                <w:tab w:val="center" w:pos="2898"/>
                <w:tab w:val="left" w:pos="4820"/>
              </w:tabs>
              <w:spacing w:line="360" w:lineRule="auto"/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C62AA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05EA1661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3CE02DE8" wp14:editId="7F4DDF37">
                  <wp:extent cx="749935" cy="817245"/>
                  <wp:effectExtent l="0" t="0" r="0" b="1905"/>
                  <wp:docPr id="12" name="Obraz 12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CE5" w14:paraId="49788E63" w14:textId="77777777" w:rsidTr="008B60ED">
        <w:trPr>
          <w:gridAfter w:val="2"/>
          <w:wAfter w:w="3227" w:type="dxa"/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1D5EE32" w14:textId="2C9C2071" w:rsidR="00652CE5" w:rsidRPr="00AE3659" w:rsidRDefault="00652CE5" w:rsidP="008B60ED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071F93F0" w14:textId="77777777" w:rsidR="00652CE5" w:rsidRPr="00E34B92" w:rsidRDefault="00652CE5" w:rsidP="008B60ED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</w:tr>
    </w:tbl>
    <w:p w14:paraId="1FEA0FDD" w14:textId="77777777" w:rsidR="00153E86" w:rsidRPr="0058584B" w:rsidRDefault="00153E86" w:rsidP="00153E86">
      <w:pPr>
        <w:tabs>
          <w:tab w:val="left" w:leader="dot" w:pos="993"/>
          <w:tab w:val="right" w:leader="dot" w:pos="3402"/>
          <w:tab w:val="left" w:pos="5387"/>
          <w:tab w:val="left" w:leader="dot" w:pos="7230"/>
          <w:tab w:val="right" w:leader="dot" w:pos="9070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RPP.553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 w:rsidRPr="0058584B">
        <w:rPr>
          <w:rFonts w:ascii="Arial" w:eastAsia="Calibri" w:hAnsi="Arial" w:cs="Arial"/>
          <w:lang w:eastAsia="zh-CN"/>
        </w:rPr>
        <w:t xml:space="preserve">  </w:t>
      </w:r>
      <w:r w:rsidRPr="0058584B">
        <w:rPr>
          <w:rFonts w:ascii="Arial" w:hAnsi="Arial" w:cs="Arial"/>
          <w:lang w:eastAsia="zh-CN"/>
        </w:rPr>
        <w:t>Nowy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Sącz,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dnia</w:t>
      </w:r>
      <w:r>
        <w:rPr>
          <w:rFonts w:ascii="Arial" w:hAnsi="Arial" w:cs="Arial"/>
          <w:lang w:eastAsia="zh-CN"/>
        </w:rPr>
        <w:tab/>
      </w:r>
    </w:p>
    <w:p w14:paraId="716F6487" w14:textId="77777777" w:rsidR="00153E86" w:rsidRPr="00FA36B9" w:rsidRDefault="00153E86" w:rsidP="00153E86">
      <w:pPr>
        <w:pStyle w:val="Nagwek3"/>
        <w:spacing w:after="360"/>
        <w:ind w:left="2126"/>
        <w:rPr>
          <w:strike/>
          <w:color w:val="FF0000"/>
          <w:sz w:val="24"/>
          <w:lang w:eastAsia="zh-CN"/>
        </w:rPr>
      </w:pPr>
      <w:r w:rsidRPr="0058584B">
        <w:rPr>
          <w:lang w:eastAsia="zh-CN"/>
        </w:rPr>
        <w:t>WNIOSEK</w:t>
      </w:r>
      <w:r w:rsidRPr="0058584B">
        <w:rPr>
          <w:rFonts w:eastAsia="Calibri"/>
          <w:lang w:eastAsia="zh-CN"/>
        </w:rPr>
        <w:t xml:space="preserve"> </w:t>
      </w:r>
      <w:r w:rsidRPr="0058584B">
        <w:rPr>
          <w:lang w:eastAsia="zh-CN"/>
        </w:rPr>
        <w:t>NA</w:t>
      </w:r>
      <w:r w:rsidRPr="0058584B">
        <w:rPr>
          <w:rFonts w:eastAsia="Calibri"/>
          <w:lang w:eastAsia="zh-CN"/>
        </w:rPr>
        <w:t xml:space="preserve"> </w:t>
      </w:r>
      <w:r w:rsidRPr="0058584B">
        <w:rPr>
          <w:lang w:eastAsia="zh-CN"/>
        </w:rPr>
        <w:t>SZKOLENIE</w:t>
      </w:r>
      <w:r w:rsidRPr="0058584B">
        <w:rPr>
          <w:rFonts w:eastAsia="Calibri"/>
          <w:lang w:eastAsia="zh-CN"/>
        </w:rPr>
        <w:t xml:space="preserve"> </w:t>
      </w:r>
      <w:r w:rsidRPr="0058584B">
        <w:rPr>
          <w:lang w:eastAsia="zh-CN"/>
        </w:rPr>
        <w:t>INDYWIDUALNE</w:t>
      </w:r>
    </w:p>
    <w:p w14:paraId="597087AD" w14:textId="23BF5D8C" w:rsidR="00153E86" w:rsidRDefault="00153E86" w:rsidP="00153E86">
      <w:pPr>
        <w:suppressAutoHyphens/>
        <w:spacing w:after="480"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na podstawie art. 40 oraz art. 61 aa (jeżeli dotyczy) ustawy z dnia 20 kwietnia 2004 r. o promocji zatrudnienia i instytucjach rynku pracy oraz rozporządzenia Ministra Pracy i Polityki Społecznej z dnia 14 maja 2014 r. w sprawie szczegółowych warunków realizacji oraz trybu i sposobów prowadzenia usług rynku pracy </w:t>
      </w:r>
      <w:r w:rsidRPr="00F46ED6">
        <w:rPr>
          <w:rFonts w:ascii="Arial" w:hAnsi="Arial" w:cs="Arial"/>
          <w:b/>
          <w:lang w:eastAsia="zh-CN"/>
        </w:rPr>
        <w:t>wnioskuję</w:t>
      </w:r>
      <w:r>
        <w:rPr>
          <w:rFonts w:ascii="Arial" w:hAnsi="Arial" w:cs="Arial"/>
          <w:lang w:eastAsia="zh-CN"/>
        </w:rPr>
        <w:t xml:space="preserve"> o sfinansowanie z Funduszu Pracy kosztów szkolenia</w:t>
      </w:r>
    </w:p>
    <w:p w14:paraId="4D11E2C5" w14:textId="77777777" w:rsidR="00153E86" w:rsidRPr="007A1953" w:rsidRDefault="00153E86" w:rsidP="00153E86">
      <w:pPr>
        <w:suppressAutoHyphens/>
        <w:spacing w:after="480" w:line="276" w:lineRule="auto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>I.</w:t>
      </w:r>
      <w:r w:rsidRPr="007A1953">
        <w:rPr>
          <w:rFonts w:ascii="Arial" w:eastAsia="Calibri" w:hAnsi="Arial" w:cs="Arial"/>
          <w:b/>
          <w:lang w:eastAsia="zh-CN"/>
        </w:rPr>
        <w:t xml:space="preserve"> </w:t>
      </w:r>
      <w:r>
        <w:rPr>
          <w:rFonts w:ascii="Arial" w:hAnsi="Arial" w:cs="Arial"/>
          <w:b/>
          <w:lang w:eastAsia="zh-CN"/>
        </w:rPr>
        <w:t>Dane dotyczące Wnioskodawcy</w:t>
      </w:r>
      <w:r w:rsidRPr="007A1953">
        <w:rPr>
          <w:rFonts w:ascii="Arial" w:hAnsi="Arial" w:cs="Arial"/>
          <w:b/>
          <w:lang w:eastAsia="zh-CN"/>
        </w:rPr>
        <w:t>:</w:t>
      </w:r>
    </w:p>
    <w:p w14:paraId="42358120" w14:textId="77777777" w:rsidR="00153E86" w:rsidRDefault="00153E86" w:rsidP="00153E86">
      <w:pPr>
        <w:tabs>
          <w:tab w:val="left" w:leader="dot" w:pos="6663"/>
          <w:tab w:val="right" w:leader="dot" w:pos="9072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Nazwa szkolenia 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19A76F23" w14:textId="77777777" w:rsidR="00153E86" w:rsidRPr="0058584B" w:rsidRDefault="00153E86" w:rsidP="00153E86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475F4245" w14:textId="77777777" w:rsidR="00153E86" w:rsidRPr="00ED6595" w:rsidRDefault="00153E86" w:rsidP="00153E86">
      <w:pPr>
        <w:numPr>
          <w:ilvl w:val="0"/>
          <w:numId w:val="11"/>
        </w:numPr>
        <w:tabs>
          <w:tab w:val="clear" w:pos="720"/>
          <w:tab w:val="left" w:leader="dot" w:pos="1985"/>
          <w:tab w:val="right" w:leader="dot" w:pos="9072"/>
        </w:tabs>
        <w:suppressAutoHyphens/>
        <w:spacing w:line="360" w:lineRule="auto"/>
        <w:ind w:left="360"/>
        <w:rPr>
          <w:rFonts w:ascii="Arial" w:eastAsia="Calibri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Imię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i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nazwisk</w:t>
      </w:r>
      <w:r>
        <w:rPr>
          <w:rFonts w:ascii="Arial" w:hAnsi="Arial" w:cs="Arial"/>
          <w:lang w:eastAsia="zh-CN"/>
        </w:rPr>
        <w:t>o</w:t>
      </w:r>
      <w:r>
        <w:rPr>
          <w:rFonts w:ascii="Arial" w:hAnsi="Arial" w:cs="Arial"/>
          <w:lang w:eastAsia="zh-CN"/>
        </w:rPr>
        <w:tab/>
      </w:r>
    </w:p>
    <w:p w14:paraId="2C7E1F85" w14:textId="77777777" w:rsidR="00153E86" w:rsidRDefault="00153E86" w:rsidP="00153E86">
      <w:pPr>
        <w:numPr>
          <w:ilvl w:val="0"/>
          <w:numId w:val="11"/>
        </w:numPr>
        <w:tabs>
          <w:tab w:val="clear" w:pos="720"/>
          <w:tab w:val="left" w:leader="dot" w:pos="1276"/>
          <w:tab w:val="right" w:leader="dot" w:pos="9072"/>
        </w:tabs>
        <w:suppressAutoHyphens/>
        <w:spacing w:line="360" w:lineRule="auto"/>
        <w:ind w:left="360"/>
        <w:rPr>
          <w:rFonts w:ascii="Arial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PESEL</w:t>
      </w:r>
      <w:r>
        <w:rPr>
          <w:rFonts w:ascii="Arial" w:hAnsi="Arial" w:cs="Arial"/>
          <w:lang w:eastAsia="zh-CN"/>
        </w:rPr>
        <w:t>: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7D8BEB9B" w14:textId="77777777" w:rsidR="00153E86" w:rsidRPr="007A1953" w:rsidRDefault="00153E86" w:rsidP="00153E86">
      <w:pPr>
        <w:tabs>
          <w:tab w:val="left" w:leader="dot" w:pos="1276"/>
          <w:tab w:val="right" w:leader="dot" w:pos="9072"/>
        </w:tabs>
        <w:suppressAutoHyphens/>
        <w:spacing w:line="360" w:lineRule="auto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(w przypadku cudzoziemca numer dokumentu stwierdzającego tożsamość)</w:t>
      </w:r>
    </w:p>
    <w:p w14:paraId="7BDAA5A5" w14:textId="77777777" w:rsidR="00153E86" w:rsidRPr="0058584B" w:rsidRDefault="00153E86" w:rsidP="00153E86">
      <w:pPr>
        <w:numPr>
          <w:ilvl w:val="0"/>
          <w:numId w:val="11"/>
        </w:numPr>
        <w:tabs>
          <w:tab w:val="clear" w:pos="720"/>
          <w:tab w:val="left" w:leader="dot" w:pos="2552"/>
          <w:tab w:val="right" w:leader="dot" w:pos="9072"/>
        </w:tabs>
        <w:suppressAutoHyphens/>
        <w:spacing w:line="360" w:lineRule="auto"/>
        <w:ind w:left="360"/>
        <w:rPr>
          <w:rFonts w:ascii="Arial" w:eastAsia="Calibri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Adres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zamieszkania</w:t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eastAsia="Calibri" w:hAnsi="Arial" w:cs="Arial"/>
          <w:lang w:eastAsia="zh-CN"/>
        </w:rPr>
        <w:tab/>
      </w:r>
    </w:p>
    <w:p w14:paraId="0E11B364" w14:textId="77777777" w:rsidR="00153E86" w:rsidRPr="00ED6595" w:rsidRDefault="00153E86" w:rsidP="00153E86">
      <w:pPr>
        <w:numPr>
          <w:ilvl w:val="0"/>
          <w:numId w:val="11"/>
        </w:numPr>
        <w:tabs>
          <w:tab w:val="clear" w:pos="720"/>
          <w:tab w:val="left" w:leader="dot" w:pos="1985"/>
          <w:tab w:val="right" w:leader="dot" w:pos="9072"/>
        </w:tabs>
        <w:suppressAutoHyphens/>
        <w:spacing w:line="360" w:lineRule="auto"/>
        <w:ind w:left="360"/>
        <w:rPr>
          <w:rFonts w:ascii="Arial" w:eastAsia="Calibri" w:hAnsi="Arial" w:cs="Arial"/>
          <w:lang w:eastAsia="zh-CN"/>
        </w:rPr>
      </w:pPr>
      <w:r w:rsidRPr="00ED6595">
        <w:rPr>
          <w:rFonts w:ascii="Arial" w:hAnsi="Arial" w:cs="Arial"/>
          <w:lang w:eastAsia="zh-CN"/>
        </w:rPr>
        <w:t>Nr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telefonu</w:t>
      </w:r>
      <w:r w:rsidRPr="00ED6595">
        <w:rPr>
          <w:rFonts w:ascii="Arial" w:hAnsi="Arial" w:cs="Arial"/>
          <w:lang w:eastAsia="zh-CN"/>
        </w:rPr>
        <w:tab/>
      </w:r>
      <w:r w:rsidRPr="00ED6595">
        <w:rPr>
          <w:rFonts w:ascii="Arial" w:hAnsi="Arial" w:cs="Arial"/>
          <w:lang w:eastAsia="zh-CN"/>
        </w:rPr>
        <w:tab/>
      </w:r>
    </w:p>
    <w:p w14:paraId="581BADF6" w14:textId="77777777" w:rsidR="00153E86" w:rsidRPr="00ED6595" w:rsidRDefault="00153E86" w:rsidP="00153E86">
      <w:pPr>
        <w:numPr>
          <w:ilvl w:val="0"/>
          <w:numId w:val="11"/>
        </w:numPr>
        <w:tabs>
          <w:tab w:val="clear" w:pos="720"/>
          <w:tab w:val="left" w:leader="dot" w:pos="1985"/>
          <w:tab w:val="right" w:leader="dot" w:pos="9072"/>
        </w:tabs>
        <w:suppressAutoHyphens/>
        <w:spacing w:line="360" w:lineRule="auto"/>
        <w:ind w:left="360"/>
        <w:rPr>
          <w:rFonts w:ascii="Arial" w:eastAsia="Calibri" w:hAnsi="Arial" w:cs="Arial"/>
          <w:lang w:eastAsia="zh-CN"/>
        </w:rPr>
      </w:pPr>
      <w:r>
        <w:rPr>
          <w:rFonts w:ascii="Arial" w:hAnsi="Arial" w:cs="Arial"/>
          <w:lang w:eastAsia="zh-CN"/>
        </w:rPr>
        <w:t>E-mail</w:t>
      </w:r>
      <w:r>
        <w:rPr>
          <w:rFonts w:ascii="Arial" w:eastAsia="Calibri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38ED9DC5" w14:textId="77777777" w:rsidR="00153E86" w:rsidRPr="00ED6595" w:rsidRDefault="00153E86" w:rsidP="00153E86">
      <w:pPr>
        <w:numPr>
          <w:ilvl w:val="0"/>
          <w:numId w:val="11"/>
        </w:numPr>
        <w:tabs>
          <w:tab w:val="clear" w:pos="720"/>
          <w:tab w:val="left" w:leader="dot" w:pos="1985"/>
          <w:tab w:val="right" w:leader="dot" w:pos="9072"/>
        </w:tabs>
        <w:suppressAutoHyphens/>
        <w:spacing w:line="360" w:lineRule="auto"/>
        <w:ind w:left="360"/>
        <w:rPr>
          <w:rFonts w:ascii="Arial" w:eastAsia="Calibri" w:hAnsi="Arial" w:cs="Arial"/>
          <w:lang w:eastAsia="zh-CN"/>
        </w:rPr>
      </w:pPr>
      <w:r w:rsidRPr="00ED6595">
        <w:rPr>
          <w:rFonts w:ascii="Arial" w:hAnsi="Arial" w:cs="Arial"/>
          <w:lang w:eastAsia="zh-CN"/>
        </w:rPr>
        <w:t>Wykształcenie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(nazwa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szkoły,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poziom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wykształcenia,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data</w:t>
      </w:r>
      <w:r w:rsidRPr="00ED6595">
        <w:rPr>
          <w:rFonts w:ascii="Arial" w:eastAsia="Calibri" w:hAnsi="Arial" w:cs="Arial"/>
          <w:lang w:eastAsia="zh-CN"/>
        </w:rPr>
        <w:t xml:space="preserve"> </w:t>
      </w:r>
      <w:r w:rsidRPr="00ED6595">
        <w:rPr>
          <w:rFonts w:ascii="Arial" w:hAnsi="Arial" w:cs="Arial"/>
          <w:lang w:eastAsia="zh-CN"/>
        </w:rPr>
        <w:t>ukończenia)</w:t>
      </w:r>
      <w:r w:rsidRPr="00ED6595">
        <w:rPr>
          <w:rFonts w:ascii="Arial" w:hAnsi="Arial" w:cs="Arial"/>
          <w:lang w:eastAsia="zh-CN"/>
        </w:rPr>
        <w:tab/>
      </w:r>
      <w:r w:rsidRPr="00ED6595">
        <w:rPr>
          <w:rFonts w:ascii="Arial" w:hAnsi="Arial" w:cs="Arial"/>
          <w:lang w:eastAsia="zh-CN"/>
        </w:rPr>
        <w:tab/>
      </w:r>
    </w:p>
    <w:p w14:paraId="0ECA5B85" w14:textId="77777777" w:rsidR="00153E86" w:rsidRPr="0058584B" w:rsidRDefault="00153E86" w:rsidP="00153E86">
      <w:pPr>
        <w:numPr>
          <w:ilvl w:val="0"/>
          <w:numId w:val="11"/>
        </w:numPr>
        <w:tabs>
          <w:tab w:val="clear" w:pos="720"/>
          <w:tab w:val="left" w:leader="dot" w:pos="5245"/>
          <w:tab w:val="right" w:leader="dot" w:pos="9072"/>
        </w:tabs>
        <w:suppressAutoHyphens/>
        <w:spacing w:line="360" w:lineRule="auto"/>
        <w:ind w:left="360"/>
        <w:rPr>
          <w:rFonts w:ascii="Arial" w:eastAsia="Calibri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Posiadane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uprawnienia,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ukończone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szkolenia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0425C5B3" w14:textId="77777777" w:rsidR="00153E86" w:rsidRDefault="00153E86" w:rsidP="00153E86">
      <w:pPr>
        <w:numPr>
          <w:ilvl w:val="0"/>
          <w:numId w:val="11"/>
        </w:numPr>
        <w:tabs>
          <w:tab w:val="clear" w:pos="720"/>
          <w:tab w:val="left" w:leader="dot" w:pos="4962"/>
          <w:tab w:val="right" w:leader="dot" w:pos="9072"/>
        </w:tabs>
        <w:suppressAutoHyphens/>
        <w:spacing w:line="360" w:lineRule="auto"/>
        <w:ind w:left="360"/>
        <w:rPr>
          <w:rFonts w:ascii="Arial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Uzasadnienie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celowości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odbycia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szkolenia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381E2956" w14:textId="77777777" w:rsidR="00153E86" w:rsidRDefault="00153E86" w:rsidP="00153E86">
      <w:pPr>
        <w:tabs>
          <w:tab w:val="right" w:leader="dot" w:pos="9072"/>
        </w:tabs>
        <w:suppressAutoHyphens/>
        <w:spacing w:line="360" w:lineRule="auto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2AD54EC2" w14:textId="77777777" w:rsidR="00BA4865" w:rsidRDefault="00BA4865" w:rsidP="00BA4865">
      <w:pPr>
        <w:tabs>
          <w:tab w:val="right" w:leader="dot" w:pos="9072"/>
        </w:tabs>
        <w:suppressAutoHyphens/>
        <w:spacing w:line="360" w:lineRule="auto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0F25F332" w14:textId="77777777" w:rsidR="00BA4865" w:rsidRDefault="00BA4865" w:rsidP="00BA4865">
      <w:pPr>
        <w:tabs>
          <w:tab w:val="right" w:leader="dot" w:pos="9072"/>
        </w:tabs>
        <w:suppressAutoHyphens/>
        <w:spacing w:line="360" w:lineRule="auto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6D660973" w14:textId="77777777" w:rsidR="00153E86" w:rsidRDefault="00153E86" w:rsidP="00153E86">
      <w:pPr>
        <w:tabs>
          <w:tab w:val="right" w:leader="dot" w:pos="9072"/>
        </w:tabs>
        <w:suppressAutoHyphens/>
        <w:spacing w:line="360" w:lineRule="auto"/>
        <w:ind w:left="360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</w:p>
    <w:p w14:paraId="7E857FB4" w14:textId="77777777" w:rsidR="00153E86" w:rsidRPr="0058584B" w:rsidRDefault="00153E86" w:rsidP="00153E86">
      <w:pPr>
        <w:suppressAutoHyphens/>
        <w:spacing w:before="240" w:line="360" w:lineRule="auto"/>
        <w:rPr>
          <w:rFonts w:ascii="Arial" w:hAnsi="Arial" w:cs="Arial"/>
          <w:lang w:eastAsia="zh-CN"/>
        </w:rPr>
      </w:pPr>
      <w:r w:rsidRPr="0058584B">
        <w:rPr>
          <w:rFonts w:ascii="Arial" w:hAnsi="Arial" w:cs="Arial"/>
          <w:lang w:eastAsia="zh-CN"/>
        </w:rPr>
        <w:t>Oświadczam,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że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stan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mojego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zdrowia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pozwala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na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pracę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w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wyżej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wymienionym</w:t>
      </w:r>
      <w:r w:rsidRPr="0058584B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zawodzie.</w:t>
      </w:r>
    </w:p>
    <w:p w14:paraId="62811134" w14:textId="77777777" w:rsidR="00153E86" w:rsidRPr="000E46C1" w:rsidRDefault="00153E86" w:rsidP="00153E86">
      <w:pPr>
        <w:spacing w:line="360" w:lineRule="auto"/>
        <w:ind w:right="-284"/>
        <w:rPr>
          <w:rFonts w:ascii="Arial" w:hAnsi="Arial" w:cs="Arial"/>
          <w:b/>
          <w:color w:val="000000" w:themeColor="text1"/>
        </w:rPr>
      </w:pPr>
      <w:r w:rsidRPr="000E46C1">
        <w:rPr>
          <w:rFonts w:ascii="Arial" w:hAnsi="Arial" w:cs="Arial"/>
          <w:b/>
          <w:color w:val="000000" w:themeColor="text1"/>
        </w:rPr>
        <w:t>Oświadczam, że:</w:t>
      </w:r>
    </w:p>
    <w:p w14:paraId="0C7DD8A0" w14:textId="77777777" w:rsidR="00153E86" w:rsidRPr="000E46C1" w:rsidRDefault="00153E86" w:rsidP="00153E86">
      <w:pPr>
        <w:pStyle w:val="Akapitzlist"/>
        <w:numPr>
          <w:ilvl w:val="0"/>
          <w:numId w:val="18"/>
        </w:numPr>
        <w:spacing w:line="360" w:lineRule="auto"/>
        <w:ind w:left="426" w:right="-284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0E46C1">
        <w:rPr>
          <w:rFonts w:ascii="Arial" w:hAnsi="Arial" w:cs="Arial"/>
          <w:b/>
          <w:color w:val="000000" w:themeColor="text1"/>
          <w:sz w:val="24"/>
          <w:szCs w:val="24"/>
        </w:rPr>
        <w:t>informacje podane przeze mnie we wniosku oraz załącznikach są prawdziwe,</w:t>
      </w:r>
    </w:p>
    <w:p w14:paraId="52EC38B5" w14:textId="77777777" w:rsidR="00153E86" w:rsidRPr="000E46C1" w:rsidRDefault="00153E86" w:rsidP="00153E86">
      <w:pPr>
        <w:pStyle w:val="Akapitzlist"/>
        <w:numPr>
          <w:ilvl w:val="0"/>
          <w:numId w:val="18"/>
        </w:numPr>
        <w:tabs>
          <w:tab w:val="left" w:pos="426"/>
          <w:tab w:val="left" w:pos="709"/>
          <w:tab w:val="left" w:pos="1701"/>
        </w:tabs>
        <w:spacing w:line="360" w:lineRule="auto"/>
        <w:ind w:left="426" w:right="-284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0E46C1">
        <w:rPr>
          <w:rFonts w:ascii="Arial" w:hAnsi="Arial" w:cs="Arial"/>
          <w:b/>
          <w:color w:val="000000" w:themeColor="text1"/>
          <w:sz w:val="24"/>
          <w:szCs w:val="24"/>
        </w:rPr>
        <w:t>jestem świadomy/a odpowiedzialności karnej za podanie fałszywych danych lub złożenie fałszywych oświadczeń,</w:t>
      </w:r>
    </w:p>
    <w:p w14:paraId="4B4855A4" w14:textId="77777777" w:rsidR="00153E86" w:rsidRDefault="00153E86" w:rsidP="00153E86">
      <w:pPr>
        <w:pStyle w:val="Akapitzlist"/>
        <w:numPr>
          <w:ilvl w:val="0"/>
          <w:numId w:val="18"/>
        </w:numPr>
        <w:spacing w:line="360" w:lineRule="auto"/>
        <w:ind w:left="425" w:right="-284" w:hanging="425"/>
        <w:rPr>
          <w:rFonts w:ascii="Arial" w:hAnsi="Arial" w:cs="Arial"/>
          <w:b/>
          <w:color w:val="000000" w:themeColor="text1"/>
          <w:sz w:val="24"/>
          <w:szCs w:val="24"/>
        </w:rPr>
      </w:pPr>
      <w:r w:rsidRPr="001D59F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zapoznałem</w:t>
      </w:r>
      <w:r>
        <w:rPr>
          <w:rFonts w:ascii="Arial" w:hAnsi="Arial" w:cs="Arial"/>
          <w:b/>
          <w:color w:val="000000" w:themeColor="text1"/>
          <w:sz w:val="24"/>
          <w:szCs w:val="24"/>
        </w:rPr>
        <w:t>/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 w:rsidRPr="001D59FE">
        <w:rPr>
          <w:rFonts w:ascii="Arial" w:hAnsi="Arial" w:cs="Arial"/>
          <w:b/>
          <w:color w:val="000000" w:themeColor="text1"/>
          <w:sz w:val="24"/>
          <w:szCs w:val="24"/>
        </w:rPr>
        <w:t xml:space="preserve"> się z Informacją dotycząca przetwarzania danych osobowych bezrobotnych, poszukujących pracy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oraz innych uprawnionych osób w </w:t>
      </w:r>
      <w:r w:rsidRPr="001D59FE">
        <w:rPr>
          <w:rFonts w:ascii="Arial" w:hAnsi="Arial" w:cs="Arial"/>
          <w:b/>
          <w:color w:val="000000" w:themeColor="text1"/>
          <w:sz w:val="24"/>
          <w:szCs w:val="24"/>
        </w:rPr>
        <w:t xml:space="preserve">Sądeckim Urzędzie Pracy w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Nowym Sączu oraz poinformowałem</w:t>
      </w:r>
      <w:r w:rsidRPr="001D59FE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am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lub </w:t>
      </w:r>
      <w:r w:rsidRPr="001D59FE">
        <w:rPr>
          <w:rFonts w:ascii="Arial" w:hAnsi="Arial" w:cs="Arial"/>
          <w:b/>
          <w:color w:val="000000" w:themeColor="text1"/>
          <w:sz w:val="24"/>
          <w:szCs w:val="24"/>
        </w:rPr>
        <w:t>poinformuję o jej treści osoby, których dane  będą przetwarzane</w:t>
      </w:r>
      <w:r>
        <w:rPr>
          <w:rStyle w:val="Odwoanieprzypisudolnego"/>
          <w:rFonts w:ascii="Arial" w:hAnsi="Arial" w:cs="Arial"/>
          <w:b/>
          <w:color w:val="000000" w:themeColor="text1"/>
          <w:sz w:val="24"/>
          <w:szCs w:val="24"/>
        </w:rPr>
        <w:footnoteReference w:id="1"/>
      </w:r>
      <w:r w:rsidRPr="001D59F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10A3EE9" w14:textId="77777777" w:rsidR="00153E86" w:rsidRDefault="00153E86" w:rsidP="00153E86">
      <w:pPr>
        <w:pStyle w:val="Akapitzlist"/>
        <w:spacing w:line="360" w:lineRule="auto"/>
        <w:ind w:left="425" w:right="-284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11C2B50" w14:textId="77777777" w:rsidR="00153E86" w:rsidRPr="0058584B" w:rsidRDefault="00153E86" w:rsidP="00153E86">
      <w:pPr>
        <w:suppressAutoHyphens/>
        <w:spacing w:after="600" w:line="360" w:lineRule="auto"/>
        <w:rPr>
          <w:rFonts w:ascii="Arial" w:hAnsi="Arial" w:cs="Arial"/>
          <w:lang w:eastAsia="zh-CN"/>
        </w:rPr>
      </w:pPr>
      <w:r w:rsidRPr="0058584B">
        <w:rPr>
          <w:rFonts w:ascii="Arial" w:hAnsi="Arial" w:cs="Arial"/>
          <w:b/>
          <w:bCs/>
          <w:i/>
          <w:u w:val="single"/>
          <w:lang w:eastAsia="zh-CN"/>
        </w:rPr>
        <w:t>UWAGA:</w:t>
      </w:r>
      <w:r w:rsidRPr="000C4165">
        <w:rPr>
          <w:rFonts w:ascii="Arial" w:hAnsi="Arial" w:cs="Arial"/>
          <w:b/>
          <w:bCs/>
          <w:i/>
          <w:lang w:eastAsia="zh-CN"/>
        </w:rPr>
        <w:t xml:space="preserve"> </w:t>
      </w:r>
      <w:r>
        <w:rPr>
          <w:rFonts w:ascii="Arial" w:hAnsi="Arial" w:cs="Arial"/>
          <w:lang w:eastAsia="zh-CN"/>
        </w:rPr>
        <w:t>Przed rozpoczęciem szkolenia Wnioskodawca musi uzyskać skierowanie na szkolenie.</w:t>
      </w:r>
    </w:p>
    <w:p w14:paraId="60B67E84" w14:textId="77777777" w:rsidR="00153E86" w:rsidRDefault="00153E86" w:rsidP="00153E86">
      <w:pPr>
        <w:tabs>
          <w:tab w:val="left" w:pos="0"/>
          <w:tab w:val="right" w:pos="5245"/>
          <w:tab w:val="right" w:leader="dot" w:pos="8931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</w:p>
    <w:p w14:paraId="542081DE" w14:textId="77777777" w:rsidR="00153E86" w:rsidRPr="0058584B" w:rsidRDefault="00153E86" w:rsidP="00153E86">
      <w:pPr>
        <w:tabs>
          <w:tab w:val="left" w:pos="0"/>
          <w:tab w:val="right" w:pos="8364"/>
        </w:tabs>
        <w:suppressAutoHyphens/>
        <w:spacing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ab/>
      </w:r>
      <w:r w:rsidRPr="0058584B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 </w:t>
      </w:r>
      <w:r w:rsidRPr="0058584B">
        <w:rPr>
          <w:rFonts w:ascii="Arial" w:hAnsi="Arial" w:cs="Arial"/>
          <w:lang w:eastAsia="zh-CN"/>
        </w:rPr>
        <w:t>(podpis</w:t>
      </w:r>
      <w:r w:rsidRPr="0058584B">
        <w:rPr>
          <w:rFonts w:ascii="Arial" w:eastAsia="Calibri" w:hAnsi="Arial" w:cs="Arial"/>
          <w:lang w:eastAsia="zh-CN"/>
        </w:rPr>
        <w:t xml:space="preserve"> </w:t>
      </w:r>
      <w:r w:rsidRPr="0058584B">
        <w:rPr>
          <w:rFonts w:ascii="Arial" w:hAnsi="Arial" w:cs="Arial"/>
          <w:lang w:eastAsia="zh-CN"/>
        </w:rPr>
        <w:t>wnioskodawcy)</w:t>
      </w:r>
    </w:p>
    <w:p w14:paraId="7E22FB69" w14:textId="77777777" w:rsidR="00153E86" w:rsidRPr="00544E29" w:rsidRDefault="00153E86" w:rsidP="00153E86">
      <w:pPr>
        <w:suppressAutoHyphens/>
        <w:spacing w:before="600" w:line="36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Do wniosku dołączam</w:t>
      </w:r>
      <w:r w:rsidRPr="00544E29">
        <w:rPr>
          <w:rFonts w:ascii="Arial" w:hAnsi="Arial" w:cs="Arial"/>
          <w:b/>
          <w:bCs/>
          <w:lang w:eastAsia="zh-CN"/>
        </w:rPr>
        <w:t>:</w:t>
      </w:r>
    </w:p>
    <w:p w14:paraId="1F13DC37" w14:textId="77777777" w:rsidR="00153E86" w:rsidRPr="0058584B" w:rsidRDefault="00153E86" w:rsidP="00153E86">
      <w:pPr>
        <w:numPr>
          <w:ilvl w:val="0"/>
          <w:numId w:val="12"/>
        </w:numPr>
        <w:tabs>
          <w:tab w:val="clear" w:pos="1080"/>
          <w:tab w:val="num" w:pos="426"/>
        </w:tabs>
        <w:suppressAutoHyphens/>
        <w:spacing w:line="360" w:lineRule="auto"/>
        <w:ind w:left="360" w:hanging="357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Wypełnioną deklarację pracodawcy o zatrudnieniu osoby po zakończonym szkoleniu (załącznik nr 1) lub oświadczenie o zamiarze uruchomienia działalności gospodarczej (załącznik nr 2) lub pisemne uprawdopodobnienie przez osobę bezrobotną podjęcie zatrudnienia/innej pracy zarobkowej po ukończonym szkoleniu/szkoleniach.</w:t>
      </w:r>
    </w:p>
    <w:p w14:paraId="57F3E134" w14:textId="77777777" w:rsidR="00153E86" w:rsidRPr="000E46C1" w:rsidRDefault="00153E86" w:rsidP="00153E86">
      <w:pPr>
        <w:numPr>
          <w:ilvl w:val="0"/>
          <w:numId w:val="12"/>
        </w:numPr>
        <w:tabs>
          <w:tab w:val="clear" w:pos="1080"/>
          <w:tab w:val="left" w:leader="dot" w:pos="851"/>
          <w:tab w:val="right" w:leader="dot" w:pos="9072"/>
        </w:tabs>
        <w:suppressAutoHyphens/>
        <w:spacing w:after="600" w:line="360" w:lineRule="auto"/>
        <w:ind w:left="363" w:hanging="357"/>
        <w:rPr>
          <w:rFonts w:ascii="Arial" w:hAnsi="Arial" w:cs="Arial"/>
          <w:i/>
          <w:iCs/>
          <w:lang w:eastAsia="zh-CN"/>
        </w:rPr>
      </w:pPr>
      <w:r w:rsidRPr="000E46C1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Oświadczenie osoby ubiegającej się o skierowanie na szkolenie (załącznik nr 3).</w:t>
      </w:r>
    </w:p>
    <w:p w14:paraId="42135CB6" w14:textId="77777777" w:rsidR="00153E86" w:rsidRDefault="00153E86" w:rsidP="00153E86">
      <w:pPr>
        <w:suppressAutoHyphens/>
        <w:spacing w:before="600" w:line="36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Wnioskodawca może dołączyć do wniosku informacje o wybranym przez siebie szkoleniu uwzględniające</w:t>
      </w:r>
      <w:r w:rsidRPr="00544E29">
        <w:rPr>
          <w:rFonts w:ascii="Arial" w:hAnsi="Arial" w:cs="Arial"/>
          <w:b/>
          <w:bCs/>
          <w:lang w:eastAsia="zh-CN"/>
        </w:rPr>
        <w:t>:</w:t>
      </w:r>
    </w:p>
    <w:p w14:paraId="7BD87D44" w14:textId="77777777" w:rsidR="00153E86" w:rsidRPr="0058584B" w:rsidRDefault="00153E86" w:rsidP="00153E86">
      <w:pPr>
        <w:numPr>
          <w:ilvl w:val="0"/>
          <w:numId w:val="22"/>
        </w:numPr>
        <w:tabs>
          <w:tab w:val="clear" w:pos="1080"/>
          <w:tab w:val="num" w:pos="284"/>
        </w:tabs>
        <w:suppressAutoHyphens/>
        <w:spacing w:line="360" w:lineRule="auto"/>
        <w:ind w:left="284" w:hanging="284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nazwę</w:t>
      </w:r>
      <w:r w:rsidRPr="0058584B">
        <w:rPr>
          <w:rFonts w:ascii="Arial" w:hAnsi="Arial" w:cs="Arial"/>
          <w:lang w:eastAsia="zh-CN"/>
        </w:rPr>
        <w:t>,</w:t>
      </w:r>
      <w:r w:rsidRPr="0058584B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termin szkolenia</w:t>
      </w:r>
      <w:r>
        <w:rPr>
          <w:rFonts w:ascii="Arial" w:eastAsia="Calibri" w:hAnsi="Arial" w:cs="Arial"/>
          <w:lang w:eastAsia="zh-CN"/>
        </w:rPr>
        <w:t xml:space="preserve"> oraz nazwę i adres wskazanej instytucji szkoleniowej oraz </w:t>
      </w:r>
      <w:r>
        <w:rPr>
          <w:rFonts w:ascii="Arial" w:hAnsi="Arial" w:cs="Arial"/>
          <w:lang w:eastAsia="zh-CN"/>
        </w:rPr>
        <w:t>koszt</w:t>
      </w:r>
      <w:r w:rsidRPr="0058584B">
        <w:rPr>
          <w:rFonts w:ascii="Arial" w:eastAsia="Calibri" w:hAnsi="Arial" w:cs="Arial"/>
          <w:lang w:eastAsia="zh-CN"/>
        </w:rPr>
        <w:t xml:space="preserve"> </w:t>
      </w:r>
      <w:r>
        <w:rPr>
          <w:rFonts w:ascii="Arial" w:eastAsia="Calibri" w:hAnsi="Arial" w:cs="Arial"/>
          <w:lang w:eastAsia="zh-CN"/>
        </w:rPr>
        <w:t xml:space="preserve">tego </w:t>
      </w:r>
      <w:r w:rsidRPr="0058584B">
        <w:rPr>
          <w:rFonts w:ascii="Arial" w:hAnsi="Arial" w:cs="Arial"/>
          <w:lang w:eastAsia="zh-CN"/>
        </w:rPr>
        <w:t>szkolenia</w:t>
      </w:r>
      <w:r>
        <w:rPr>
          <w:rFonts w:ascii="Arial" w:hAnsi="Arial" w:cs="Arial"/>
          <w:lang w:eastAsia="zh-CN"/>
        </w:rPr>
        <w:t>;</w:t>
      </w:r>
    </w:p>
    <w:p w14:paraId="3B4AA106" w14:textId="77777777" w:rsidR="00153E86" w:rsidRPr="00A33192" w:rsidRDefault="00153E86" w:rsidP="00153E86">
      <w:pPr>
        <w:numPr>
          <w:ilvl w:val="0"/>
          <w:numId w:val="22"/>
        </w:numPr>
        <w:tabs>
          <w:tab w:val="left" w:leader="dot" w:pos="851"/>
          <w:tab w:val="right" w:leader="dot" w:pos="9072"/>
        </w:tabs>
        <w:suppressAutoHyphens/>
        <w:spacing w:after="600" w:line="360" w:lineRule="auto"/>
        <w:ind w:left="284" w:hanging="284"/>
        <w:rPr>
          <w:rFonts w:ascii="Arial" w:hAnsi="Arial" w:cs="Arial"/>
          <w:i/>
          <w:iCs/>
          <w:lang w:eastAsia="zh-CN"/>
        </w:rPr>
      </w:pPr>
      <w:r w:rsidRPr="000E46C1">
        <w:rPr>
          <w:rFonts w:ascii="Arial" w:hAnsi="Arial" w:cs="Arial"/>
          <w:lang w:eastAsia="zh-CN"/>
        </w:rPr>
        <w:t>inne</w:t>
      </w:r>
      <w:r>
        <w:rPr>
          <w:rFonts w:ascii="Arial" w:hAnsi="Arial" w:cs="Arial"/>
          <w:lang w:eastAsia="zh-CN"/>
        </w:rPr>
        <w:t xml:space="preserve"> istotne informacje o wskazanym szkoleniu.</w:t>
      </w:r>
    </w:p>
    <w:p w14:paraId="39103ED1" w14:textId="77777777" w:rsidR="00153E86" w:rsidRPr="00A33192" w:rsidRDefault="00153E86" w:rsidP="00153E86">
      <w:pPr>
        <w:spacing w:after="120" w:line="276" w:lineRule="auto"/>
        <w:rPr>
          <w:rFonts w:ascii="Arial" w:hAnsi="Arial" w:cs="Arial"/>
        </w:rPr>
      </w:pPr>
      <w:r w:rsidRPr="00A33192">
        <w:rPr>
          <w:rFonts w:ascii="Arial" w:hAnsi="Arial" w:cs="Arial"/>
        </w:rPr>
        <w:t>Szczegółowe informacje można uzyskać w SUP Nowy Sącz, ul. Ziel</w:t>
      </w:r>
      <w:r>
        <w:rPr>
          <w:rFonts w:ascii="Arial" w:hAnsi="Arial" w:cs="Arial"/>
        </w:rPr>
        <w:t>ona 55, pok. 106, (18) 44-89-270</w:t>
      </w:r>
      <w:r w:rsidRPr="00A33192">
        <w:rPr>
          <w:rFonts w:ascii="Arial" w:hAnsi="Arial" w:cs="Arial"/>
        </w:rPr>
        <w:t>.</w:t>
      </w:r>
    </w:p>
    <w:p w14:paraId="3F46B763" w14:textId="77777777" w:rsidR="00153E86" w:rsidRPr="00A33192" w:rsidRDefault="00153E86" w:rsidP="00153E86">
      <w:pPr>
        <w:spacing w:after="120" w:line="276" w:lineRule="auto"/>
        <w:rPr>
          <w:rFonts w:ascii="Arial" w:hAnsi="Arial" w:cs="Arial"/>
        </w:rPr>
      </w:pPr>
      <w:r w:rsidRPr="00A33192">
        <w:rPr>
          <w:rFonts w:ascii="Arial" w:hAnsi="Arial" w:cs="Arial"/>
        </w:rPr>
        <w:t>Kompletny wniosek należy złożyć w siedzibie Sądeckiego Urzędu Pracy na Dzienniku Podawczym, Nowy Sącz, ul. Zielona 55 lub za pośre</w:t>
      </w:r>
      <w:r>
        <w:rPr>
          <w:rFonts w:ascii="Arial" w:hAnsi="Arial" w:cs="Arial"/>
        </w:rPr>
        <w:t>dnictwem operatora pocztowego w </w:t>
      </w:r>
      <w:r w:rsidRPr="00A33192">
        <w:rPr>
          <w:rFonts w:ascii="Arial" w:hAnsi="Arial" w:cs="Arial"/>
        </w:rPr>
        <w:t xml:space="preserve">rozumieniu przepisów o prawie pocztowym lub w postaci dokumentów elektronicznych podpisanych podpisem kwalifikowanym lub profilem zaufanym na elektroniczną skrzynkę </w:t>
      </w:r>
      <w:r w:rsidRPr="00A33192">
        <w:rPr>
          <w:rFonts w:ascii="Arial" w:eastAsiaTheme="minorHAnsi" w:hAnsi="Arial" w:cs="Arial"/>
          <w:b/>
          <w:bCs/>
          <w:color w:val="000000" w:themeColor="text1"/>
          <w:lang w:eastAsia="en-US"/>
        </w:rPr>
        <w:t>e-Doręczenia</w:t>
      </w:r>
      <w:r w:rsidRPr="00A33192">
        <w:rPr>
          <w:rFonts w:ascii="Arial" w:eastAsiaTheme="minorHAnsi" w:hAnsi="Arial" w:cs="Arial"/>
          <w:color w:val="000000" w:themeColor="text1"/>
          <w:lang w:eastAsia="en-US"/>
        </w:rPr>
        <w:t xml:space="preserve">: </w:t>
      </w:r>
      <w:r w:rsidRPr="00A33192">
        <w:rPr>
          <w:rFonts w:ascii="Arial" w:eastAsiaTheme="minorHAnsi" w:hAnsi="Arial" w:cs="Arial"/>
          <w:b/>
          <w:bCs/>
          <w:color w:val="000000" w:themeColor="text1"/>
          <w:lang w:eastAsia="en-US"/>
        </w:rPr>
        <w:t>AE:PL-65950-89978-VDRHB-25</w:t>
      </w:r>
      <w:r w:rsidRPr="00A33192">
        <w:rPr>
          <w:rFonts w:ascii="Arial" w:eastAsiaTheme="minorHAnsi" w:hAnsi="Arial" w:cs="Arial"/>
          <w:color w:val="000000" w:themeColor="text1"/>
          <w:lang w:eastAsia="en-US"/>
        </w:rPr>
        <w:t xml:space="preserve"> lub </w:t>
      </w:r>
      <w:r w:rsidRPr="00A33192">
        <w:rPr>
          <w:rFonts w:ascii="Arial" w:hAnsi="Arial" w:cs="Arial"/>
        </w:rPr>
        <w:t xml:space="preserve">za pomocą platformy </w:t>
      </w:r>
      <w:proofErr w:type="spellStart"/>
      <w:r w:rsidRPr="00A33192">
        <w:rPr>
          <w:rFonts w:ascii="Arial" w:hAnsi="Arial" w:cs="Arial"/>
          <w:b/>
          <w:bCs/>
        </w:rPr>
        <w:t>ePUAP</w:t>
      </w:r>
      <w:proofErr w:type="spellEnd"/>
      <w:r w:rsidRPr="00A33192">
        <w:rPr>
          <w:rFonts w:ascii="Arial" w:hAnsi="Arial" w:cs="Arial"/>
        </w:rPr>
        <w:t xml:space="preserve"> na adres skrytki: </w:t>
      </w:r>
      <w:r w:rsidRPr="00A33192">
        <w:rPr>
          <w:rFonts w:ascii="Arial" w:hAnsi="Arial" w:cs="Arial"/>
          <w:b/>
          <w:bCs/>
        </w:rPr>
        <w:t>/68p48bqyyc/</w:t>
      </w:r>
      <w:proofErr w:type="spellStart"/>
      <w:r w:rsidRPr="00A33192">
        <w:rPr>
          <w:rFonts w:ascii="Arial" w:hAnsi="Arial" w:cs="Arial"/>
          <w:b/>
          <w:bCs/>
        </w:rPr>
        <w:t>SkrytkaESP</w:t>
      </w:r>
      <w:proofErr w:type="spellEnd"/>
      <w:r w:rsidRPr="00A33192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Pr="00A33192">
        <w:rPr>
          <w:rFonts w:ascii="Arial" w:hAnsi="Arial" w:cs="Arial"/>
        </w:rPr>
        <w:t xml:space="preserve"> </w:t>
      </w:r>
    </w:p>
    <w:p w14:paraId="16F6142E" w14:textId="77777777" w:rsidR="00153E86" w:rsidRDefault="00153E86" w:rsidP="00153E86">
      <w:pPr>
        <w:suppressAutoHyphens/>
        <w:spacing w:before="600" w:line="360" w:lineRule="auto"/>
        <w:rPr>
          <w:rFonts w:ascii="Arial" w:hAnsi="Arial" w:cs="Arial"/>
        </w:rPr>
      </w:pPr>
    </w:p>
    <w:p w14:paraId="7970D990" w14:textId="77777777" w:rsidR="00153E86" w:rsidRPr="00FA47C6" w:rsidRDefault="00153E86" w:rsidP="00153E86">
      <w:pPr>
        <w:spacing w:before="360" w:after="100" w:afterAutospacing="1"/>
        <w:rPr>
          <w:rFonts w:ascii="Arial" w:hAnsi="Arial" w:cs="Arial"/>
          <w:b/>
        </w:rPr>
      </w:pPr>
      <w:r w:rsidRPr="004A0317">
        <w:rPr>
          <w:rFonts w:ascii="Arial" w:hAnsi="Arial" w:cs="Arial"/>
          <w:b/>
        </w:rPr>
        <w:lastRenderedPageBreak/>
        <w:t>„Wypełnia Urząd”</w:t>
      </w:r>
    </w:p>
    <w:p w14:paraId="795753A2" w14:textId="77777777" w:rsidR="00153E86" w:rsidRPr="00FA47C6" w:rsidRDefault="00153E86" w:rsidP="00153E86">
      <w:pPr>
        <w:suppressAutoHyphens/>
        <w:spacing w:before="36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zh-CN"/>
        </w:rPr>
        <w:t>II.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 w:rsidRPr="007D72C0">
        <w:rPr>
          <w:rFonts w:ascii="Arial" w:hAnsi="Arial" w:cs="Arial"/>
          <w:b/>
          <w:bCs/>
          <w:lang w:eastAsia="zh-CN"/>
        </w:rPr>
        <w:t>Ustalenie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 w:rsidRPr="007D72C0">
        <w:rPr>
          <w:rFonts w:ascii="Arial" w:hAnsi="Arial" w:cs="Arial"/>
          <w:b/>
          <w:bCs/>
          <w:lang w:eastAsia="zh-CN"/>
        </w:rPr>
        <w:t>zasadności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 w:rsidRPr="007D72C0">
        <w:rPr>
          <w:rFonts w:ascii="Arial" w:hAnsi="Arial" w:cs="Arial"/>
          <w:b/>
          <w:bCs/>
          <w:lang w:eastAsia="zh-CN"/>
        </w:rPr>
        <w:t>skierowania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 w:rsidRPr="007D72C0">
        <w:rPr>
          <w:rFonts w:ascii="Arial" w:hAnsi="Arial" w:cs="Arial"/>
          <w:b/>
          <w:bCs/>
          <w:lang w:eastAsia="zh-CN"/>
        </w:rPr>
        <w:t>na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 w:rsidRPr="007D72C0">
        <w:rPr>
          <w:rFonts w:ascii="Arial" w:hAnsi="Arial" w:cs="Arial"/>
          <w:b/>
          <w:bCs/>
          <w:lang w:eastAsia="zh-CN"/>
        </w:rPr>
        <w:t>wskazane</w:t>
      </w:r>
      <w:r w:rsidRPr="007D72C0">
        <w:rPr>
          <w:rFonts w:ascii="Arial" w:eastAsia="Calibri" w:hAnsi="Arial" w:cs="Arial"/>
          <w:b/>
          <w:bCs/>
          <w:lang w:eastAsia="zh-CN"/>
        </w:rPr>
        <w:t xml:space="preserve"> </w:t>
      </w:r>
      <w:r w:rsidRPr="007D72C0">
        <w:rPr>
          <w:rFonts w:ascii="Arial" w:hAnsi="Arial" w:cs="Arial"/>
          <w:b/>
          <w:bCs/>
          <w:lang w:eastAsia="zh-CN"/>
        </w:rPr>
        <w:t>szkolenie.</w:t>
      </w:r>
    </w:p>
    <w:p w14:paraId="26306477" w14:textId="77777777" w:rsidR="00153E86" w:rsidRPr="007D72C0" w:rsidRDefault="00153E86" w:rsidP="00153E86">
      <w:pPr>
        <w:tabs>
          <w:tab w:val="left" w:leader="dot" w:pos="5245"/>
          <w:tab w:val="right" w:leader="dot" w:pos="9072"/>
        </w:tabs>
        <w:suppressAutoHyphens/>
        <w:spacing w:before="360"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>Uzasadnienie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zasadności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skierowania,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w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tym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ocena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przedstawionego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przez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wnioskodawcę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uzasadnienia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celowości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szkolenia.</w:t>
      </w:r>
    </w:p>
    <w:p w14:paraId="298AF163" w14:textId="77777777" w:rsidR="00153E86" w:rsidRPr="007D72C0" w:rsidRDefault="00153E86" w:rsidP="00153E86">
      <w:pPr>
        <w:suppressAutoHyphens/>
        <w:spacing w:before="360" w:line="276" w:lineRule="auto"/>
        <w:rPr>
          <w:rFonts w:ascii="Arial" w:hAnsi="Arial" w:cs="Arial"/>
          <w:u w:val="single"/>
          <w:lang w:eastAsia="zh-CN"/>
        </w:rPr>
      </w:pPr>
      <w:r w:rsidRPr="00D07311">
        <w:rPr>
          <w:rFonts w:ascii="Arial" w:hAnsi="Arial" w:cs="Arial"/>
          <w:b/>
          <w:color w:val="FF0000"/>
          <w:lang w:eastAsia="zh-CN"/>
        </w:rPr>
        <w:tab/>
      </w:r>
      <w:r w:rsidRPr="007D72C0">
        <w:rPr>
          <w:rFonts w:ascii="Arial" w:hAnsi="Arial" w:cs="Arial"/>
          <w:u w:val="single"/>
          <w:lang w:eastAsia="zh-CN"/>
        </w:rPr>
        <w:t>Cel</w:t>
      </w:r>
      <w:r w:rsidRPr="007D72C0">
        <w:rPr>
          <w:rFonts w:ascii="Arial" w:eastAsia="Calibri" w:hAnsi="Arial" w:cs="Arial"/>
          <w:u w:val="single"/>
          <w:lang w:eastAsia="zh-CN"/>
        </w:rPr>
        <w:t xml:space="preserve"> </w:t>
      </w:r>
      <w:r w:rsidRPr="007D72C0">
        <w:rPr>
          <w:rFonts w:ascii="Arial" w:hAnsi="Arial" w:cs="Arial"/>
          <w:u w:val="single"/>
          <w:lang w:eastAsia="zh-CN"/>
        </w:rPr>
        <w:t>szkolenia</w:t>
      </w:r>
      <w:r>
        <w:rPr>
          <w:rStyle w:val="Odwoanieprzypisudolnego"/>
          <w:rFonts w:ascii="Arial" w:hAnsi="Arial" w:cs="Arial"/>
          <w:u w:val="single"/>
          <w:lang w:eastAsia="zh-CN"/>
        </w:rPr>
        <w:footnoteReference w:id="2"/>
      </w:r>
      <w:r>
        <w:rPr>
          <w:rFonts w:ascii="Arial" w:hAnsi="Arial" w:cs="Arial"/>
          <w:u w:val="single"/>
          <w:lang w:eastAsia="zh-CN"/>
        </w:rPr>
        <w:t xml:space="preserve"> </w:t>
      </w:r>
      <w:r w:rsidRPr="007D72C0">
        <w:rPr>
          <w:rFonts w:ascii="Arial" w:hAnsi="Arial" w:cs="Arial"/>
          <w:u w:val="single"/>
          <w:lang w:eastAsia="zh-CN"/>
        </w:rPr>
        <w:t>:</w:t>
      </w:r>
    </w:p>
    <w:p w14:paraId="525B39BB" w14:textId="77777777" w:rsidR="00153E86" w:rsidRPr="007D72C0" w:rsidRDefault="00153E86" w:rsidP="00153E86">
      <w:pPr>
        <w:numPr>
          <w:ilvl w:val="0"/>
          <w:numId w:val="9"/>
        </w:numPr>
        <w:suppressAutoHyphens/>
        <w:spacing w:line="276" w:lineRule="auto"/>
        <w:rPr>
          <w:rFonts w:ascii="Arial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>uzyskanie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umiejętności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kwalifikacji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zawodowych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lub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ogólnych</w:t>
      </w:r>
    </w:p>
    <w:p w14:paraId="10C2A1D0" w14:textId="77777777" w:rsidR="00153E86" w:rsidRPr="007D72C0" w:rsidRDefault="00153E86" w:rsidP="00153E86">
      <w:pPr>
        <w:numPr>
          <w:ilvl w:val="0"/>
          <w:numId w:val="9"/>
        </w:numPr>
        <w:suppressAutoHyphens/>
        <w:spacing w:line="276" w:lineRule="auto"/>
        <w:rPr>
          <w:rFonts w:ascii="Arial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>uzupełnienie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umiejętności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kwalifikacji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zawodowych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lub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ogólnych</w:t>
      </w:r>
    </w:p>
    <w:p w14:paraId="15C66B1A" w14:textId="77777777" w:rsidR="00153E86" w:rsidRPr="007D72C0" w:rsidRDefault="00153E86" w:rsidP="00153E86">
      <w:pPr>
        <w:numPr>
          <w:ilvl w:val="0"/>
          <w:numId w:val="9"/>
        </w:numPr>
        <w:suppressAutoHyphens/>
        <w:spacing w:line="276" w:lineRule="auto"/>
        <w:rPr>
          <w:rFonts w:ascii="Arial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>doskonalenie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umiejętności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kwalifikacji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zawodowych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lub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ogólnych</w:t>
      </w:r>
      <w:r w:rsidRPr="007D72C0">
        <w:rPr>
          <w:rFonts w:ascii="Arial" w:eastAsia="Calibri" w:hAnsi="Arial" w:cs="Arial"/>
          <w:lang w:eastAsia="zh-CN"/>
        </w:rPr>
        <w:t xml:space="preserve"> </w:t>
      </w:r>
    </w:p>
    <w:p w14:paraId="7807834F" w14:textId="77777777" w:rsidR="00153E86" w:rsidRPr="007D72C0" w:rsidRDefault="00153E86" w:rsidP="00153E86">
      <w:pPr>
        <w:suppressAutoHyphens/>
        <w:spacing w:line="276" w:lineRule="auto"/>
        <w:ind w:left="720"/>
        <w:rPr>
          <w:rFonts w:ascii="Arial" w:hAnsi="Arial" w:cs="Arial"/>
          <w:vertAlign w:val="superscript"/>
          <w:lang w:eastAsia="zh-CN"/>
        </w:rPr>
      </w:pPr>
      <w:r w:rsidRPr="007D72C0">
        <w:rPr>
          <w:rFonts w:ascii="Arial" w:hAnsi="Arial" w:cs="Arial"/>
          <w:lang w:eastAsia="zh-CN"/>
        </w:rPr>
        <w:t>(potrzebnych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do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wykonywania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pracy)</w:t>
      </w:r>
    </w:p>
    <w:p w14:paraId="534556BF" w14:textId="77777777" w:rsidR="00153E86" w:rsidRPr="007D72C0" w:rsidRDefault="00153E86" w:rsidP="00153E86">
      <w:pPr>
        <w:numPr>
          <w:ilvl w:val="0"/>
          <w:numId w:val="9"/>
        </w:numPr>
        <w:suppressAutoHyphens/>
        <w:spacing w:after="360" w:line="276" w:lineRule="auto"/>
        <w:ind w:left="714" w:hanging="357"/>
        <w:rPr>
          <w:rFonts w:ascii="Arial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>uzyskanie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umiejętności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poszukiwania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zatrudnienia</w:t>
      </w:r>
    </w:p>
    <w:p w14:paraId="261DD0B4" w14:textId="77777777" w:rsidR="00153E86" w:rsidRPr="007D72C0" w:rsidRDefault="00153E86" w:rsidP="00153E86">
      <w:pPr>
        <w:tabs>
          <w:tab w:val="left" w:leader="dot" w:pos="5812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b/>
          <w:lang w:eastAsia="zh-CN"/>
        </w:rPr>
        <w:t>Uzasadnienie</w:t>
      </w:r>
      <w:r w:rsidRPr="007D72C0">
        <w:rPr>
          <w:rFonts w:ascii="Arial" w:eastAsia="Calibri" w:hAnsi="Arial" w:cs="Arial"/>
          <w:lang w:eastAsia="zh-CN"/>
        </w:rPr>
        <w:t>/wydane m.in. w oparciu o ustalenia IPD</w:t>
      </w:r>
      <w:r w:rsidRPr="007D72C0">
        <w:rPr>
          <w:rFonts w:ascii="Arial" w:eastAsia="Calibri" w:hAnsi="Arial" w:cs="Arial"/>
          <w:lang w:eastAsia="zh-CN"/>
        </w:rPr>
        <w:tab/>
      </w:r>
      <w:r w:rsidRPr="007D72C0">
        <w:rPr>
          <w:rFonts w:ascii="Arial" w:eastAsia="Calibri" w:hAnsi="Arial" w:cs="Arial"/>
          <w:lang w:eastAsia="zh-CN"/>
        </w:rPr>
        <w:tab/>
      </w:r>
    </w:p>
    <w:p w14:paraId="60DC51C5" w14:textId="77777777" w:rsidR="00153E86" w:rsidRPr="007D72C0" w:rsidRDefault="00153E86" w:rsidP="00153E86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7F39DE3C" w14:textId="77777777" w:rsidR="00153E86" w:rsidRPr="007D72C0" w:rsidRDefault="00153E86" w:rsidP="00153E86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6A0FA4AC" w14:textId="77777777" w:rsidR="00153E86" w:rsidRPr="007D72C0" w:rsidRDefault="00153E86" w:rsidP="00153E86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752D4481" w14:textId="77777777" w:rsidR="00153E86" w:rsidRDefault="00153E86" w:rsidP="00153E86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  <w:r w:rsidRPr="007D72C0">
        <w:rPr>
          <w:rFonts w:ascii="Arial" w:eastAsia="Calibri" w:hAnsi="Arial" w:cs="Arial"/>
          <w:lang w:eastAsia="zh-CN"/>
        </w:rPr>
        <w:tab/>
      </w:r>
    </w:p>
    <w:p w14:paraId="64AA09E3" w14:textId="77777777" w:rsidR="00153E86" w:rsidRDefault="00153E86" w:rsidP="00153E86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</w:p>
    <w:p w14:paraId="6A4A4193" w14:textId="77777777" w:rsidR="00153E86" w:rsidRPr="007D72C0" w:rsidRDefault="00153E86" w:rsidP="00153E86">
      <w:pPr>
        <w:tabs>
          <w:tab w:val="left" w:leader="dot" w:pos="0"/>
          <w:tab w:val="right" w:leader="dot" w:pos="9072"/>
        </w:tabs>
        <w:suppressAutoHyphens/>
        <w:spacing w:line="276" w:lineRule="auto"/>
        <w:rPr>
          <w:rFonts w:ascii="Arial" w:eastAsia="Calibri" w:hAnsi="Arial" w:cs="Arial"/>
          <w:lang w:eastAsia="zh-CN"/>
        </w:rPr>
      </w:pPr>
    </w:p>
    <w:p w14:paraId="3DC284C3" w14:textId="77777777" w:rsidR="00153E86" w:rsidRPr="007D72C0" w:rsidRDefault="00153E86" w:rsidP="00153E86">
      <w:pPr>
        <w:tabs>
          <w:tab w:val="left" w:pos="0"/>
          <w:tab w:val="right" w:pos="2977"/>
          <w:tab w:val="right" w:leader="dot" w:pos="9070"/>
        </w:tabs>
        <w:suppressAutoHyphens/>
        <w:spacing w:line="276" w:lineRule="auto"/>
        <w:rPr>
          <w:rFonts w:ascii="Arial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ab/>
      </w:r>
      <w:r w:rsidRPr="007D72C0">
        <w:rPr>
          <w:rFonts w:ascii="Arial" w:hAnsi="Arial" w:cs="Arial"/>
          <w:lang w:eastAsia="zh-CN"/>
        </w:rPr>
        <w:tab/>
      </w:r>
    </w:p>
    <w:p w14:paraId="6A6BF6F1" w14:textId="77777777" w:rsidR="00153E86" w:rsidRPr="007D72C0" w:rsidRDefault="00153E86" w:rsidP="00153E86">
      <w:pPr>
        <w:tabs>
          <w:tab w:val="right" w:pos="2977"/>
          <w:tab w:val="right" w:leader="dot" w:pos="9070"/>
        </w:tabs>
        <w:suppressAutoHyphens/>
        <w:spacing w:after="360" w:line="276" w:lineRule="auto"/>
        <w:ind w:left="2977"/>
        <w:rPr>
          <w:rFonts w:ascii="Arial" w:eastAsia="Calibri" w:hAnsi="Arial" w:cs="Arial"/>
          <w:lang w:eastAsia="zh-CN"/>
        </w:rPr>
      </w:pPr>
      <w:r w:rsidRPr="007D72C0">
        <w:rPr>
          <w:rFonts w:ascii="Arial" w:hAnsi="Arial" w:cs="Arial"/>
          <w:lang w:eastAsia="zh-CN"/>
        </w:rPr>
        <w:t>(data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i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podpis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specjalisty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ds. rozwoju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zawodowego</w:t>
      </w:r>
      <w:r w:rsidRPr="007D72C0">
        <w:rPr>
          <w:rFonts w:ascii="Arial" w:eastAsia="Calibri" w:hAnsi="Arial" w:cs="Arial"/>
          <w:lang w:eastAsia="zh-CN"/>
        </w:rPr>
        <w:t xml:space="preserve"> </w:t>
      </w:r>
      <w:r w:rsidRPr="007D72C0">
        <w:rPr>
          <w:rFonts w:ascii="Arial" w:hAnsi="Arial" w:cs="Arial"/>
          <w:lang w:eastAsia="zh-CN"/>
        </w:rPr>
        <w:t>SUP)</w:t>
      </w:r>
    </w:p>
    <w:p w14:paraId="4AED6E0A" w14:textId="77777777" w:rsidR="00153E86" w:rsidRPr="007D72C0" w:rsidRDefault="00153E86" w:rsidP="00153E86">
      <w:pPr>
        <w:spacing w:after="3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III.</w:t>
      </w:r>
      <w:r w:rsidRPr="007D72C0">
        <w:rPr>
          <w:rFonts w:ascii="Arial" w:hAnsi="Arial" w:cs="Arial"/>
          <w:b/>
        </w:rPr>
        <w:t xml:space="preserve"> Decyzja Sądeckiego Urzędu Pracy:</w:t>
      </w:r>
    </w:p>
    <w:p w14:paraId="11A36474" w14:textId="77777777" w:rsidR="00153E86" w:rsidRPr="007D72C0" w:rsidRDefault="00153E86" w:rsidP="00153E86">
      <w:pPr>
        <w:spacing w:after="600" w:line="276" w:lineRule="auto"/>
        <w:rPr>
          <w:rFonts w:ascii="Arial" w:hAnsi="Arial" w:cs="Arial"/>
        </w:rPr>
      </w:pPr>
      <w:r w:rsidRPr="007D72C0">
        <w:rPr>
          <w:rFonts w:ascii="Arial" w:hAnsi="Arial" w:cs="Arial"/>
        </w:rPr>
        <w:t>Akceptacja Kierownika działu RPP/osoby uprawnionej</w:t>
      </w:r>
    </w:p>
    <w:p w14:paraId="4451826B" w14:textId="77777777" w:rsidR="00153E86" w:rsidRPr="007D72C0" w:rsidRDefault="00153E86" w:rsidP="00153E86">
      <w:pPr>
        <w:tabs>
          <w:tab w:val="left" w:leader="dot" w:pos="0"/>
          <w:tab w:val="right" w:leader="dot" w:pos="4536"/>
        </w:tabs>
        <w:spacing w:line="276" w:lineRule="auto"/>
        <w:rPr>
          <w:rFonts w:ascii="Arial" w:hAnsi="Arial" w:cs="Arial"/>
        </w:rPr>
      </w:pPr>
      <w:r w:rsidRPr="007D72C0">
        <w:rPr>
          <w:rFonts w:ascii="Arial" w:hAnsi="Arial" w:cs="Arial"/>
        </w:rPr>
        <w:tab/>
      </w:r>
    </w:p>
    <w:p w14:paraId="06051944" w14:textId="77777777" w:rsidR="00153E86" w:rsidRPr="007D72C0" w:rsidRDefault="00153E86" w:rsidP="00153E86">
      <w:pPr>
        <w:spacing w:after="480" w:line="276" w:lineRule="auto"/>
        <w:ind w:left="709" w:firstLine="709"/>
        <w:rPr>
          <w:rFonts w:ascii="Arial" w:hAnsi="Arial" w:cs="Arial"/>
        </w:rPr>
      </w:pPr>
      <w:r w:rsidRPr="007D72C0">
        <w:rPr>
          <w:rFonts w:ascii="Arial" w:hAnsi="Arial" w:cs="Arial"/>
        </w:rPr>
        <w:t>data i podpis</w:t>
      </w:r>
    </w:p>
    <w:p w14:paraId="0CA709BE" w14:textId="77777777" w:rsidR="00153E86" w:rsidRPr="007D72C0" w:rsidRDefault="00153E86" w:rsidP="00153E86">
      <w:pPr>
        <w:spacing w:after="360" w:line="276" w:lineRule="auto"/>
        <w:ind w:firstLine="5670"/>
        <w:rPr>
          <w:rFonts w:ascii="Arial" w:hAnsi="Arial" w:cs="Arial"/>
        </w:rPr>
      </w:pPr>
      <w:r w:rsidRPr="00D07311">
        <w:rPr>
          <w:rFonts w:ascii="Arial" w:hAnsi="Arial" w:cs="Arial"/>
          <w:color w:val="FF0000"/>
        </w:rPr>
        <w:tab/>
      </w:r>
      <w:r w:rsidRPr="007D72C0">
        <w:rPr>
          <w:rFonts w:ascii="Arial" w:hAnsi="Arial" w:cs="Arial"/>
        </w:rPr>
        <w:t>ZATWIERDZAM</w:t>
      </w:r>
    </w:p>
    <w:p w14:paraId="7F2D6ECC" w14:textId="44165896" w:rsidR="00153E86" w:rsidRPr="007D72C0" w:rsidRDefault="00153E86" w:rsidP="00153E86">
      <w:pPr>
        <w:tabs>
          <w:tab w:val="left" w:pos="0"/>
          <w:tab w:val="right" w:pos="5103"/>
          <w:tab w:val="left" w:pos="5385"/>
          <w:tab w:val="right" w:leader="dot" w:pos="9070"/>
        </w:tabs>
        <w:spacing w:line="276" w:lineRule="auto"/>
        <w:rPr>
          <w:rFonts w:ascii="Arial" w:hAnsi="Arial" w:cs="Arial"/>
        </w:rPr>
      </w:pPr>
      <w:r w:rsidRPr="00D07311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.…………………………………………</w:t>
      </w:r>
    </w:p>
    <w:p w14:paraId="0D0091D5" w14:textId="5160534C" w:rsidR="00153E86" w:rsidRPr="007D72C0" w:rsidRDefault="00153E86" w:rsidP="00F16F0A">
      <w:pPr>
        <w:spacing w:after="720" w:line="276" w:lineRule="auto"/>
        <w:ind w:left="5672"/>
        <w:rPr>
          <w:rFonts w:ascii="Arial" w:hAnsi="Arial" w:cs="Arial"/>
        </w:rPr>
      </w:pPr>
      <w:r>
        <w:rPr>
          <w:rFonts w:ascii="Arial" w:hAnsi="Arial" w:cs="Arial"/>
        </w:rPr>
        <w:t>podpis Dyrektora/</w:t>
      </w:r>
      <w:r w:rsidR="00691F0F">
        <w:rPr>
          <w:rFonts w:ascii="Arial" w:hAnsi="Arial" w:cs="Arial"/>
        </w:rPr>
        <w:br/>
      </w:r>
      <w:r>
        <w:rPr>
          <w:rFonts w:ascii="Arial" w:hAnsi="Arial" w:cs="Arial"/>
        </w:rPr>
        <w:t>Z</w:t>
      </w:r>
      <w:r w:rsidR="00691F0F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cy</w:t>
      </w:r>
      <w:proofErr w:type="spellEnd"/>
      <w:r>
        <w:rPr>
          <w:rFonts w:ascii="Arial" w:hAnsi="Arial" w:cs="Arial"/>
        </w:rPr>
        <w:t xml:space="preserve"> Dyrektora SUP</w:t>
      </w:r>
    </w:p>
    <w:p w14:paraId="69E74675" w14:textId="77777777" w:rsidR="00153E86" w:rsidRPr="00041804" w:rsidRDefault="00153E86" w:rsidP="00153E86">
      <w:pPr>
        <w:pStyle w:val="Stopka"/>
        <w:jc w:val="right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EC6706B" wp14:editId="1DD3BBB3">
            <wp:extent cx="1200785" cy="1200785"/>
            <wp:effectExtent l="0" t="0" r="0" b="0"/>
            <wp:docPr id="96" name="Obraz 96" descr="Kod QR zawierający link do strony www https://supnowysacz.praca.gov.pl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Obraz 96" descr="Kod QR zawierający link do strony www https://supnowysacz.praca.gov.pl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F4046" w14:textId="77777777" w:rsidR="00153E86" w:rsidRPr="007A304A" w:rsidRDefault="00153E86" w:rsidP="00153E86">
      <w:pPr>
        <w:tabs>
          <w:tab w:val="right" w:pos="5103"/>
          <w:tab w:val="right" w:pos="9921"/>
        </w:tabs>
        <w:spacing w:line="720" w:lineRule="auto"/>
        <w:ind w:left="6095"/>
        <w:rPr>
          <w:rFonts w:ascii="Arial" w:hAnsi="Arial" w:cs="Arial"/>
          <w:b/>
          <w:kern w:val="1"/>
        </w:rPr>
      </w:pPr>
      <w:r>
        <w:rPr>
          <w:rFonts w:ascii="Calibri" w:hAnsi="Calibri"/>
          <w:b/>
        </w:rPr>
        <w:lastRenderedPageBreak/>
        <w:br w:type="page"/>
      </w:r>
      <w:r w:rsidRPr="007A304A">
        <w:rPr>
          <w:rFonts w:ascii="Arial" w:hAnsi="Arial" w:cs="Arial"/>
          <w:b/>
          <w:kern w:val="1"/>
        </w:rPr>
        <w:lastRenderedPageBreak/>
        <w:t>Załącznik nr 1 do wniosku</w:t>
      </w:r>
    </w:p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153E86" w14:paraId="15D4B32A" w14:textId="77777777" w:rsidTr="00980E0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3951C6ED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5ED47B32" wp14:editId="18871DB6">
                  <wp:extent cx="922020" cy="556895"/>
                  <wp:effectExtent l="0" t="0" r="0" b="0"/>
                  <wp:docPr id="13" name="Obraz 1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493191" w14:textId="77777777" w:rsidR="00153E86" w:rsidRDefault="00153E86" w:rsidP="00980E05">
            <w:pPr>
              <w:snapToGrid w:val="0"/>
            </w:pP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3FFF3562" w14:textId="77777777" w:rsidR="00153E86" w:rsidRDefault="00153E86" w:rsidP="00980E05">
            <w:pPr>
              <w:tabs>
                <w:tab w:val="center" w:pos="3040"/>
                <w:tab w:val="left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>
              <w:rPr>
                <w:noProof/>
              </w:rPr>
              <w:drawing>
                <wp:inline distT="0" distB="0" distL="0" distR="0" wp14:anchorId="128B7BDA" wp14:editId="0C1B1E89">
                  <wp:extent cx="1198880" cy="629920"/>
                  <wp:effectExtent l="0" t="0" r="0" b="0"/>
                  <wp:docPr id="32" name="Obraz 3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AFC2CC" w14:textId="77777777" w:rsidR="00153E86" w:rsidRPr="00E34B92" w:rsidRDefault="00153E86" w:rsidP="00980E05">
            <w:pPr>
              <w:tabs>
                <w:tab w:val="center" w:pos="2898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SĄDECKI URZĄD PRACY, 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3DD0EFEA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390BBC0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13" w:history="1">
              <w:r w:rsidRPr="003C62A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327F8320" w14:textId="77777777" w:rsidR="00153E86" w:rsidRDefault="00153E86" w:rsidP="00980E05">
            <w:pPr>
              <w:tabs>
                <w:tab w:val="center" w:pos="2898"/>
                <w:tab w:val="left" w:pos="4820"/>
              </w:tabs>
              <w:spacing w:line="360" w:lineRule="auto"/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C62AA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60D63C50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076F1410" wp14:editId="4B615652">
                  <wp:extent cx="749935" cy="817245"/>
                  <wp:effectExtent l="0" t="0" r="0" b="1905"/>
                  <wp:docPr id="33" name="Obraz 33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E86" w14:paraId="172ECD70" w14:textId="77777777" w:rsidTr="00980E05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1BEA0D87" w14:textId="77777777" w:rsidR="00153E86" w:rsidRPr="00AE3659" w:rsidRDefault="00153E86" w:rsidP="00980E05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7D15C184" w14:textId="77777777" w:rsidR="00153E86" w:rsidRPr="00E34B92" w:rsidRDefault="00153E86" w:rsidP="00980E05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46ADDE1D" w14:textId="77777777" w:rsidR="00153E86" w:rsidRDefault="00153E86" w:rsidP="00980E05">
            <w:pPr>
              <w:tabs>
                <w:tab w:val="center" w:pos="4820"/>
              </w:tabs>
              <w:spacing w:line="360" w:lineRule="auto"/>
            </w:pPr>
          </w:p>
        </w:tc>
      </w:tr>
    </w:tbl>
    <w:p w14:paraId="798BFF6D" w14:textId="77777777" w:rsidR="00153E86" w:rsidRPr="007A304A" w:rsidRDefault="00153E86" w:rsidP="00153E86">
      <w:pPr>
        <w:tabs>
          <w:tab w:val="right" w:leader="dot" w:pos="3119"/>
          <w:tab w:val="left" w:pos="6237"/>
          <w:tab w:val="left" w:leader="dot" w:pos="9070"/>
        </w:tabs>
        <w:spacing w:before="600"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tab/>
      </w:r>
    </w:p>
    <w:p w14:paraId="0AD2EC37" w14:textId="77777777" w:rsidR="00153E86" w:rsidRDefault="00153E86" w:rsidP="00153E86">
      <w:pPr>
        <w:tabs>
          <w:tab w:val="left" w:pos="284"/>
          <w:tab w:val="left" w:pos="7088"/>
          <w:tab w:val="right" w:leader="dot" w:pos="9639"/>
        </w:tabs>
        <w:spacing w:after="360" w:line="360" w:lineRule="auto"/>
        <w:ind w:left="-284"/>
        <w:rPr>
          <w:rFonts w:ascii="Arial" w:hAnsi="Arial" w:cs="Arial"/>
          <w:b/>
          <w:bCs/>
          <w:caps/>
          <w:kern w:val="1"/>
        </w:rPr>
      </w:pPr>
      <w:r w:rsidRPr="007A304A">
        <w:rPr>
          <w:rFonts w:ascii="Arial" w:hAnsi="Arial" w:cs="Arial"/>
          <w:kern w:val="1"/>
        </w:rPr>
        <w:tab/>
        <w:t>pieczęć pracodawcy</w:t>
      </w:r>
      <w:r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t>miejscowość, data</w:t>
      </w:r>
    </w:p>
    <w:p w14:paraId="58BCB7F2" w14:textId="77777777" w:rsidR="00153E86" w:rsidRPr="007A304A" w:rsidRDefault="00153E86" w:rsidP="00153E86">
      <w:pPr>
        <w:tabs>
          <w:tab w:val="left" w:pos="284"/>
          <w:tab w:val="left" w:pos="7088"/>
          <w:tab w:val="right" w:leader="dot" w:pos="9639"/>
        </w:tabs>
        <w:spacing w:before="360" w:line="360" w:lineRule="auto"/>
        <w:rPr>
          <w:rFonts w:ascii="Arial" w:hAnsi="Arial" w:cs="Arial"/>
          <w:b/>
          <w:bCs/>
          <w:kern w:val="1"/>
        </w:rPr>
      </w:pPr>
      <w:r w:rsidRPr="007A304A">
        <w:rPr>
          <w:rFonts w:ascii="Arial" w:hAnsi="Arial" w:cs="Arial"/>
          <w:b/>
          <w:bCs/>
          <w:caps/>
          <w:kern w:val="1"/>
        </w:rPr>
        <w:t xml:space="preserve">DEKLARACJA pracodawcy </w:t>
      </w:r>
      <w:r w:rsidRPr="007A304A">
        <w:rPr>
          <w:rFonts w:ascii="Arial" w:hAnsi="Arial" w:cs="Arial"/>
          <w:b/>
          <w:bCs/>
          <w:kern w:val="1"/>
        </w:rPr>
        <w:t>O ZATRUDNIENIU OSOBY PO ZAKOŃCZONYM SZKOLENIU</w:t>
      </w:r>
    </w:p>
    <w:p w14:paraId="5AE9A112" w14:textId="77777777" w:rsidR="00153E86" w:rsidRPr="007A304A" w:rsidRDefault="00153E86" w:rsidP="00153E86">
      <w:pPr>
        <w:tabs>
          <w:tab w:val="right" w:leader="dot" w:pos="9923"/>
        </w:tabs>
        <w:autoSpaceDE w:val="0"/>
        <w:autoSpaceDN w:val="0"/>
        <w:adjustRightInd w:val="0"/>
        <w:spacing w:before="120" w:line="360" w:lineRule="auto"/>
        <w:ind w:left="-284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 xml:space="preserve">Pełna nazwa pracodawcy: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Adres siedziby pracodawcy</w:t>
      </w:r>
      <w:r w:rsidRPr="007A304A">
        <w:rPr>
          <w:rFonts w:ascii="Arial" w:hAnsi="Arial" w:cs="Arial"/>
          <w:kern w:val="1"/>
        </w:rPr>
        <w:tab/>
        <w:t>......................................................................................................</w:t>
      </w:r>
      <w:r w:rsidRPr="007A304A">
        <w:rPr>
          <w:rFonts w:ascii="Arial" w:hAnsi="Arial" w:cs="Arial"/>
          <w:kern w:val="1"/>
        </w:rPr>
        <w:br/>
        <w:t xml:space="preserve">Miejsce prowadzenia działalności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Nr telefonu i e-mail: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REGON i NIP: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Forma </w:t>
      </w:r>
      <w:proofErr w:type="spellStart"/>
      <w:r w:rsidRPr="007A304A">
        <w:rPr>
          <w:rFonts w:ascii="Arial" w:hAnsi="Arial" w:cs="Arial"/>
          <w:kern w:val="1"/>
        </w:rPr>
        <w:t>organizacyjno</w:t>
      </w:r>
      <w:proofErr w:type="spellEnd"/>
      <w:r w:rsidRPr="007A304A">
        <w:rPr>
          <w:rFonts w:ascii="Arial" w:hAnsi="Arial" w:cs="Arial"/>
          <w:kern w:val="1"/>
        </w:rPr>
        <w:t xml:space="preserve"> - prawna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Rodzaj działalności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 xml:space="preserve">Osoba reprezentująca pracodawcę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b/>
          <w:bCs/>
          <w:kern w:val="1"/>
        </w:rPr>
        <w:br/>
        <w:t>DEKLARUJĘ</w:t>
      </w:r>
      <w:r>
        <w:rPr>
          <w:rFonts w:ascii="Arial" w:hAnsi="Arial" w:cs="Arial"/>
          <w:kern w:val="1"/>
        </w:rPr>
        <w:br/>
        <w:t>Zatrudnienie Pana/</w:t>
      </w:r>
      <w:proofErr w:type="spellStart"/>
      <w:r>
        <w:rPr>
          <w:rFonts w:ascii="Arial" w:hAnsi="Arial" w:cs="Arial"/>
          <w:kern w:val="1"/>
        </w:rPr>
        <w:t>ią</w:t>
      </w:r>
      <w:proofErr w:type="spellEnd"/>
      <w:r w:rsidRPr="007A304A">
        <w:rPr>
          <w:rFonts w:ascii="Arial" w:hAnsi="Arial" w:cs="Arial"/>
          <w:kern w:val="1"/>
        </w:rPr>
        <w:t xml:space="preserve">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Data urodzenia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zamieszkałego/zamieszkałej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niezwłocznie po ukończeniu szkolenia pn.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na stanowisku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na podstawie umowy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br/>
        <w:t>na okres minimum 3  miesięcy</w:t>
      </w:r>
      <w:r w:rsidRPr="007A304A">
        <w:rPr>
          <w:rFonts w:ascii="Arial" w:hAnsi="Arial" w:cs="Arial"/>
          <w:kern w:val="1"/>
        </w:rPr>
        <w:br/>
      </w:r>
      <w:r w:rsidRPr="007A304A">
        <w:rPr>
          <w:rFonts w:ascii="Arial" w:hAnsi="Arial" w:cs="Arial"/>
          <w:b/>
          <w:bCs/>
          <w:kern w:val="1"/>
        </w:rPr>
        <w:t>Oświadczam, że podane wyżej informacje są zgodne z prawdą.</w:t>
      </w:r>
      <w:r w:rsidRPr="007A304A">
        <w:rPr>
          <w:rFonts w:ascii="Arial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br/>
      </w:r>
      <w:r w:rsidRPr="007A304A">
        <w:rPr>
          <w:rFonts w:ascii="Arial" w:hAnsi="Arial" w:cs="Arial"/>
          <w:b/>
          <w:bCs/>
          <w:kern w:val="1"/>
        </w:rPr>
        <w:t>Jestem świadomy/a odpowiedzialności karnej za podanie fałszywych danych lub złożenie fałszywych oświadczeń.</w:t>
      </w:r>
    </w:p>
    <w:p w14:paraId="7D3DC5E0" w14:textId="458AB938" w:rsidR="00153E86" w:rsidRPr="007A304A" w:rsidRDefault="00153E86" w:rsidP="00BA4865">
      <w:pPr>
        <w:tabs>
          <w:tab w:val="left" w:pos="3686"/>
        </w:tabs>
        <w:spacing w:line="360" w:lineRule="auto"/>
        <w:ind w:left="-284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  <w:t>………………………………………………………</w:t>
      </w:r>
      <w:r w:rsidRPr="007A304A">
        <w:rPr>
          <w:rFonts w:ascii="Arial" w:hAnsi="Arial" w:cs="Arial"/>
          <w:kern w:val="1"/>
        </w:rPr>
        <w:tab/>
        <w:t xml:space="preserve">Podpis i pieczątka imienna Pracodawcy lub osoby </w:t>
      </w:r>
      <w:r w:rsidRPr="007A304A">
        <w:rPr>
          <w:rFonts w:ascii="Arial" w:hAnsi="Arial" w:cs="Arial"/>
          <w:kern w:val="1"/>
        </w:rPr>
        <w:tab/>
        <w:t>upoważnionej do jego reprezentowania</w:t>
      </w:r>
      <w:r w:rsidRPr="007A304A">
        <w:rPr>
          <w:rFonts w:ascii="Arial" w:hAnsi="Arial" w:cs="Arial"/>
          <w:kern w:val="1"/>
        </w:rPr>
        <w:br w:type="page"/>
      </w:r>
    </w:p>
    <w:p w14:paraId="45DD0D39" w14:textId="77777777" w:rsidR="00153E86" w:rsidRPr="00652CE5" w:rsidRDefault="00153E86" w:rsidP="00153E86">
      <w:pPr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lastRenderedPageBreak/>
        <w:t xml:space="preserve">Załącznik nr 2 do wniosku </w:t>
      </w:r>
    </w:p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153E86" w14:paraId="189012D4" w14:textId="77777777" w:rsidTr="00980E0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4C511E72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70395D94" wp14:editId="63C7F624">
                  <wp:extent cx="922020" cy="556895"/>
                  <wp:effectExtent l="0" t="0" r="0" b="0"/>
                  <wp:docPr id="80" name="Obraz 80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9D3FA" w14:textId="77777777" w:rsidR="00153E86" w:rsidRDefault="00153E86" w:rsidP="00980E05">
            <w:pPr>
              <w:snapToGrid w:val="0"/>
            </w:pP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1716127D" w14:textId="77777777" w:rsidR="00153E86" w:rsidRDefault="00153E86" w:rsidP="00980E05">
            <w:pPr>
              <w:tabs>
                <w:tab w:val="center" w:pos="3040"/>
                <w:tab w:val="left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>
              <w:rPr>
                <w:noProof/>
              </w:rPr>
              <w:drawing>
                <wp:inline distT="0" distB="0" distL="0" distR="0" wp14:anchorId="093ABB31" wp14:editId="2D2C00CC">
                  <wp:extent cx="1198880" cy="629920"/>
                  <wp:effectExtent l="0" t="0" r="0" b="0"/>
                  <wp:docPr id="81" name="Obraz 81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FF1C5" w14:textId="77777777" w:rsidR="00153E86" w:rsidRPr="00E34B92" w:rsidRDefault="00153E86" w:rsidP="00980E05">
            <w:pPr>
              <w:tabs>
                <w:tab w:val="center" w:pos="2898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SĄDECKI URZĄD PRACY, 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787ADA6B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C1A427E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14" w:history="1">
              <w:r w:rsidRPr="003C62A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3675ACEC" w14:textId="77777777" w:rsidR="00153E86" w:rsidRDefault="00153E86" w:rsidP="00980E05">
            <w:pPr>
              <w:tabs>
                <w:tab w:val="center" w:pos="2898"/>
                <w:tab w:val="left" w:pos="4820"/>
              </w:tabs>
              <w:spacing w:line="360" w:lineRule="auto"/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C62AA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5B77A8B5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0C275C38" wp14:editId="5D09761B">
                  <wp:extent cx="749935" cy="817245"/>
                  <wp:effectExtent l="0" t="0" r="0" b="1905"/>
                  <wp:docPr id="83" name="Obraz 83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E86" w14:paraId="520B42A9" w14:textId="77777777" w:rsidTr="00980E05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6A2F1825" w14:textId="77777777" w:rsidR="00153E86" w:rsidRPr="00AE3659" w:rsidRDefault="00153E86" w:rsidP="00980E05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2BBE2812" w14:textId="77777777" w:rsidR="00153E86" w:rsidRPr="00E34B92" w:rsidRDefault="00153E86" w:rsidP="00980E05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39141235" w14:textId="77777777" w:rsidR="00153E86" w:rsidRDefault="00153E86" w:rsidP="00980E05">
            <w:pPr>
              <w:tabs>
                <w:tab w:val="center" w:pos="4820"/>
              </w:tabs>
              <w:spacing w:line="360" w:lineRule="auto"/>
            </w:pPr>
          </w:p>
        </w:tc>
      </w:tr>
    </w:tbl>
    <w:p w14:paraId="15092B35" w14:textId="77777777" w:rsidR="00153E86" w:rsidRPr="007A304A" w:rsidRDefault="00153E86" w:rsidP="00153E86">
      <w:pPr>
        <w:tabs>
          <w:tab w:val="left" w:pos="0"/>
          <w:tab w:val="right" w:leader="dot" w:pos="4820"/>
        </w:tabs>
        <w:suppressAutoHyphens/>
        <w:spacing w:before="480" w:line="360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br/>
      </w:r>
      <w:r w:rsidRPr="007A304A">
        <w:rPr>
          <w:rFonts w:ascii="Arial" w:hAnsi="Arial" w:cs="Arial"/>
          <w:kern w:val="1"/>
          <w:lang w:eastAsia="zh-CN"/>
        </w:rPr>
        <w:t>/imię i nazwisko osoby bezrobotnej/</w:t>
      </w:r>
    </w:p>
    <w:p w14:paraId="1BCB539E" w14:textId="77777777" w:rsidR="00153E86" w:rsidRPr="007A304A" w:rsidRDefault="00153E86" w:rsidP="00153E86">
      <w:pPr>
        <w:tabs>
          <w:tab w:val="left" w:pos="0"/>
          <w:tab w:val="right" w:leader="dot" w:pos="5387"/>
        </w:tabs>
        <w:suppressAutoHyphens/>
        <w:spacing w:before="240"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62539330" w14:textId="77777777" w:rsidR="00153E86" w:rsidRPr="007A304A" w:rsidRDefault="00153E86" w:rsidP="00153E86">
      <w:pPr>
        <w:suppressAutoHyphens/>
        <w:spacing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PESEL/nr dokumentu stwierdzającego tożsamość</w:t>
      </w:r>
    </w:p>
    <w:p w14:paraId="3B427A85" w14:textId="77777777" w:rsidR="00153E86" w:rsidRPr="007A304A" w:rsidRDefault="00153E86" w:rsidP="00153E86">
      <w:pPr>
        <w:tabs>
          <w:tab w:val="left" w:pos="0"/>
          <w:tab w:val="right" w:leader="dot" w:pos="5103"/>
        </w:tabs>
        <w:suppressAutoHyphens/>
        <w:spacing w:before="240" w:line="360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0063113E" w14:textId="77777777" w:rsidR="00153E86" w:rsidRPr="007A304A" w:rsidRDefault="00153E86" w:rsidP="00153E86">
      <w:pPr>
        <w:suppressAutoHyphens/>
        <w:spacing w:line="360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/Adres zamieszkania/</w:t>
      </w:r>
    </w:p>
    <w:p w14:paraId="73993197" w14:textId="77777777" w:rsidR="00153E86" w:rsidRPr="007A304A" w:rsidRDefault="00153E86" w:rsidP="00153E86">
      <w:pPr>
        <w:spacing w:before="240"/>
        <w:ind w:left="142" w:hanging="142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t>OŚWIADCZENIE O ZAM</w:t>
      </w:r>
      <w:r>
        <w:rPr>
          <w:rFonts w:ascii="Arial" w:hAnsi="Arial" w:cs="Arial"/>
          <w:b/>
          <w:kern w:val="1"/>
        </w:rPr>
        <w:t xml:space="preserve">IARZE URUCHOMIENIA DZIAŁALNOŚCI </w:t>
      </w:r>
      <w:r w:rsidRPr="007A304A">
        <w:rPr>
          <w:rFonts w:ascii="Arial" w:hAnsi="Arial" w:cs="Arial"/>
          <w:b/>
          <w:kern w:val="1"/>
        </w:rPr>
        <w:t>GOSPODARCZEJ</w:t>
      </w:r>
    </w:p>
    <w:p w14:paraId="5710654B" w14:textId="77777777" w:rsidR="00153E86" w:rsidRPr="007A304A" w:rsidRDefault="00153E86" w:rsidP="00153E86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 xml:space="preserve">Oświadczam, że </w:t>
      </w:r>
      <w:r w:rsidRPr="00347D17">
        <w:rPr>
          <w:rFonts w:ascii="Arial" w:hAnsi="Arial" w:cs="Arial"/>
          <w:kern w:val="1"/>
        </w:rPr>
        <w:t>zamierzam odbyć szkolenie</w:t>
      </w:r>
      <w:r w:rsidRPr="007A304A">
        <w:rPr>
          <w:rFonts w:ascii="Arial" w:hAnsi="Arial" w:cs="Arial"/>
          <w:kern w:val="1"/>
        </w:rPr>
        <w:t xml:space="preserve"> </w:t>
      </w:r>
      <w:proofErr w:type="spellStart"/>
      <w:r w:rsidRPr="007A304A">
        <w:rPr>
          <w:rFonts w:ascii="Arial" w:hAnsi="Arial" w:cs="Arial"/>
          <w:kern w:val="1"/>
        </w:rPr>
        <w:t>pn</w:t>
      </w:r>
      <w:proofErr w:type="spellEnd"/>
      <w:r w:rsidRPr="007A304A">
        <w:rPr>
          <w:rFonts w:ascii="Arial" w:hAnsi="Arial" w:cs="Arial"/>
          <w:kern w:val="1"/>
        </w:rPr>
        <w:t>:</w:t>
      </w:r>
    </w:p>
    <w:p w14:paraId="2B0AC4A4" w14:textId="77777777" w:rsidR="00153E86" w:rsidRPr="007A304A" w:rsidRDefault="00153E86" w:rsidP="00153E86">
      <w:pPr>
        <w:tabs>
          <w:tab w:val="left" w:pos="0"/>
          <w:tab w:val="right" w:leader="dot" w:pos="9923"/>
        </w:tabs>
        <w:autoSpaceDE w:val="0"/>
        <w:autoSpaceDN w:val="0"/>
        <w:adjustRightInd w:val="0"/>
        <w:spacing w:line="360" w:lineRule="auto"/>
        <w:ind w:right="282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57268B9D" w14:textId="77777777" w:rsidR="00153E86" w:rsidRPr="007A304A" w:rsidRDefault="00153E86" w:rsidP="00153E86">
      <w:pPr>
        <w:tabs>
          <w:tab w:val="left" w:pos="0"/>
          <w:tab w:val="right" w:leader="dot" w:pos="9923"/>
        </w:tabs>
        <w:autoSpaceDE w:val="0"/>
        <w:autoSpaceDN w:val="0"/>
        <w:adjustRightInd w:val="0"/>
        <w:spacing w:line="360" w:lineRule="auto"/>
        <w:ind w:right="284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7CC6DD2C" w14:textId="77777777" w:rsidR="00153E86" w:rsidRPr="007A304A" w:rsidRDefault="00153E86" w:rsidP="00153E86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>Uzasadnienie celowości odbycia szkolenia:</w:t>
      </w:r>
      <w:r w:rsidRPr="007A304A">
        <w:rPr>
          <w:rFonts w:ascii="Arial" w:hAnsi="Arial" w:cs="Arial"/>
          <w:kern w:val="1"/>
        </w:rPr>
        <w:tab/>
      </w:r>
    </w:p>
    <w:p w14:paraId="741FEAB3" w14:textId="77777777" w:rsidR="00153E86" w:rsidRPr="007A304A" w:rsidRDefault="00153E86" w:rsidP="00153E86">
      <w:pPr>
        <w:tabs>
          <w:tab w:val="left" w:pos="0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077BCFD7" w14:textId="77777777" w:rsidR="00153E86" w:rsidRPr="007A304A" w:rsidRDefault="00153E86" w:rsidP="00153E86">
      <w:pPr>
        <w:tabs>
          <w:tab w:val="left" w:pos="0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33E1137E" w14:textId="77777777" w:rsidR="00153E86" w:rsidRPr="007A304A" w:rsidRDefault="00153E86" w:rsidP="00153E86">
      <w:pPr>
        <w:tabs>
          <w:tab w:val="left" w:pos="0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5CB59EF1" w14:textId="77777777" w:rsidR="00153E86" w:rsidRPr="007A304A" w:rsidRDefault="00153E86" w:rsidP="00153E86">
      <w:pPr>
        <w:tabs>
          <w:tab w:val="left" w:pos="7655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 xml:space="preserve">W celu podjęcia działalności gospodarczej oznaczonej symbolem PKD 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tab/>
      </w:r>
    </w:p>
    <w:p w14:paraId="3E9F590B" w14:textId="77777777" w:rsidR="00153E86" w:rsidRPr="007A304A" w:rsidRDefault="00153E86" w:rsidP="00153E86">
      <w:pPr>
        <w:tabs>
          <w:tab w:val="right" w:pos="3402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>uczyniłem/</w:t>
      </w:r>
      <w:proofErr w:type="spellStart"/>
      <w:r w:rsidRPr="007A304A">
        <w:rPr>
          <w:rFonts w:ascii="Arial" w:hAnsi="Arial" w:cs="Arial"/>
          <w:kern w:val="1"/>
        </w:rPr>
        <w:t>am</w:t>
      </w:r>
      <w:proofErr w:type="spellEnd"/>
      <w:r w:rsidRPr="007A304A">
        <w:rPr>
          <w:rFonts w:ascii="Arial" w:hAnsi="Arial" w:cs="Arial"/>
          <w:kern w:val="1"/>
        </w:rPr>
        <w:t xml:space="preserve"> następujące kroki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tab/>
      </w:r>
    </w:p>
    <w:p w14:paraId="0227DE81" w14:textId="77777777" w:rsidR="00153E86" w:rsidRPr="007A304A" w:rsidRDefault="00153E86" w:rsidP="00153E86">
      <w:pPr>
        <w:tabs>
          <w:tab w:val="right" w:pos="0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4E8FB6BB" w14:textId="77777777" w:rsidR="00153E86" w:rsidRPr="007A304A" w:rsidRDefault="00153E86" w:rsidP="00153E86">
      <w:pPr>
        <w:tabs>
          <w:tab w:val="right" w:pos="0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7A6202CB" w14:textId="77777777" w:rsidR="00153E86" w:rsidRPr="007A304A" w:rsidRDefault="00153E86" w:rsidP="00153E86">
      <w:pPr>
        <w:tabs>
          <w:tab w:val="left" w:pos="5103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>Źródło finansowania działalności gospodarczej</w:t>
      </w:r>
      <w:r w:rsidRPr="007A304A">
        <w:rPr>
          <w:rFonts w:ascii="Arial" w:hAnsi="Arial" w:cs="Arial"/>
          <w:kern w:val="1"/>
        </w:rPr>
        <w:tab/>
      </w:r>
      <w:r w:rsidRPr="007A304A">
        <w:rPr>
          <w:rFonts w:ascii="Arial" w:hAnsi="Arial" w:cs="Arial"/>
          <w:kern w:val="1"/>
        </w:rPr>
        <w:tab/>
      </w:r>
    </w:p>
    <w:p w14:paraId="1D1214F1" w14:textId="77777777" w:rsidR="00153E86" w:rsidRPr="007A304A" w:rsidRDefault="00153E86" w:rsidP="00153E86">
      <w:pPr>
        <w:autoSpaceDE w:val="0"/>
        <w:autoSpaceDN w:val="0"/>
        <w:adjustRightInd w:val="0"/>
        <w:spacing w:line="360" w:lineRule="auto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 xml:space="preserve">Uwaga! Działalność gospodarcza musi zostać rozpoczęta do 2 miesięcy po zakończeniu szkolenia. </w:t>
      </w:r>
    </w:p>
    <w:p w14:paraId="59BA2A4E" w14:textId="77777777" w:rsidR="00153E86" w:rsidRPr="007A304A" w:rsidRDefault="00153E86" w:rsidP="00153E86">
      <w:pPr>
        <w:spacing w:line="360" w:lineRule="auto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 podane wyżej informacje są zgodne z prawdą.</w:t>
      </w:r>
    </w:p>
    <w:p w14:paraId="55F5DA7C" w14:textId="77777777" w:rsidR="00153E86" w:rsidRPr="007A304A" w:rsidRDefault="00153E86" w:rsidP="00153E86">
      <w:pPr>
        <w:spacing w:line="360" w:lineRule="auto"/>
        <w:ind w:right="-284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t>Jestem świadomy/a odpowiedzialności karnej za podanie fałszywych danych lub złożenie fałszywych oświadczeń</w:t>
      </w:r>
    </w:p>
    <w:p w14:paraId="53CBB351" w14:textId="77777777" w:rsidR="00153E86" w:rsidRPr="007A304A" w:rsidRDefault="00153E86" w:rsidP="00153E86">
      <w:pPr>
        <w:tabs>
          <w:tab w:val="left" w:pos="5103"/>
          <w:tab w:val="right" w:leader="dot" w:pos="9072"/>
        </w:tabs>
        <w:spacing w:line="360" w:lineRule="auto"/>
        <w:ind w:left="5103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</w:r>
    </w:p>
    <w:p w14:paraId="66843735" w14:textId="68AEA4FB" w:rsidR="00153E86" w:rsidRPr="007A304A" w:rsidRDefault="00153E86" w:rsidP="00BA4865">
      <w:pPr>
        <w:spacing w:after="720" w:line="360" w:lineRule="auto"/>
        <w:ind w:left="6379" w:hanging="6095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ab/>
        <w:t xml:space="preserve">data i podpis </w:t>
      </w:r>
    </w:p>
    <w:p w14:paraId="7946C9E9" w14:textId="77777777" w:rsidR="00153E86" w:rsidRDefault="00153E86" w:rsidP="00153E86">
      <w:pPr>
        <w:ind w:left="5672"/>
        <w:jc w:val="right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br w:type="page"/>
      </w:r>
      <w:r w:rsidRPr="007A304A">
        <w:rPr>
          <w:rFonts w:ascii="Arial" w:hAnsi="Arial" w:cs="Arial"/>
          <w:b/>
          <w:kern w:val="1"/>
        </w:rPr>
        <w:lastRenderedPageBreak/>
        <w:t>Załącznik nr 3 do wniosku</w:t>
      </w:r>
    </w:p>
    <w:tbl>
      <w:tblPr>
        <w:tblW w:w="9464" w:type="dxa"/>
        <w:tblLayout w:type="fixed"/>
        <w:tblLook w:val="0000" w:firstRow="0" w:lastRow="0" w:firstColumn="0" w:lastColumn="0" w:noHBand="0" w:noVBand="0"/>
        <w:tblDescription w:val="Tabela nagłówkowa. Zawiera: Logo urzędu logo CAZ, herb miasta Nowego Sącza oraz dane adresowe Sądeckiego Urzędu Pracy "/>
      </w:tblPr>
      <w:tblGrid>
        <w:gridCol w:w="1668"/>
        <w:gridCol w:w="3010"/>
        <w:gridCol w:w="1559"/>
        <w:gridCol w:w="1809"/>
        <w:gridCol w:w="1418"/>
      </w:tblGrid>
      <w:tr w:rsidR="00153E86" w14:paraId="4EC557F8" w14:textId="77777777" w:rsidTr="00980E05">
        <w:trPr>
          <w:cantSplit/>
        </w:trPr>
        <w:tc>
          <w:tcPr>
            <w:tcW w:w="1668" w:type="dxa"/>
            <w:tcBorders>
              <w:bottom w:val="thinThickMediumGap" w:sz="24" w:space="0" w:color="auto"/>
            </w:tcBorders>
            <w:shd w:val="clear" w:color="auto" w:fill="auto"/>
          </w:tcPr>
          <w:p w14:paraId="2BBCF1CC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4F04D8A0" wp14:editId="07F764C5">
                  <wp:extent cx="922020" cy="556895"/>
                  <wp:effectExtent l="0" t="0" r="0" b="0"/>
                  <wp:docPr id="84" name="Obraz 84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Logo Publicznych Służb Zatrudnienia.&#10;Logo Publicznych Służb Zatrudnienia zbudowane jest z trzech czarnych przenikających się prostokątów pochylonych w prawą stronę zielonej strzałki skierowanej w prawą stronę oraz czarnego napisu Urząd Pracy umiejscowionego poniżej elementów graficznych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94E638" w14:textId="77777777" w:rsidR="00153E86" w:rsidRDefault="00153E86" w:rsidP="00980E05">
            <w:pPr>
              <w:snapToGrid w:val="0"/>
            </w:pPr>
          </w:p>
        </w:tc>
        <w:tc>
          <w:tcPr>
            <w:tcW w:w="6378" w:type="dxa"/>
            <w:gridSpan w:val="3"/>
            <w:tcBorders>
              <w:bottom w:val="thinThickMediumGap" w:sz="24" w:space="0" w:color="auto"/>
            </w:tcBorders>
            <w:shd w:val="clear" w:color="auto" w:fill="auto"/>
          </w:tcPr>
          <w:p w14:paraId="0D50B449" w14:textId="77777777" w:rsidR="00153E86" w:rsidRDefault="00153E86" w:rsidP="00980E05">
            <w:pPr>
              <w:tabs>
                <w:tab w:val="center" w:pos="3040"/>
                <w:tab w:val="left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  <w:r>
              <w:rPr>
                <w:rFonts w:asciiTheme="minorHAnsi" w:hAnsiTheme="minorHAnsi" w:cstheme="minorHAnsi"/>
                <w:b/>
                <w:color w:val="111111"/>
              </w:rPr>
              <w:tab/>
            </w:r>
            <w:r>
              <w:rPr>
                <w:noProof/>
              </w:rPr>
              <w:drawing>
                <wp:inline distT="0" distB="0" distL="0" distR="0" wp14:anchorId="38E18999" wp14:editId="3F68769E">
                  <wp:extent cx="1198880" cy="629920"/>
                  <wp:effectExtent l="0" t="0" r="0" b="0"/>
                  <wp:docPr id="86" name="Obraz 86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Logo - Centrum Aktywizacji Zawodowej Sądeckiego Urzędu Pracy.&#10;Logo CAZ Zbudowane jest z napisu Centrum Aktywizacji Zawodowej Sądeckiego Urzędu Pracy o eliptycznym kształcie na białym tle otaczającym trzy literowy skrót CAZ w kolorze czarno niebieskim i biały napis SUP Nowy Sącz na niebieskim prostokąci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35" t="-1190" r="-635" b="-1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10200" w14:textId="77777777" w:rsidR="00153E86" w:rsidRPr="00E34B92" w:rsidRDefault="00153E86" w:rsidP="00980E05">
            <w:pPr>
              <w:tabs>
                <w:tab w:val="center" w:pos="2898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color w:val="111111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color w:val="111111"/>
              </w:rPr>
              <w:t xml:space="preserve">SĄDECKI URZĄD PRACY, 33-300 </w:t>
            </w:r>
            <w:r w:rsidRPr="00E34B92">
              <w:rPr>
                <w:rFonts w:asciiTheme="minorHAnsi" w:hAnsiTheme="minorHAnsi" w:cstheme="minorHAnsi"/>
                <w:b/>
                <w:smallCaps/>
                <w:color w:val="111111"/>
              </w:rPr>
              <w:t>Nowy Sącz, ul. Zielona 55</w:t>
            </w:r>
          </w:p>
          <w:p w14:paraId="49569DA8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ab/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tel. sekretariat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18 44 89 282 </w:t>
            </w:r>
            <w:r w:rsidRPr="00E34B92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informacja</w:t>
            </w:r>
            <w:r w:rsidRPr="00E34B92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: </w:t>
            </w:r>
            <w:r w:rsidRPr="00E34B92">
              <w:rPr>
                <w:rFonts w:asciiTheme="minorHAnsi" w:hAnsiTheme="minorHAnsi" w:cstheme="minorHAnsi"/>
                <w:bCs/>
                <w:sz w:val="22"/>
                <w:szCs w:val="22"/>
              </w:rPr>
              <w:t>18 44 89 265, 44 89 312</w:t>
            </w:r>
          </w:p>
          <w:p w14:paraId="1AEAFFFD" w14:textId="77777777" w:rsidR="00153E86" w:rsidRPr="00E34B92" w:rsidRDefault="00153E86" w:rsidP="00980E05">
            <w:pPr>
              <w:tabs>
                <w:tab w:val="center" w:pos="2898"/>
                <w:tab w:val="center" w:pos="3184"/>
              </w:tabs>
              <w:spacing w:before="40" w:after="4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ab/>
              <w:t>fax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>: 18 44 89 313</w:t>
            </w:r>
            <w:r w:rsidRPr="00E34B9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e</w:t>
            </w:r>
            <w:r w:rsidRPr="00E34B92"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-m</w:t>
            </w:r>
            <w:r>
              <w:rPr>
                <w:rFonts w:asciiTheme="minorHAnsi" w:hAnsiTheme="minorHAnsi" w:cstheme="minorHAnsi"/>
                <w:b/>
                <w:smallCaps/>
                <w:color w:val="000000"/>
                <w:sz w:val="22"/>
                <w:szCs w:val="22"/>
              </w:rPr>
              <w:t>ail</w:t>
            </w:r>
            <w:r w:rsidRPr="00E34B92">
              <w:rPr>
                <w:rFonts w:asciiTheme="minorHAnsi" w:hAnsiTheme="minorHAnsi" w:cstheme="minorHAnsi"/>
                <w:bCs/>
                <w:smallCaps/>
                <w:color w:val="000000"/>
                <w:sz w:val="22"/>
                <w:szCs w:val="22"/>
              </w:rPr>
              <w:t xml:space="preserve">: </w:t>
            </w:r>
            <w:hyperlink r:id="rId15" w:history="1">
              <w:r w:rsidRPr="003C62AA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sup@sup.nowysacz.pl</w:t>
              </w:r>
            </w:hyperlink>
          </w:p>
          <w:p w14:paraId="446B4B1A" w14:textId="77777777" w:rsidR="00153E86" w:rsidRDefault="00153E86" w:rsidP="00980E05">
            <w:pPr>
              <w:tabs>
                <w:tab w:val="center" w:pos="2898"/>
                <w:tab w:val="left" w:pos="4820"/>
              </w:tabs>
              <w:spacing w:line="360" w:lineRule="auto"/>
            </w:pP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67751">
              <w:rPr>
                <w:rFonts w:asciiTheme="minorHAnsi" w:hAnsiTheme="minorHAnsi" w:cstheme="minorHAnsi"/>
                <w:b/>
                <w:bCs/>
                <w:smallCaps/>
                <w:kern w:val="22"/>
                <w:sz w:val="22"/>
                <w:szCs w:val="22"/>
              </w:rPr>
              <w:t>e-Doręczenia</w:t>
            </w:r>
            <w:r w:rsidRPr="00E34B9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C62AA">
              <w:rPr>
                <w:rFonts w:asciiTheme="minorHAnsi" w:hAnsiTheme="minorHAnsi" w:cstheme="minorHAnsi"/>
                <w:sz w:val="22"/>
                <w:szCs w:val="22"/>
              </w:rPr>
              <w:t>AE:PL-65950-89978-VDRHB-25</w:t>
            </w:r>
          </w:p>
        </w:tc>
        <w:tc>
          <w:tcPr>
            <w:tcW w:w="1418" w:type="dxa"/>
            <w:tcBorders>
              <w:bottom w:val="thinThickMediumGap" w:sz="24" w:space="0" w:color="auto"/>
            </w:tcBorders>
            <w:shd w:val="clear" w:color="auto" w:fill="auto"/>
          </w:tcPr>
          <w:p w14:paraId="632CF524" w14:textId="77777777" w:rsidR="00153E86" w:rsidRDefault="00153E86" w:rsidP="00980E05">
            <w:pPr>
              <w:snapToGrid w:val="0"/>
              <w:spacing w:before="360"/>
            </w:pPr>
            <w:r>
              <w:rPr>
                <w:noProof/>
              </w:rPr>
              <w:drawing>
                <wp:inline distT="0" distB="0" distL="0" distR="0" wp14:anchorId="259B628B" wp14:editId="55202B7D">
                  <wp:extent cx="749935" cy="817245"/>
                  <wp:effectExtent l="0" t="0" r="0" b="1905"/>
                  <wp:docPr id="87" name="Obraz 87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Herb Miasta Nowy Sącz. Herb przedstawia w niebieskim polu postać świętej Małgorzaty, stojącej na grzbiecie zielonego smoka. Święta Małgorzata ubrana jest w białą suknię ze złotym paskiem, a na ramiona ma zarzuconą czerwoną pelerynę, spiętą na piersiach złotą spinką. Jej głowę zdobi złota korona i nim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E86" w14:paraId="16A31801" w14:textId="77777777" w:rsidTr="00980E05">
        <w:trPr>
          <w:cantSplit/>
        </w:trPr>
        <w:tc>
          <w:tcPr>
            <w:tcW w:w="4678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03CCA289" w14:textId="77777777" w:rsidR="00153E86" w:rsidRPr="00AE3659" w:rsidRDefault="00153E86" w:rsidP="00980E05">
            <w:pPr>
              <w:tabs>
                <w:tab w:val="center" w:pos="4820"/>
              </w:tabs>
              <w:spacing w:line="360" w:lineRule="auto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1559" w:type="dxa"/>
            <w:tcBorders>
              <w:top w:val="thinThickMediumGap" w:sz="24" w:space="0" w:color="auto"/>
            </w:tcBorders>
            <w:shd w:val="clear" w:color="auto" w:fill="auto"/>
          </w:tcPr>
          <w:p w14:paraId="5C840249" w14:textId="77777777" w:rsidR="00153E86" w:rsidRPr="00E34B92" w:rsidRDefault="00153E86" w:rsidP="00980E05">
            <w:pPr>
              <w:tabs>
                <w:tab w:val="center" w:pos="3184"/>
              </w:tabs>
              <w:spacing w:before="40" w:after="40"/>
              <w:rPr>
                <w:rFonts w:asciiTheme="minorHAnsi" w:hAnsiTheme="minorHAnsi" w:cstheme="minorHAnsi"/>
                <w:b/>
                <w:color w:val="111111"/>
              </w:rPr>
            </w:pPr>
          </w:p>
        </w:tc>
        <w:tc>
          <w:tcPr>
            <w:tcW w:w="3227" w:type="dxa"/>
            <w:gridSpan w:val="2"/>
            <w:tcBorders>
              <w:top w:val="thinThickMediumGap" w:sz="24" w:space="0" w:color="auto"/>
            </w:tcBorders>
            <w:shd w:val="clear" w:color="auto" w:fill="auto"/>
          </w:tcPr>
          <w:p w14:paraId="4F58A447" w14:textId="77777777" w:rsidR="00153E86" w:rsidRDefault="00153E86" w:rsidP="00980E05">
            <w:pPr>
              <w:tabs>
                <w:tab w:val="center" w:pos="4820"/>
              </w:tabs>
              <w:spacing w:line="360" w:lineRule="auto"/>
            </w:pPr>
          </w:p>
        </w:tc>
      </w:tr>
    </w:tbl>
    <w:p w14:paraId="09DC9A89" w14:textId="77777777" w:rsidR="00153E86" w:rsidRPr="007A304A" w:rsidRDefault="00153E86" w:rsidP="00153E86">
      <w:pPr>
        <w:tabs>
          <w:tab w:val="left" w:pos="0"/>
          <w:tab w:val="right" w:leader="dot" w:pos="4820"/>
        </w:tabs>
        <w:suppressAutoHyphens/>
        <w:spacing w:before="480" w:line="360" w:lineRule="auto"/>
        <w:rPr>
          <w:rFonts w:ascii="Arial" w:hAnsi="Arial" w:cs="Arial"/>
          <w:b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tab/>
      </w:r>
      <w:r w:rsidRPr="007A304A">
        <w:rPr>
          <w:rFonts w:ascii="Arial" w:hAnsi="Arial" w:cs="Arial"/>
          <w:b/>
          <w:kern w:val="1"/>
          <w:lang w:eastAsia="zh-CN"/>
        </w:rPr>
        <w:br/>
      </w:r>
      <w:r w:rsidRPr="007A304A">
        <w:rPr>
          <w:rFonts w:ascii="Arial" w:hAnsi="Arial" w:cs="Arial"/>
          <w:kern w:val="1"/>
          <w:lang w:eastAsia="zh-CN"/>
        </w:rPr>
        <w:t>/imię i nazwisko osoby bezrobotnej/</w:t>
      </w:r>
    </w:p>
    <w:p w14:paraId="6F2127C6" w14:textId="77777777" w:rsidR="00153E86" w:rsidRPr="007A304A" w:rsidRDefault="00153E86" w:rsidP="00153E86">
      <w:pPr>
        <w:tabs>
          <w:tab w:val="left" w:pos="0"/>
          <w:tab w:val="right" w:leader="dot" w:pos="5387"/>
        </w:tabs>
        <w:suppressAutoHyphens/>
        <w:spacing w:before="240"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65FFC4FF" w14:textId="77777777" w:rsidR="00153E86" w:rsidRPr="007A304A" w:rsidRDefault="00153E86" w:rsidP="00153E86">
      <w:pPr>
        <w:suppressAutoHyphens/>
        <w:spacing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 xml:space="preserve">PESEL/nr dokumentu stwierdzającego tożsamość </w:t>
      </w:r>
    </w:p>
    <w:p w14:paraId="20356466" w14:textId="77777777" w:rsidR="00153E86" w:rsidRPr="007A304A" w:rsidRDefault="00153E86" w:rsidP="00153E86">
      <w:pPr>
        <w:tabs>
          <w:tab w:val="left" w:pos="0"/>
          <w:tab w:val="right" w:leader="dot" w:pos="5387"/>
        </w:tabs>
        <w:suppressAutoHyphens/>
        <w:spacing w:before="240" w:line="360" w:lineRule="auto"/>
        <w:rPr>
          <w:rFonts w:ascii="Arial" w:eastAsia="Calibri" w:hAnsi="Arial" w:cs="Arial"/>
          <w:color w:val="000000"/>
          <w:kern w:val="1"/>
          <w:lang w:eastAsia="zh-CN"/>
        </w:rPr>
      </w:pPr>
      <w:r w:rsidRPr="007A304A">
        <w:rPr>
          <w:rFonts w:ascii="Arial" w:eastAsia="Calibri" w:hAnsi="Arial" w:cs="Arial"/>
          <w:color w:val="000000"/>
          <w:kern w:val="1"/>
          <w:lang w:eastAsia="zh-CN"/>
        </w:rPr>
        <w:tab/>
      </w:r>
    </w:p>
    <w:p w14:paraId="3B5956E6" w14:textId="77777777" w:rsidR="00153E86" w:rsidRPr="007A304A" w:rsidRDefault="00153E86" w:rsidP="00153E86">
      <w:pPr>
        <w:suppressAutoHyphens/>
        <w:spacing w:line="360" w:lineRule="auto"/>
        <w:rPr>
          <w:rFonts w:ascii="Arial" w:hAnsi="Arial" w:cs="Arial"/>
          <w:color w:val="000000"/>
          <w:kern w:val="1"/>
          <w:lang w:eastAsia="zh-CN"/>
        </w:rPr>
      </w:pPr>
      <w:r w:rsidRPr="007A304A">
        <w:rPr>
          <w:rFonts w:ascii="Arial" w:hAnsi="Arial" w:cs="Arial"/>
          <w:color w:val="000000"/>
          <w:kern w:val="1"/>
          <w:lang w:eastAsia="zh-CN"/>
        </w:rPr>
        <w:t>/Adres zamieszkania/</w:t>
      </w:r>
    </w:p>
    <w:p w14:paraId="6D679815" w14:textId="77777777" w:rsidR="00153E86" w:rsidRPr="007A304A" w:rsidRDefault="00153E86" w:rsidP="00153E86">
      <w:pPr>
        <w:suppressAutoHyphens/>
        <w:spacing w:before="240" w:after="240" w:line="360" w:lineRule="auto"/>
        <w:rPr>
          <w:rFonts w:ascii="Arial" w:eastAsia="Calibri" w:hAnsi="Arial" w:cs="Arial"/>
          <w:kern w:val="1"/>
          <w:lang w:eastAsia="zh-CN"/>
        </w:rPr>
      </w:pPr>
      <w:r w:rsidRPr="007A304A">
        <w:rPr>
          <w:rFonts w:ascii="Arial" w:hAnsi="Arial" w:cs="Arial"/>
          <w:b/>
          <w:kern w:val="1"/>
          <w:lang w:eastAsia="zh-CN"/>
        </w:rPr>
        <w:t>I.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OŚWIADCZENIE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OSOBY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UBIEGAJĄCEJ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SIĘ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O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SKIEROWANIE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NA</w:t>
      </w:r>
      <w:r w:rsidRPr="007A304A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lang w:eastAsia="zh-CN"/>
        </w:rPr>
        <w:t>SZKOLENIE</w:t>
      </w:r>
      <w:r w:rsidRPr="007A304A">
        <w:rPr>
          <w:rFonts w:ascii="Arial" w:eastAsia="Calibri" w:hAnsi="Arial" w:cs="Arial"/>
          <w:b/>
          <w:strike/>
          <w:kern w:val="1"/>
          <w:u w:val="single"/>
          <w:lang w:eastAsia="zh-CN"/>
        </w:rPr>
        <w:t xml:space="preserve"> </w:t>
      </w:r>
    </w:p>
    <w:p w14:paraId="3A42585D" w14:textId="77777777" w:rsidR="00153E86" w:rsidRPr="007A304A" w:rsidRDefault="00153E86" w:rsidP="00153E86">
      <w:pPr>
        <w:tabs>
          <w:tab w:val="left" w:pos="6521"/>
          <w:tab w:val="right" w:leader="dot" w:pos="9923"/>
        </w:tabs>
        <w:suppressAutoHyphens/>
        <w:spacing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związku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z</w:t>
      </w:r>
      <w:r w:rsidRPr="007A304A">
        <w:rPr>
          <w:rFonts w:ascii="Arial" w:eastAsia="Calibri" w:hAnsi="Arial" w:cs="Arial"/>
          <w:kern w:val="1"/>
          <w:lang w:eastAsia="zh-CN"/>
        </w:rPr>
        <w:t xml:space="preserve"> ubieganiem się o skierowanie na szkolenie p</w:t>
      </w:r>
      <w:r w:rsidRPr="007A304A">
        <w:rPr>
          <w:rFonts w:ascii="Arial" w:hAnsi="Arial" w:cs="Arial"/>
          <w:kern w:val="1"/>
          <w:lang w:eastAsia="zh-CN"/>
        </w:rPr>
        <w:t xml:space="preserve">n. </w:t>
      </w: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kern w:val="1"/>
          <w:lang w:eastAsia="zh-CN"/>
        </w:rPr>
        <w:tab/>
      </w:r>
    </w:p>
    <w:p w14:paraId="1E44AFA5" w14:textId="77777777" w:rsidR="00153E86" w:rsidRPr="007A304A" w:rsidRDefault="00153E86" w:rsidP="00153E86">
      <w:pPr>
        <w:tabs>
          <w:tab w:val="right" w:pos="0"/>
          <w:tab w:val="right" w:leader="dot" w:pos="9923"/>
        </w:tabs>
        <w:suppressAutoHyphens/>
        <w:spacing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</w:p>
    <w:p w14:paraId="4C1307D6" w14:textId="77777777" w:rsidR="00153E86" w:rsidRPr="007A304A" w:rsidRDefault="00153E86" w:rsidP="00153E86">
      <w:pPr>
        <w:tabs>
          <w:tab w:val="left" w:pos="1440"/>
        </w:tabs>
        <w:suppressAutoHyphens/>
        <w:spacing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oświadczam,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że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okresie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ostatnich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3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lat:</w:t>
      </w:r>
    </w:p>
    <w:p w14:paraId="11206DBE" w14:textId="77777777" w:rsidR="00153E86" w:rsidRPr="000B642B" w:rsidRDefault="00153E86" w:rsidP="00153E86">
      <w:pPr>
        <w:numPr>
          <w:ilvl w:val="1"/>
          <w:numId w:val="19"/>
        </w:numPr>
        <w:suppressAutoHyphens/>
        <w:spacing w:after="200" w:line="360" w:lineRule="auto"/>
        <w:ind w:left="426"/>
        <w:contextualSpacing/>
        <w:rPr>
          <w:rFonts w:ascii="Arial" w:eastAsia="Calibri" w:hAnsi="Arial" w:cs="Arial"/>
          <w:kern w:val="1"/>
          <w:lang w:eastAsia="zh-CN"/>
        </w:rPr>
      </w:pPr>
      <w:r w:rsidRPr="000B642B">
        <w:rPr>
          <w:rFonts w:ascii="Arial" w:eastAsia="Calibri" w:hAnsi="Arial" w:cs="Arial"/>
          <w:kern w:val="1"/>
          <w:lang w:eastAsia="zh-CN"/>
        </w:rPr>
        <w:t xml:space="preserve">nie uczestniczyłem/łam w szkoleniach finansowanych ze środków Funduszu Pracy na podstawie skierowania z powiatowego urzędu pracy, </w:t>
      </w:r>
    </w:p>
    <w:p w14:paraId="241ED310" w14:textId="77777777" w:rsidR="00153E86" w:rsidRPr="000B642B" w:rsidRDefault="00153E86" w:rsidP="00153E86">
      <w:pPr>
        <w:numPr>
          <w:ilvl w:val="1"/>
          <w:numId w:val="19"/>
        </w:numPr>
        <w:suppressAutoHyphens/>
        <w:spacing w:after="200" w:line="360" w:lineRule="auto"/>
        <w:ind w:left="426"/>
        <w:contextualSpacing/>
        <w:rPr>
          <w:rFonts w:ascii="Arial" w:eastAsia="Calibri" w:hAnsi="Arial" w:cs="Arial"/>
          <w:kern w:val="1"/>
          <w:lang w:eastAsia="zh-CN"/>
        </w:rPr>
      </w:pPr>
      <w:r w:rsidRPr="000B642B">
        <w:rPr>
          <w:rFonts w:ascii="Arial" w:eastAsia="Calibri" w:hAnsi="Arial" w:cs="Arial"/>
          <w:kern w:val="1"/>
          <w:lang w:eastAsia="zh-CN"/>
        </w:rPr>
        <w:t xml:space="preserve">uczestniczyłem/łam w szkoleniach finansowanym ze środków Funduszu Pracy na podstawie skierowania z powiatowego urzędu pracy: </w:t>
      </w:r>
    </w:p>
    <w:p w14:paraId="4D93D9C3" w14:textId="77777777" w:rsidR="00153E86" w:rsidRPr="007A304A" w:rsidRDefault="00153E86" w:rsidP="00153E86">
      <w:pPr>
        <w:tabs>
          <w:tab w:val="left" w:pos="1440"/>
        </w:tabs>
        <w:suppressAutoHyphens/>
        <w:spacing w:before="480"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Poniżej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podaje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koszty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szkolenia:</w:t>
      </w:r>
    </w:p>
    <w:p w14:paraId="3C15FC96" w14:textId="77777777" w:rsidR="00153E86" w:rsidRPr="00186DAD" w:rsidRDefault="00153E86" w:rsidP="00153E86">
      <w:pPr>
        <w:numPr>
          <w:ilvl w:val="0"/>
          <w:numId w:val="21"/>
        </w:numPr>
        <w:tabs>
          <w:tab w:val="right" w:leader="dot" w:pos="9923"/>
        </w:tabs>
        <w:suppressAutoHyphens/>
        <w:spacing w:after="200" w:line="360" w:lineRule="auto"/>
        <w:ind w:left="284" w:hanging="218"/>
        <w:contextualSpacing/>
        <w:rPr>
          <w:rFonts w:ascii="Arial" w:eastAsia="Calibri" w:hAnsi="Arial" w:cs="Arial"/>
          <w:kern w:val="1"/>
          <w:sz w:val="22"/>
          <w:szCs w:val="22"/>
          <w:lang w:eastAsia="zh-CN"/>
        </w:rPr>
      </w:pPr>
      <w:r w:rsidRPr="007A304A">
        <w:rPr>
          <w:rFonts w:ascii="Arial" w:eastAsia="Calibri" w:hAnsi="Arial" w:cs="Arial"/>
          <w:kern w:val="1"/>
          <w:sz w:val="22"/>
          <w:szCs w:val="22"/>
          <w:lang w:eastAsia="zh-CN"/>
        </w:rPr>
        <w:tab/>
      </w:r>
      <w:r w:rsidRPr="00186DAD">
        <w:rPr>
          <w:rFonts w:ascii="Arial" w:eastAsia="Calibri" w:hAnsi="Arial" w:cs="Arial"/>
          <w:kern w:val="1"/>
          <w:sz w:val="22"/>
          <w:szCs w:val="22"/>
          <w:lang w:eastAsia="zh-CN"/>
        </w:rPr>
        <w:tab/>
      </w:r>
    </w:p>
    <w:p w14:paraId="3287CBCD" w14:textId="77777777" w:rsidR="00153E86" w:rsidRPr="007A304A" w:rsidRDefault="00153E86" w:rsidP="00153E86">
      <w:pPr>
        <w:numPr>
          <w:ilvl w:val="0"/>
          <w:numId w:val="21"/>
        </w:numPr>
        <w:tabs>
          <w:tab w:val="left" w:pos="284"/>
          <w:tab w:val="right" w:leader="dot" w:pos="9923"/>
        </w:tabs>
        <w:suppressAutoHyphens/>
        <w:spacing w:after="200" w:line="360" w:lineRule="auto"/>
        <w:ind w:left="426"/>
        <w:contextualSpacing/>
        <w:rPr>
          <w:rFonts w:ascii="Arial" w:eastAsia="Calibri" w:hAnsi="Arial" w:cs="Arial"/>
          <w:kern w:val="1"/>
          <w:sz w:val="22"/>
          <w:szCs w:val="22"/>
          <w:lang w:eastAsia="zh-CN"/>
        </w:rPr>
      </w:pPr>
      <w:r w:rsidRPr="007A304A">
        <w:rPr>
          <w:rFonts w:ascii="Arial" w:eastAsia="Calibri" w:hAnsi="Arial" w:cs="Arial"/>
          <w:kern w:val="1"/>
          <w:sz w:val="22"/>
          <w:szCs w:val="22"/>
          <w:lang w:eastAsia="zh-CN"/>
        </w:rPr>
        <w:tab/>
      </w:r>
      <w:r w:rsidRPr="007A304A">
        <w:rPr>
          <w:rFonts w:ascii="Arial" w:eastAsia="Calibri" w:hAnsi="Arial" w:cs="Arial"/>
          <w:kern w:val="1"/>
          <w:sz w:val="22"/>
          <w:szCs w:val="22"/>
          <w:lang w:eastAsia="zh-CN"/>
        </w:rPr>
        <w:tab/>
      </w:r>
    </w:p>
    <w:p w14:paraId="1EA251FD" w14:textId="77777777" w:rsidR="00153E86" w:rsidRPr="007A304A" w:rsidRDefault="00153E86" w:rsidP="00153E86">
      <w:pPr>
        <w:numPr>
          <w:ilvl w:val="0"/>
          <w:numId w:val="21"/>
        </w:numPr>
        <w:tabs>
          <w:tab w:val="left" w:pos="284"/>
          <w:tab w:val="right" w:leader="dot" w:pos="9923"/>
        </w:tabs>
        <w:suppressAutoHyphens/>
        <w:spacing w:after="200" w:line="360" w:lineRule="auto"/>
        <w:ind w:left="426"/>
        <w:contextualSpacing/>
        <w:rPr>
          <w:rFonts w:ascii="Arial" w:eastAsia="Calibri" w:hAnsi="Arial" w:cs="Arial"/>
          <w:kern w:val="1"/>
          <w:sz w:val="22"/>
          <w:szCs w:val="22"/>
          <w:lang w:eastAsia="zh-CN"/>
        </w:rPr>
      </w:pPr>
      <w:r w:rsidRPr="007A304A">
        <w:rPr>
          <w:rFonts w:ascii="Arial" w:eastAsia="Calibri" w:hAnsi="Arial" w:cs="Arial"/>
          <w:kern w:val="1"/>
          <w:sz w:val="22"/>
          <w:szCs w:val="22"/>
          <w:lang w:eastAsia="zh-CN"/>
        </w:rPr>
        <w:tab/>
      </w:r>
      <w:r w:rsidRPr="007A304A">
        <w:rPr>
          <w:rFonts w:ascii="Arial" w:eastAsia="Calibri" w:hAnsi="Arial" w:cs="Arial"/>
          <w:kern w:val="1"/>
          <w:sz w:val="22"/>
          <w:szCs w:val="22"/>
          <w:lang w:eastAsia="zh-CN"/>
        </w:rPr>
        <w:tab/>
      </w:r>
    </w:p>
    <w:p w14:paraId="54301A92" w14:textId="77777777" w:rsidR="00153E86" w:rsidRPr="007A304A" w:rsidRDefault="00153E86" w:rsidP="00153E86">
      <w:pPr>
        <w:tabs>
          <w:tab w:val="left" w:pos="1440"/>
        </w:tabs>
        <w:suppressAutoHyphens/>
        <w:spacing w:line="360" w:lineRule="auto"/>
        <w:ind w:firstLine="1843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(pełna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nazwa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PUP,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który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wydał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skierowanie i kwota)</w:t>
      </w:r>
    </w:p>
    <w:p w14:paraId="54782DB4" w14:textId="77777777" w:rsidR="00153E86" w:rsidRPr="007A304A" w:rsidRDefault="00153E86" w:rsidP="00153E86">
      <w:pPr>
        <w:spacing w:before="240" w:line="360" w:lineRule="auto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bCs/>
          <w:kern w:val="1"/>
        </w:rPr>
        <w:t>Oświadczam, że podane wyżej informacje są zgodne z prawdą.</w:t>
      </w:r>
    </w:p>
    <w:p w14:paraId="217E23FD" w14:textId="77777777" w:rsidR="00153E86" w:rsidRPr="007A304A" w:rsidRDefault="00153E86" w:rsidP="00153E86">
      <w:pPr>
        <w:spacing w:after="240" w:line="360" w:lineRule="auto"/>
        <w:ind w:right="-284"/>
        <w:rPr>
          <w:rFonts w:ascii="Arial" w:hAnsi="Arial" w:cs="Arial"/>
          <w:b/>
          <w:kern w:val="1"/>
        </w:rPr>
      </w:pPr>
      <w:r w:rsidRPr="007A304A">
        <w:rPr>
          <w:rFonts w:ascii="Arial" w:hAnsi="Arial" w:cs="Arial"/>
          <w:b/>
          <w:kern w:val="1"/>
        </w:rPr>
        <w:t>Jestem świadomy/a odpowiedzialności karnej za podanie fałszywych danych lub złożenie fałszywych oświadczeń</w:t>
      </w:r>
      <w:r>
        <w:rPr>
          <w:rFonts w:ascii="Arial" w:hAnsi="Arial" w:cs="Arial"/>
          <w:b/>
          <w:kern w:val="1"/>
        </w:rPr>
        <w:t>.</w:t>
      </w:r>
    </w:p>
    <w:p w14:paraId="7F377354" w14:textId="77777777" w:rsidR="00153E86" w:rsidRPr="007A304A" w:rsidRDefault="00153E86" w:rsidP="00153E86">
      <w:pPr>
        <w:tabs>
          <w:tab w:val="right" w:pos="3119"/>
          <w:tab w:val="right" w:leader="dot" w:pos="9923"/>
        </w:tabs>
        <w:suppressAutoHyphens/>
        <w:spacing w:line="360" w:lineRule="auto"/>
        <w:ind w:left="357"/>
        <w:rPr>
          <w:rFonts w:ascii="Arial" w:hAnsi="Arial" w:cs="Arial"/>
          <w:kern w:val="1"/>
          <w:lang w:eastAsia="zh-CN"/>
        </w:rPr>
      </w:pPr>
      <w:r w:rsidRPr="007A304A">
        <w:rPr>
          <w:rFonts w:ascii="Arial" w:eastAsia="Calibri" w:hAnsi="Arial" w:cs="Arial"/>
          <w:kern w:val="1"/>
          <w:lang w:eastAsia="zh-CN"/>
        </w:rPr>
        <w:tab/>
      </w:r>
      <w:r w:rsidRPr="007A304A">
        <w:rPr>
          <w:rFonts w:ascii="Arial" w:eastAsia="Calibri" w:hAnsi="Arial" w:cs="Arial"/>
          <w:kern w:val="1"/>
          <w:lang w:eastAsia="zh-CN"/>
        </w:rPr>
        <w:tab/>
      </w:r>
    </w:p>
    <w:p w14:paraId="0D50563B" w14:textId="77777777" w:rsidR="00153E86" w:rsidRPr="007A304A" w:rsidRDefault="00153E86" w:rsidP="00153E86">
      <w:pPr>
        <w:tabs>
          <w:tab w:val="left" w:pos="1440"/>
        </w:tabs>
        <w:suppressAutoHyphens/>
        <w:spacing w:line="360" w:lineRule="auto"/>
        <w:ind w:left="3119" w:right="-142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t>(data i podpis osoby ubiegającej się o udział w szkoleniu)</w:t>
      </w:r>
    </w:p>
    <w:p w14:paraId="5E08BA86" w14:textId="77777777" w:rsidR="00153E86" w:rsidRPr="007A304A" w:rsidRDefault="00153E86" w:rsidP="00153E86">
      <w:pPr>
        <w:tabs>
          <w:tab w:val="left" w:pos="1440"/>
        </w:tabs>
        <w:suppressAutoHyphens/>
        <w:spacing w:line="360" w:lineRule="auto"/>
        <w:ind w:left="3969" w:hanging="425"/>
        <w:rPr>
          <w:rFonts w:ascii="Arial" w:hAnsi="Arial" w:cs="Arial"/>
          <w:kern w:val="1"/>
        </w:rPr>
      </w:pPr>
      <w:r w:rsidRPr="007A304A">
        <w:rPr>
          <w:rFonts w:ascii="Arial" w:hAnsi="Arial" w:cs="Arial"/>
          <w:kern w:val="1"/>
        </w:rPr>
        <w:br w:type="page"/>
      </w:r>
    </w:p>
    <w:p w14:paraId="0FE87D26" w14:textId="77777777" w:rsidR="00153E86" w:rsidRPr="007A304A" w:rsidRDefault="00153E86" w:rsidP="00153E86">
      <w:pPr>
        <w:tabs>
          <w:tab w:val="left" w:pos="1440"/>
        </w:tabs>
        <w:suppressAutoHyphens/>
        <w:spacing w:before="1200" w:line="360" w:lineRule="auto"/>
        <w:rPr>
          <w:rFonts w:ascii="Arial" w:eastAsia="Calibri" w:hAnsi="Arial" w:cs="Arial"/>
          <w:b/>
          <w:kern w:val="1"/>
          <w:u w:val="single"/>
          <w:lang w:eastAsia="zh-CN"/>
        </w:rPr>
      </w:pPr>
      <w:bookmarkStart w:id="0" w:name="_Hlk27657908"/>
      <w:r w:rsidRPr="007A304A">
        <w:rPr>
          <w:rFonts w:ascii="Arial" w:hAnsi="Arial" w:cs="Arial"/>
          <w:b/>
          <w:kern w:val="1"/>
          <w:lang w:eastAsia="zh-CN"/>
        </w:rPr>
        <w:lastRenderedPageBreak/>
        <w:t>II.</w:t>
      </w:r>
      <w:r w:rsidRPr="00153E86">
        <w:rPr>
          <w:rFonts w:ascii="Arial" w:eastAsia="Calibri" w:hAnsi="Arial" w:cs="Arial"/>
          <w:b/>
          <w:kern w:val="1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USTALENIE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PRZEZ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PRACOWNIKA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SUP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MOŻLIWOŚCI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WYDANIA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SKIEROWANIA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I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UDZIAŁU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OSOBY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W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W/W</w:t>
      </w:r>
      <w:r w:rsidRPr="007A304A">
        <w:rPr>
          <w:rFonts w:ascii="Arial" w:eastAsia="Calibri" w:hAnsi="Arial" w:cs="Arial"/>
          <w:b/>
          <w:kern w:val="1"/>
          <w:u w:val="single"/>
          <w:lang w:eastAsia="zh-CN"/>
        </w:rPr>
        <w:t xml:space="preserve"> </w:t>
      </w:r>
      <w:r w:rsidRPr="007A304A">
        <w:rPr>
          <w:rFonts w:ascii="Arial" w:hAnsi="Arial" w:cs="Arial"/>
          <w:b/>
          <w:kern w:val="1"/>
          <w:u w:val="single"/>
          <w:lang w:eastAsia="zh-CN"/>
        </w:rPr>
        <w:t>SZKOLENIU</w:t>
      </w:r>
      <w:r w:rsidRPr="007A304A">
        <w:rPr>
          <w:rFonts w:ascii="Arial" w:hAnsi="Arial" w:cs="Arial"/>
          <w:b/>
          <w:kern w:val="1"/>
          <w:lang w:eastAsia="zh-CN"/>
        </w:rPr>
        <w:t>:</w:t>
      </w:r>
    </w:p>
    <w:p w14:paraId="6515E5CE" w14:textId="77777777" w:rsidR="00153E86" w:rsidRPr="007A304A" w:rsidRDefault="00153E86" w:rsidP="00153E86">
      <w:pPr>
        <w:tabs>
          <w:tab w:val="left" w:pos="8505"/>
          <w:tab w:val="right" w:leader="dot" w:pos="9923"/>
        </w:tabs>
        <w:suppressAutoHyphens/>
        <w:spacing w:before="480"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Łączna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kwota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środków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wydatkowanych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z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Funduszu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Pracy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szkolenie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 xml:space="preserve">Pani/a </w:t>
      </w: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kern w:val="1"/>
          <w:lang w:eastAsia="zh-CN"/>
        </w:rPr>
        <w:tab/>
      </w:r>
    </w:p>
    <w:p w14:paraId="141E0939" w14:textId="77777777" w:rsidR="00153E86" w:rsidRPr="007A304A" w:rsidRDefault="00153E86" w:rsidP="00153E86">
      <w:pPr>
        <w:tabs>
          <w:tab w:val="right" w:pos="0"/>
          <w:tab w:val="right" w:leader="dot" w:pos="9923"/>
        </w:tabs>
        <w:suppressAutoHyphens/>
        <w:spacing w:line="360" w:lineRule="auto"/>
        <w:rPr>
          <w:rFonts w:ascii="Arial" w:eastAsia="Calibri" w:hAnsi="Arial" w:cs="Arial"/>
          <w:kern w:val="1"/>
          <w:lang w:eastAsia="zh-CN"/>
        </w:rPr>
      </w:pPr>
      <w:r w:rsidRPr="007A304A">
        <w:rPr>
          <w:rFonts w:ascii="Arial" w:eastAsia="Calibri" w:hAnsi="Arial" w:cs="Arial"/>
          <w:kern w:val="1"/>
          <w:lang w:eastAsia="zh-CN"/>
        </w:rPr>
        <w:tab/>
      </w:r>
    </w:p>
    <w:p w14:paraId="5F548D12" w14:textId="77777777" w:rsidR="00153E86" w:rsidRPr="007A304A" w:rsidRDefault="00153E86" w:rsidP="00153E86">
      <w:pPr>
        <w:tabs>
          <w:tab w:val="right" w:pos="4536"/>
          <w:tab w:val="right" w:leader="dot" w:pos="9923"/>
        </w:tabs>
        <w:suppressAutoHyphens/>
        <w:spacing w:line="360" w:lineRule="auto"/>
        <w:rPr>
          <w:rFonts w:ascii="Arial" w:eastAsia="Calibri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okresie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ostatnich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trzech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lat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wynosi:</w:t>
      </w: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kern w:val="1"/>
          <w:lang w:eastAsia="zh-CN"/>
        </w:rPr>
        <w:tab/>
      </w:r>
    </w:p>
    <w:p w14:paraId="49B4E2AD" w14:textId="77777777" w:rsidR="00153E86" w:rsidRPr="007A304A" w:rsidRDefault="00153E86" w:rsidP="00153E86">
      <w:pPr>
        <w:tabs>
          <w:tab w:val="left" w:pos="1440"/>
        </w:tabs>
        <w:suppressAutoHyphens/>
        <w:spacing w:before="480"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kwotę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tą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składa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się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koszt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uczestnictwa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następujących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szkoleniach:</w:t>
      </w:r>
    </w:p>
    <w:p w14:paraId="3B68D958" w14:textId="77777777" w:rsidR="00153E86" w:rsidRPr="007A304A" w:rsidRDefault="00153E86" w:rsidP="00153E86">
      <w:pPr>
        <w:tabs>
          <w:tab w:val="left" w:pos="851"/>
          <w:tab w:val="right" w:leader="dot" w:pos="9923"/>
        </w:tabs>
        <w:suppressAutoHyphens/>
        <w:spacing w:line="360" w:lineRule="auto"/>
        <w:rPr>
          <w:rFonts w:ascii="Arial" w:eastAsia="Calibri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1)</w:t>
      </w:r>
      <w:r w:rsidRPr="007A304A">
        <w:rPr>
          <w:rFonts w:ascii="Arial" w:eastAsia="Calibri" w:hAnsi="Arial" w:cs="Arial"/>
          <w:kern w:val="1"/>
          <w:lang w:eastAsia="zh-CN"/>
        </w:rPr>
        <w:tab/>
      </w:r>
      <w:r w:rsidRPr="007A304A">
        <w:rPr>
          <w:rFonts w:ascii="Arial" w:eastAsia="Calibri" w:hAnsi="Arial" w:cs="Arial"/>
          <w:kern w:val="1"/>
          <w:lang w:eastAsia="zh-CN"/>
        </w:rPr>
        <w:tab/>
      </w:r>
    </w:p>
    <w:p w14:paraId="4066DE49" w14:textId="77777777" w:rsidR="00153E86" w:rsidRPr="007A304A" w:rsidRDefault="00153E86" w:rsidP="00153E86">
      <w:pPr>
        <w:tabs>
          <w:tab w:val="left" w:pos="851"/>
          <w:tab w:val="right" w:leader="dot" w:pos="9923"/>
        </w:tabs>
        <w:suppressAutoHyphens/>
        <w:spacing w:line="360" w:lineRule="auto"/>
        <w:rPr>
          <w:rFonts w:ascii="Arial" w:eastAsia="Calibri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2)</w:t>
      </w: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kern w:val="1"/>
          <w:lang w:eastAsia="zh-CN"/>
        </w:rPr>
        <w:tab/>
      </w:r>
    </w:p>
    <w:p w14:paraId="456A5DC7" w14:textId="77777777" w:rsidR="00153E86" w:rsidRPr="007A304A" w:rsidRDefault="00153E86" w:rsidP="00153E86">
      <w:pPr>
        <w:tabs>
          <w:tab w:val="left" w:pos="851"/>
          <w:tab w:val="right" w:leader="dot" w:pos="9923"/>
        </w:tabs>
        <w:suppressAutoHyphens/>
        <w:spacing w:line="360" w:lineRule="auto"/>
        <w:rPr>
          <w:rFonts w:ascii="Arial" w:eastAsia="Calibri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3)</w:t>
      </w:r>
      <w:r w:rsidRPr="007A304A">
        <w:rPr>
          <w:rFonts w:ascii="Arial" w:eastAsia="Calibri" w:hAnsi="Arial" w:cs="Arial"/>
          <w:kern w:val="1"/>
          <w:lang w:eastAsia="zh-CN"/>
        </w:rPr>
        <w:tab/>
      </w:r>
      <w:r w:rsidRPr="007A304A">
        <w:rPr>
          <w:rFonts w:ascii="Arial" w:eastAsia="Calibri" w:hAnsi="Arial" w:cs="Arial"/>
          <w:kern w:val="1"/>
          <w:lang w:eastAsia="zh-CN"/>
        </w:rPr>
        <w:tab/>
      </w:r>
    </w:p>
    <w:p w14:paraId="1C9C6B2B" w14:textId="77777777" w:rsidR="00153E86" w:rsidRPr="007A304A" w:rsidRDefault="00153E86" w:rsidP="00153E86">
      <w:pPr>
        <w:tabs>
          <w:tab w:val="left" w:pos="851"/>
          <w:tab w:val="right" w:leader="dot" w:pos="9923"/>
        </w:tabs>
        <w:suppressAutoHyphens/>
        <w:spacing w:line="360" w:lineRule="auto"/>
        <w:rPr>
          <w:rFonts w:ascii="Arial" w:eastAsia="Calibri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4)</w:t>
      </w:r>
      <w:r w:rsidRPr="007A304A">
        <w:rPr>
          <w:rFonts w:ascii="Arial" w:eastAsia="Calibri" w:hAnsi="Arial" w:cs="Arial"/>
          <w:kern w:val="1"/>
          <w:lang w:eastAsia="zh-CN"/>
        </w:rPr>
        <w:tab/>
      </w:r>
      <w:r w:rsidRPr="007A304A">
        <w:rPr>
          <w:rFonts w:ascii="Arial" w:eastAsia="Calibri" w:hAnsi="Arial" w:cs="Arial"/>
          <w:kern w:val="1"/>
          <w:lang w:eastAsia="zh-CN"/>
        </w:rPr>
        <w:tab/>
      </w:r>
    </w:p>
    <w:p w14:paraId="37C81C39" w14:textId="77777777" w:rsidR="00153E86" w:rsidRPr="007A304A" w:rsidRDefault="00153E86" w:rsidP="00153E86">
      <w:pPr>
        <w:tabs>
          <w:tab w:val="left" w:pos="1440"/>
        </w:tabs>
        <w:suppressAutoHyphens/>
        <w:spacing w:line="360" w:lineRule="auto"/>
        <w:ind w:left="1701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(pełna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nazwa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PUP,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który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wydał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skierowanie i kwota)</w:t>
      </w:r>
    </w:p>
    <w:p w14:paraId="12EF9B1D" w14:textId="77777777" w:rsidR="00153E86" w:rsidRPr="007A304A" w:rsidRDefault="00153E86" w:rsidP="00153E86">
      <w:pPr>
        <w:tabs>
          <w:tab w:val="left" w:pos="3261"/>
          <w:tab w:val="right" w:leader="dot" w:pos="9923"/>
        </w:tabs>
        <w:suppressAutoHyphens/>
        <w:spacing w:before="720"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Łączna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kwota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kosztów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wynosi</w:t>
      </w:r>
      <w:r w:rsidRPr="007A304A">
        <w:rPr>
          <w:rFonts w:ascii="Arial" w:eastAsia="Calibri" w:hAnsi="Arial" w:cs="Arial"/>
          <w:kern w:val="1"/>
          <w:lang w:eastAsia="zh-CN"/>
        </w:rPr>
        <w:t>:</w:t>
      </w:r>
      <w:r w:rsidRPr="007A304A">
        <w:rPr>
          <w:rFonts w:ascii="Arial" w:eastAsia="Calibri" w:hAnsi="Arial" w:cs="Arial"/>
          <w:kern w:val="1"/>
          <w:lang w:eastAsia="zh-CN"/>
        </w:rPr>
        <w:tab/>
      </w:r>
    </w:p>
    <w:p w14:paraId="0D1E6A4D" w14:textId="77777777" w:rsidR="00153E86" w:rsidRPr="007A304A" w:rsidRDefault="00153E86" w:rsidP="00153E86">
      <w:pPr>
        <w:tabs>
          <w:tab w:val="left" w:pos="5529"/>
          <w:tab w:val="right" w:leader="dot" w:pos="9923"/>
        </w:tabs>
        <w:suppressAutoHyphens/>
        <w:spacing w:line="360" w:lineRule="auto"/>
        <w:rPr>
          <w:rFonts w:ascii="Arial" w:hAnsi="Arial" w:cs="Arial"/>
          <w:kern w:val="1"/>
          <w:lang w:eastAsia="zh-CN"/>
        </w:rPr>
      </w:pPr>
      <w:r w:rsidRPr="007A304A">
        <w:rPr>
          <w:rFonts w:ascii="Arial" w:eastAsia="Calibri" w:hAnsi="Arial" w:cs="Arial"/>
          <w:kern w:val="1"/>
          <w:lang w:eastAsia="zh-CN"/>
        </w:rPr>
        <w:t xml:space="preserve"> i </w:t>
      </w:r>
      <w:r w:rsidRPr="007A304A">
        <w:rPr>
          <w:rFonts w:ascii="Arial" w:hAnsi="Arial" w:cs="Arial"/>
          <w:kern w:val="1"/>
          <w:lang w:eastAsia="zh-CN"/>
        </w:rPr>
        <w:t>jest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więc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mniejsza/większa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od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kwoty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określonej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art.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109a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ust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1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ustawy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promocji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zatrudnienia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instytucjach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rynku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pracy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 xml:space="preserve">wynoszącej </w:t>
      </w:r>
      <w:r w:rsidRPr="007A304A">
        <w:rPr>
          <w:rFonts w:ascii="Arial" w:eastAsia="Calibri" w:hAnsi="Arial" w:cs="Arial"/>
          <w:kern w:val="1"/>
          <w:lang w:eastAsia="zh-CN"/>
        </w:rPr>
        <w:tab/>
      </w:r>
      <w:r w:rsidRPr="007A304A">
        <w:rPr>
          <w:rFonts w:ascii="Arial" w:eastAsia="Calibri" w:hAnsi="Arial" w:cs="Arial"/>
          <w:kern w:val="1"/>
          <w:lang w:eastAsia="zh-CN"/>
        </w:rPr>
        <w:tab/>
      </w:r>
    </w:p>
    <w:p w14:paraId="62E0B961" w14:textId="77777777" w:rsidR="00153E86" w:rsidRPr="007A304A" w:rsidRDefault="00153E86" w:rsidP="00153E86">
      <w:pPr>
        <w:tabs>
          <w:tab w:val="left" w:pos="1440"/>
        </w:tabs>
        <w:suppressAutoHyphens/>
        <w:spacing w:before="720" w:after="600" w:line="360" w:lineRule="auto"/>
        <w:rPr>
          <w:rFonts w:ascii="Arial" w:hAnsi="Arial" w:cs="Arial"/>
          <w:bCs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>Osoba</w:t>
      </w:r>
      <w:r w:rsidRPr="007A304A">
        <w:rPr>
          <w:rFonts w:ascii="Arial" w:eastAsia="Calibri" w:hAnsi="Arial" w:cs="Arial"/>
          <w:kern w:val="1"/>
          <w:lang w:eastAsia="zh-CN"/>
        </w:rPr>
        <w:t xml:space="preserve"> została </w:t>
      </w:r>
      <w:r w:rsidRPr="007A304A">
        <w:rPr>
          <w:rFonts w:ascii="Arial" w:hAnsi="Arial" w:cs="Arial"/>
          <w:kern w:val="1"/>
          <w:lang w:eastAsia="zh-CN"/>
        </w:rPr>
        <w:t>zakwalifikowana/niezakwalifikowana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na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szkolenie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z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powodu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spełnienia/ niespełnienia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wymogów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określonych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w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art.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109a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ust.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1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ustawy.</w:t>
      </w:r>
      <w:r w:rsidRPr="007A304A">
        <w:rPr>
          <w:rFonts w:ascii="Arial" w:hAnsi="Arial" w:cs="Arial"/>
          <w:b/>
          <w:kern w:val="1"/>
        </w:rPr>
        <w:t xml:space="preserve"> </w:t>
      </w:r>
      <w:r w:rsidRPr="007A304A">
        <w:rPr>
          <w:rFonts w:ascii="Arial" w:hAnsi="Arial" w:cs="Arial"/>
          <w:b/>
          <w:kern w:val="1"/>
          <w:vertAlign w:val="superscript"/>
        </w:rPr>
        <w:footnoteReference w:id="3"/>
      </w:r>
    </w:p>
    <w:p w14:paraId="62349AEC" w14:textId="77777777" w:rsidR="00153E86" w:rsidRPr="007A304A" w:rsidRDefault="00153E86" w:rsidP="00153E86">
      <w:pPr>
        <w:tabs>
          <w:tab w:val="left" w:pos="5103"/>
          <w:tab w:val="right" w:leader="dot" w:pos="9923"/>
        </w:tabs>
        <w:suppressAutoHyphens/>
        <w:rPr>
          <w:rFonts w:ascii="Arial" w:hAnsi="Arial" w:cs="Arial"/>
          <w:kern w:val="1"/>
          <w:lang w:eastAsia="zh-CN"/>
        </w:rPr>
      </w:pPr>
      <w:r w:rsidRPr="007A304A">
        <w:rPr>
          <w:rFonts w:ascii="Arial" w:hAnsi="Arial" w:cs="Arial"/>
          <w:kern w:val="1"/>
          <w:lang w:eastAsia="zh-CN"/>
        </w:rPr>
        <w:tab/>
      </w:r>
      <w:r w:rsidRPr="007A304A">
        <w:rPr>
          <w:rFonts w:ascii="Arial" w:hAnsi="Arial" w:cs="Arial"/>
          <w:kern w:val="1"/>
          <w:lang w:eastAsia="zh-CN"/>
        </w:rPr>
        <w:tab/>
      </w:r>
    </w:p>
    <w:p w14:paraId="17284407" w14:textId="77777777" w:rsidR="00153E86" w:rsidRPr="00A33192" w:rsidRDefault="00153E86" w:rsidP="00153E86">
      <w:pPr>
        <w:tabs>
          <w:tab w:val="left" w:pos="1440"/>
        </w:tabs>
        <w:suppressAutoHyphens/>
        <w:ind w:left="5103" w:firstLine="426"/>
        <w:rPr>
          <w:rFonts w:ascii="Arial" w:hAnsi="Arial" w:cs="Arial"/>
          <w:kern w:val="1"/>
          <w:lang w:eastAsia="zh-CN"/>
        </w:rPr>
      </w:pPr>
      <w:r w:rsidRPr="007A304A">
        <w:rPr>
          <w:rFonts w:ascii="Arial" w:eastAsia="Calibri" w:hAnsi="Arial" w:cs="Arial"/>
          <w:kern w:val="1"/>
          <w:lang w:eastAsia="zh-CN"/>
        </w:rPr>
        <w:t>(</w:t>
      </w:r>
      <w:r w:rsidRPr="007A304A">
        <w:rPr>
          <w:rFonts w:ascii="Arial" w:hAnsi="Arial" w:cs="Arial"/>
          <w:kern w:val="1"/>
          <w:lang w:eastAsia="zh-CN"/>
        </w:rPr>
        <w:t>data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i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podpis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pracownika</w:t>
      </w:r>
      <w:r w:rsidRPr="007A304A">
        <w:rPr>
          <w:rFonts w:ascii="Arial" w:eastAsia="Calibri" w:hAnsi="Arial" w:cs="Arial"/>
          <w:kern w:val="1"/>
          <w:lang w:eastAsia="zh-CN"/>
        </w:rPr>
        <w:t xml:space="preserve"> </w:t>
      </w:r>
      <w:r w:rsidRPr="007A304A">
        <w:rPr>
          <w:rFonts w:ascii="Arial" w:hAnsi="Arial" w:cs="Arial"/>
          <w:kern w:val="1"/>
          <w:lang w:eastAsia="zh-CN"/>
        </w:rPr>
        <w:t>SUP)</w:t>
      </w:r>
      <w:bookmarkEnd w:id="0"/>
    </w:p>
    <w:p w14:paraId="54909792" w14:textId="6F0EA558" w:rsidR="007A304A" w:rsidRPr="007A304A" w:rsidRDefault="007A304A" w:rsidP="00153E86">
      <w:pPr>
        <w:tabs>
          <w:tab w:val="left" w:leader="dot" w:pos="993"/>
          <w:tab w:val="right" w:leader="dot" w:pos="3402"/>
          <w:tab w:val="left" w:pos="5387"/>
          <w:tab w:val="left" w:leader="dot" w:pos="7230"/>
          <w:tab w:val="right" w:leader="dot" w:pos="9070"/>
        </w:tabs>
        <w:suppressAutoHyphens/>
        <w:spacing w:line="276" w:lineRule="auto"/>
        <w:rPr>
          <w:rFonts w:ascii="Arial" w:hAnsi="Arial" w:cs="Arial"/>
          <w:kern w:val="1"/>
          <w:lang w:eastAsia="zh-CN"/>
        </w:rPr>
      </w:pPr>
    </w:p>
    <w:sectPr w:rsidR="007A304A" w:rsidRPr="007A304A" w:rsidSect="009348DB">
      <w:footerReference w:type="default" r:id="rId16"/>
      <w:pgSz w:w="11906" w:h="16838"/>
      <w:pgMar w:top="284" w:right="1418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BD716" w14:textId="77777777" w:rsidR="00EA5860" w:rsidRDefault="00EA5860" w:rsidP="00401CEF">
      <w:r>
        <w:separator/>
      </w:r>
    </w:p>
  </w:endnote>
  <w:endnote w:type="continuationSeparator" w:id="0">
    <w:p w14:paraId="0AE3B7D0" w14:textId="77777777" w:rsidR="00EA5860" w:rsidRDefault="00EA5860" w:rsidP="0040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BC0B" w14:textId="18FBFF88" w:rsidR="009E544D" w:rsidRDefault="009E544D" w:rsidP="009E544D">
    <w:pPr>
      <w:pStyle w:val="Stopka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</w:rPr>
      <w:t>SUP-RPP-2</w:t>
    </w:r>
    <w:r>
      <w:rPr>
        <w:rFonts w:ascii="Calibri" w:hAnsi="Calibri" w:cs="Calibri"/>
        <w:sz w:val="16"/>
        <w:szCs w:val="16"/>
        <w:lang w:val="pl-PL"/>
      </w:rPr>
      <w:t>0</w:t>
    </w:r>
  </w:p>
  <w:p w14:paraId="7C26015E" w14:textId="53C35564" w:rsidR="00473ECB" w:rsidRPr="009E544D" w:rsidRDefault="00473ECB" w:rsidP="009348DB">
    <w:pPr>
      <w:pStyle w:val="Stopka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E1820" w14:textId="77777777" w:rsidR="00EA5860" w:rsidRDefault="00EA5860" w:rsidP="00401CEF">
      <w:r>
        <w:separator/>
      </w:r>
    </w:p>
  </w:footnote>
  <w:footnote w:type="continuationSeparator" w:id="0">
    <w:p w14:paraId="5AAB2435" w14:textId="77777777" w:rsidR="00EA5860" w:rsidRDefault="00EA5860" w:rsidP="00401CEF">
      <w:r>
        <w:continuationSeparator/>
      </w:r>
    </w:p>
  </w:footnote>
  <w:footnote w:id="1">
    <w:p w14:paraId="4E312EB4" w14:textId="77777777" w:rsidR="00153E86" w:rsidRPr="004636D4" w:rsidRDefault="00153E86" w:rsidP="00153E86">
      <w:pPr>
        <w:pStyle w:val="Tekstprzypisudolnego"/>
        <w:rPr>
          <w:rFonts w:ascii="Arial" w:hAnsi="Arial" w:cs="Arial"/>
          <w:i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24"/>
          <w:szCs w:val="24"/>
        </w:rPr>
        <w:t>i</w:t>
      </w:r>
      <w:r w:rsidRPr="004636D4">
        <w:rPr>
          <w:rFonts w:ascii="Arial" w:hAnsi="Arial" w:cs="Arial"/>
          <w:i/>
          <w:sz w:val="24"/>
          <w:szCs w:val="24"/>
        </w:rPr>
        <w:t>nformacja dotycząca przetwarzania danych osobowych bezrobotnych, poszukujących pracy oraz innych uprawnionych osób w Sądeckim Urzędzie Pracy w Nowym Sączu</w:t>
      </w:r>
      <w:r w:rsidRPr="0058584B">
        <w:rPr>
          <w:rFonts w:ascii="Arial" w:hAnsi="Arial" w:cs="Arial"/>
          <w:sz w:val="24"/>
          <w:szCs w:val="24"/>
        </w:rPr>
        <w:t xml:space="preserve"> </w:t>
      </w:r>
      <w:r w:rsidRPr="005F52BE">
        <w:rPr>
          <w:rFonts w:ascii="Arial" w:hAnsi="Arial" w:cs="Arial"/>
          <w:i/>
          <w:sz w:val="24"/>
          <w:szCs w:val="24"/>
        </w:rPr>
        <w:t>dostępna w BIP Sądeckiego Urzędu Pracy w Nowym Sączu.</w:t>
      </w:r>
    </w:p>
  </w:footnote>
  <w:footnote w:id="2">
    <w:p w14:paraId="4FD9967E" w14:textId="77777777" w:rsidR="00153E86" w:rsidRPr="004636D4" w:rsidRDefault="00153E86" w:rsidP="00153E86">
      <w:pPr>
        <w:pStyle w:val="Tekstprzypisudolnego"/>
        <w:rPr>
          <w:rFonts w:ascii="Arial" w:hAnsi="Arial" w:cs="Arial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24"/>
          <w:szCs w:val="24"/>
        </w:rPr>
        <w:t>w</w:t>
      </w:r>
      <w:r w:rsidRPr="005F52BE">
        <w:rPr>
          <w:rFonts w:ascii="Arial" w:hAnsi="Arial" w:cs="Arial"/>
          <w:i/>
          <w:sz w:val="24"/>
          <w:szCs w:val="24"/>
        </w:rPr>
        <w:t>łaściwe zaznaczyć</w:t>
      </w:r>
    </w:p>
  </w:footnote>
  <w:footnote w:id="3">
    <w:p w14:paraId="696F3736" w14:textId="77777777" w:rsidR="00153E86" w:rsidRPr="00233D1B" w:rsidRDefault="00153E86" w:rsidP="00153E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52BE">
        <w:rPr>
          <w:rFonts w:ascii="Arial" w:hAnsi="Arial" w:cs="Arial"/>
          <w:bCs/>
          <w:i/>
          <w:sz w:val="24"/>
          <w:szCs w:val="24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B"/>
    <w:multiLevelType w:val="singleLevel"/>
    <w:tmpl w:val="13BC5482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4" w15:restartNumberingAfterBreak="0">
    <w:nsid w:val="03BB5430"/>
    <w:multiLevelType w:val="hybridMultilevel"/>
    <w:tmpl w:val="7E86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164F0E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81ABD"/>
    <w:multiLevelType w:val="hybridMultilevel"/>
    <w:tmpl w:val="17F8DF26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46F"/>
    <w:multiLevelType w:val="hybridMultilevel"/>
    <w:tmpl w:val="3A78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B3562"/>
    <w:multiLevelType w:val="hybridMultilevel"/>
    <w:tmpl w:val="8DE05F0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7DA3"/>
    <w:multiLevelType w:val="hybridMultilevel"/>
    <w:tmpl w:val="51EAD21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740E2"/>
    <w:multiLevelType w:val="hybridMultilevel"/>
    <w:tmpl w:val="D50A9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15265"/>
    <w:multiLevelType w:val="hybridMultilevel"/>
    <w:tmpl w:val="69E4B56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2C30"/>
    <w:multiLevelType w:val="hybridMultilevel"/>
    <w:tmpl w:val="D57ECC3E"/>
    <w:lvl w:ilvl="0" w:tplc="CE1EF7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92810"/>
    <w:multiLevelType w:val="hybridMultilevel"/>
    <w:tmpl w:val="A93E1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A0115"/>
    <w:multiLevelType w:val="hybridMultilevel"/>
    <w:tmpl w:val="FB94ECC6"/>
    <w:lvl w:ilvl="0" w:tplc="CC7AF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E34E5"/>
    <w:multiLevelType w:val="hybridMultilevel"/>
    <w:tmpl w:val="CF6C1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71F43"/>
    <w:multiLevelType w:val="hybridMultilevel"/>
    <w:tmpl w:val="0A1C52B2"/>
    <w:lvl w:ilvl="0" w:tplc="052A6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F19C3"/>
    <w:multiLevelType w:val="singleLevel"/>
    <w:tmpl w:val="7D72DA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</w:abstractNum>
  <w:abstractNum w:abstractNumId="18" w15:restartNumberingAfterBreak="0">
    <w:nsid w:val="717C034C"/>
    <w:multiLevelType w:val="hybridMultilevel"/>
    <w:tmpl w:val="6D722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A5B71"/>
    <w:multiLevelType w:val="hybridMultilevel"/>
    <w:tmpl w:val="76921A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968268568">
    <w:abstractNumId w:val="13"/>
  </w:num>
  <w:num w:numId="2" w16cid:durableId="1828744588">
    <w:abstractNumId w:val="19"/>
  </w:num>
  <w:num w:numId="3" w16cid:durableId="601111979">
    <w:abstractNumId w:val="15"/>
  </w:num>
  <w:num w:numId="4" w16cid:durableId="1963002632">
    <w:abstractNumId w:val="10"/>
  </w:num>
  <w:num w:numId="5" w16cid:durableId="499467153">
    <w:abstractNumId w:val="11"/>
  </w:num>
  <w:num w:numId="6" w16cid:durableId="32655448">
    <w:abstractNumId w:val="7"/>
  </w:num>
  <w:num w:numId="7" w16cid:durableId="878274961">
    <w:abstractNumId w:val="5"/>
  </w:num>
  <w:num w:numId="8" w16cid:durableId="761924145">
    <w:abstractNumId w:val="16"/>
  </w:num>
  <w:num w:numId="9" w16cid:durableId="232544055">
    <w:abstractNumId w:val="0"/>
  </w:num>
  <w:num w:numId="10" w16cid:durableId="890964673">
    <w:abstractNumId w:val="1"/>
  </w:num>
  <w:num w:numId="11" w16cid:durableId="1296523239">
    <w:abstractNumId w:val="2"/>
  </w:num>
  <w:num w:numId="12" w16cid:durableId="1047414688">
    <w:abstractNumId w:val="3"/>
  </w:num>
  <w:num w:numId="13" w16cid:durableId="8087883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3901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1570637">
    <w:abstractNumId w:val="8"/>
  </w:num>
  <w:num w:numId="16" w16cid:durableId="1882327513">
    <w:abstractNumId w:val="6"/>
  </w:num>
  <w:num w:numId="17" w16cid:durableId="1909536629">
    <w:abstractNumId w:val="12"/>
  </w:num>
  <w:num w:numId="18" w16cid:durableId="1953046044">
    <w:abstractNumId w:val="14"/>
  </w:num>
  <w:num w:numId="19" w16cid:durableId="963582448">
    <w:abstractNumId w:val="4"/>
  </w:num>
  <w:num w:numId="20" w16cid:durableId="1989936594">
    <w:abstractNumId w:val="9"/>
  </w:num>
  <w:num w:numId="21" w16cid:durableId="273640288">
    <w:abstractNumId w:val="18"/>
  </w:num>
  <w:num w:numId="22" w16cid:durableId="17918257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5E"/>
    <w:rsid w:val="00003076"/>
    <w:rsid w:val="00033A5D"/>
    <w:rsid w:val="00041804"/>
    <w:rsid w:val="00077D91"/>
    <w:rsid w:val="0009211C"/>
    <w:rsid w:val="0009476C"/>
    <w:rsid w:val="000C0AF7"/>
    <w:rsid w:val="000C292B"/>
    <w:rsid w:val="000C3C68"/>
    <w:rsid w:val="000E46C1"/>
    <w:rsid w:val="000F7798"/>
    <w:rsid w:val="001123A5"/>
    <w:rsid w:val="00153E86"/>
    <w:rsid w:val="001832B8"/>
    <w:rsid w:val="00186DAD"/>
    <w:rsid w:val="001953BD"/>
    <w:rsid w:val="001C1EAB"/>
    <w:rsid w:val="001D59FE"/>
    <w:rsid w:val="001E432C"/>
    <w:rsid w:val="00222859"/>
    <w:rsid w:val="00225DAC"/>
    <w:rsid w:val="00230B73"/>
    <w:rsid w:val="00242F40"/>
    <w:rsid w:val="002514DE"/>
    <w:rsid w:val="00271489"/>
    <w:rsid w:val="002906C3"/>
    <w:rsid w:val="00294242"/>
    <w:rsid w:val="002E640F"/>
    <w:rsid w:val="0030235D"/>
    <w:rsid w:val="0031778F"/>
    <w:rsid w:val="00347AB0"/>
    <w:rsid w:val="00347D17"/>
    <w:rsid w:val="00351C4B"/>
    <w:rsid w:val="00352E36"/>
    <w:rsid w:val="00362150"/>
    <w:rsid w:val="003673FF"/>
    <w:rsid w:val="003920EE"/>
    <w:rsid w:val="003A54D3"/>
    <w:rsid w:val="003E5CA9"/>
    <w:rsid w:val="003F5ADF"/>
    <w:rsid w:val="003F7F5E"/>
    <w:rsid w:val="00401CEF"/>
    <w:rsid w:val="00406B12"/>
    <w:rsid w:val="00461467"/>
    <w:rsid w:val="004636D4"/>
    <w:rsid w:val="00473ECB"/>
    <w:rsid w:val="004E5BCE"/>
    <w:rsid w:val="00516B3D"/>
    <w:rsid w:val="005328CE"/>
    <w:rsid w:val="00535440"/>
    <w:rsid w:val="00544E29"/>
    <w:rsid w:val="00547EF7"/>
    <w:rsid w:val="00562B99"/>
    <w:rsid w:val="005648F6"/>
    <w:rsid w:val="005744CB"/>
    <w:rsid w:val="0058584B"/>
    <w:rsid w:val="005A1871"/>
    <w:rsid w:val="005A262D"/>
    <w:rsid w:val="005B386D"/>
    <w:rsid w:val="005C5D9D"/>
    <w:rsid w:val="005F130C"/>
    <w:rsid w:val="006038E4"/>
    <w:rsid w:val="0061090B"/>
    <w:rsid w:val="00612A6F"/>
    <w:rsid w:val="00637678"/>
    <w:rsid w:val="0064659A"/>
    <w:rsid w:val="00652CE5"/>
    <w:rsid w:val="00654A5C"/>
    <w:rsid w:val="00680DE2"/>
    <w:rsid w:val="00691F0F"/>
    <w:rsid w:val="00692FBE"/>
    <w:rsid w:val="006C699F"/>
    <w:rsid w:val="006E181C"/>
    <w:rsid w:val="006F1662"/>
    <w:rsid w:val="00701309"/>
    <w:rsid w:val="00756DAD"/>
    <w:rsid w:val="007A304A"/>
    <w:rsid w:val="007D72C0"/>
    <w:rsid w:val="0080494A"/>
    <w:rsid w:val="008117B0"/>
    <w:rsid w:val="0085651A"/>
    <w:rsid w:val="00886B04"/>
    <w:rsid w:val="00891471"/>
    <w:rsid w:val="008C2658"/>
    <w:rsid w:val="008D6ADB"/>
    <w:rsid w:val="009348DB"/>
    <w:rsid w:val="009535BF"/>
    <w:rsid w:val="0096297B"/>
    <w:rsid w:val="0096315F"/>
    <w:rsid w:val="00977B0C"/>
    <w:rsid w:val="0099066E"/>
    <w:rsid w:val="009A6113"/>
    <w:rsid w:val="009B0D6E"/>
    <w:rsid w:val="009B1671"/>
    <w:rsid w:val="009C3AAA"/>
    <w:rsid w:val="009D7A9A"/>
    <w:rsid w:val="009E544D"/>
    <w:rsid w:val="00A07A93"/>
    <w:rsid w:val="00A32480"/>
    <w:rsid w:val="00A45B6C"/>
    <w:rsid w:val="00A45FCC"/>
    <w:rsid w:val="00A52280"/>
    <w:rsid w:val="00A52480"/>
    <w:rsid w:val="00A64C1A"/>
    <w:rsid w:val="00A722F0"/>
    <w:rsid w:val="00AA53DF"/>
    <w:rsid w:val="00AE14E1"/>
    <w:rsid w:val="00B231D6"/>
    <w:rsid w:val="00B3133D"/>
    <w:rsid w:val="00B45770"/>
    <w:rsid w:val="00B92556"/>
    <w:rsid w:val="00BA4865"/>
    <w:rsid w:val="00BA74EA"/>
    <w:rsid w:val="00BD1EC2"/>
    <w:rsid w:val="00C059E9"/>
    <w:rsid w:val="00C54115"/>
    <w:rsid w:val="00C62212"/>
    <w:rsid w:val="00C75D10"/>
    <w:rsid w:val="00C763A3"/>
    <w:rsid w:val="00C772FE"/>
    <w:rsid w:val="00C860EA"/>
    <w:rsid w:val="00CB15A0"/>
    <w:rsid w:val="00CB37E2"/>
    <w:rsid w:val="00CC4993"/>
    <w:rsid w:val="00CC722E"/>
    <w:rsid w:val="00CD66B8"/>
    <w:rsid w:val="00D07311"/>
    <w:rsid w:val="00D22D5E"/>
    <w:rsid w:val="00D246A0"/>
    <w:rsid w:val="00DA312B"/>
    <w:rsid w:val="00DC0B21"/>
    <w:rsid w:val="00DC3CB7"/>
    <w:rsid w:val="00E049D2"/>
    <w:rsid w:val="00E14859"/>
    <w:rsid w:val="00E20B20"/>
    <w:rsid w:val="00E31D65"/>
    <w:rsid w:val="00E36033"/>
    <w:rsid w:val="00E36E7F"/>
    <w:rsid w:val="00E427CC"/>
    <w:rsid w:val="00E54EA0"/>
    <w:rsid w:val="00E710AA"/>
    <w:rsid w:val="00E92A6C"/>
    <w:rsid w:val="00EA5860"/>
    <w:rsid w:val="00ED4127"/>
    <w:rsid w:val="00EF4F01"/>
    <w:rsid w:val="00F01EAC"/>
    <w:rsid w:val="00F15EF5"/>
    <w:rsid w:val="00F16D1B"/>
    <w:rsid w:val="00F16F0A"/>
    <w:rsid w:val="00F20561"/>
    <w:rsid w:val="00F230EA"/>
    <w:rsid w:val="00F471AF"/>
    <w:rsid w:val="00F57416"/>
    <w:rsid w:val="00F857E0"/>
    <w:rsid w:val="00FA36B9"/>
    <w:rsid w:val="00FB261B"/>
    <w:rsid w:val="00FC471F"/>
    <w:rsid w:val="00FE41C5"/>
    <w:rsid w:val="00FE71DD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EE3CB"/>
  <w15:docId w15:val="{A6AAB7A7-8F99-4862-9DFF-91735A4C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A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963" w:firstLine="709"/>
      <w:outlineLvl w:val="0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rsid w:val="00E710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pPr>
      <w:jc w:val="both"/>
    </w:pPr>
    <w:rPr>
      <w:b/>
      <w:bCs/>
      <w:i/>
      <w:sz w:val="28"/>
      <w:u w:val="single"/>
    </w:rPr>
  </w:style>
  <w:style w:type="paragraph" w:styleId="Tekstpodstawowywcity2">
    <w:name w:val="Body Text Indent 2"/>
    <w:basedOn w:val="Normalny"/>
    <w:pPr>
      <w:ind w:left="1416"/>
      <w:jc w:val="both"/>
    </w:pPr>
    <w:rPr>
      <w:szCs w:val="20"/>
    </w:rPr>
  </w:style>
  <w:style w:type="paragraph" w:styleId="Tekstpodstawowy3">
    <w:name w:val="Body Text 3"/>
    <w:basedOn w:val="Normalny"/>
    <w:rsid w:val="00E710AA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710AA"/>
    <w:pPr>
      <w:widowControl w:val="0"/>
      <w:autoSpaceDE w:val="0"/>
      <w:autoSpaceDN w:val="0"/>
      <w:ind w:left="2268"/>
      <w:jc w:val="center"/>
    </w:pPr>
    <w:rPr>
      <w:b/>
      <w:bCs/>
      <w:color w:val="008000"/>
      <w:sz w:val="40"/>
      <w:szCs w:val="40"/>
    </w:rPr>
  </w:style>
  <w:style w:type="paragraph" w:customStyle="1" w:styleId="Nagwek10">
    <w:name w:val="Nagłówek1"/>
    <w:basedOn w:val="Normalny"/>
    <w:next w:val="Tekstpodstawowy"/>
    <w:rsid w:val="0096297B"/>
    <w:pPr>
      <w:widowControl w:val="0"/>
      <w:suppressAutoHyphens/>
      <w:autoSpaceDE w:val="0"/>
      <w:ind w:left="2268"/>
      <w:jc w:val="center"/>
    </w:pPr>
    <w:rPr>
      <w:b/>
      <w:bCs/>
      <w:color w:val="008000"/>
      <w:sz w:val="40"/>
      <w:szCs w:val="40"/>
      <w:lang w:eastAsia="zh-CN"/>
    </w:rPr>
  </w:style>
  <w:style w:type="paragraph" w:customStyle="1" w:styleId="Tekstpodstawowy22">
    <w:name w:val="Tekst podstawowy 22"/>
    <w:basedOn w:val="Normalny"/>
    <w:rsid w:val="0096297B"/>
    <w:pPr>
      <w:suppressAutoHyphens/>
      <w:spacing w:after="120" w:line="480" w:lineRule="auto"/>
    </w:pPr>
    <w:rPr>
      <w:lang w:eastAsia="zh-CN"/>
    </w:rPr>
  </w:style>
  <w:style w:type="paragraph" w:customStyle="1" w:styleId="Tekstpodstawowy32">
    <w:name w:val="Tekst podstawowy 32"/>
    <w:basedOn w:val="Normalny"/>
    <w:rsid w:val="0096297B"/>
    <w:pPr>
      <w:suppressAutoHyphens/>
      <w:spacing w:after="120"/>
    </w:pPr>
    <w:rPr>
      <w:sz w:val="16"/>
      <w:szCs w:val="16"/>
      <w:lang w:eastAsia="zh-CN"/>
    </w:rPr>
  </w:style>
  <w:style w:type="paragraph" w:customStyle="1" w:styleId="Standard">
    <w:name w:val="Standard"/>
    <w:rsid w:val="00886B04"/>
    <w:pPr>
      <w:widowControl w:val="0"/>
      <w:suppressAutoHyphens/>
    </w:pPr>
    <w:rPr>
      <w:sz w:val="24"/>
      <w:lang w:eastAsia="zh-CN"/>
    </w:rPr>
  </w:style>
  <w:style w:type="paragraph" w:styleId="Akapitzlist">
    <w:name w:val="List Paragraph"/>
    <w:basedOn w:val="Normalny"/>
    <w:uiPriority w:val="99"/>
    <w:qFormat/>
    <w:rsid w:val="00886B04"/>
    <w:pPr>
      <w:suppressAutoHyphens/>
      <w:ind w:left="708"/>
    </w:pPr>
    <w:rPr>
      <w:sz w:val="20"/>
      <w:szCs w:val="20"/>
      <w:lang w:eastAsia="zh-CN"/>
    </w:rPr>
  </w:style>
  <w:style w:type="character" w:customStyle="1" w:styleId="FontStyle20">
    <w:name w:val="Font Style20"/>
    <w:rsid w:val="00886B04"/>
    <w:rPr>
      <w:rFonts w:ascii="Franklin Gothic Medium Cond" w:hAnsi="Franklin Gothic Medium Cond" w:cs="Franklin Gothic Medium Cond" w:hint="default"/>
      <w:sz w:val="18"/>
      <w:szCs w:val="18"/>
    </w:rPr>
  </w:style>
  <w:style w:type="character" w:customStyle="1" w:styleId="FontStyle19">
    <w:name w:val="Font Style19"/>
    <w:rsid w:val="00886B04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character" w:customStyle="1" w:styleId="FontStyle17">
    <w:name w:val="Font Style17"/>
    <w:rsid w:val="00886B04"/>
    <w:rPr>
      <w:rFonts w:ascii="Franklin Gothic Medium Cond" w:hAnsi="Franklin Gothic Medium Cond" w:cs="Franklin Gothic Medium Cond" w:hint="default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EF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47E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1C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01C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1C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01CEF"/>
    <w:rPr>
      <w:sz w:val="24"/>
      <w:szCs w:val="24"/>
    </w:rPr>
  </w:style>
  <w:style w:type="character" w:customStyle="1" w:styleId="WW8Num9z1">
    <w:name w:val="WW8Num9z1"/>
    <w:rsid w:val="009D7A9A"/>
    <w:rPr>
      <w:rFonts w:ascii="Courier New" w:hAnsi="Courier New" w:cs="Courier Ne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C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CA9"/>
  </w:style>
  <w:style w:type="character" w:styleId="Odwoanieprzypisudolnego">
    <w:name w:val="footnote reference"/>
    <w:basedOn w:val="Domylnaczcionkaakapitu"/>
    <w:uiPriority w:val="99"/>
    <w:semiHidden/>
    <w:unhideWhenUsed/>
    <w:rsid w:val="003E5CA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04A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04A"/>
    <w:rPr>
      <w:kern w:val="1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04A"/>
    <w:rPr>
      <w:vertAlign w:val="superscript"/>
    </w:rPr>
  </w:style>
  <w:style w:type="character" w:styleId="Hipercze">
    <w:name w:val="Hyperlink"/>
    <w:uiPriority w:val="99"/>
    <w:unhideWhenUsed/>
    <w:rsid w:val="00544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@sup.nowysacz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up@sup.nowysacz.pl" TargetMode="External"/><Relationship Id="rId10" Type="http://schemas.openxmlformats.org/officeDocument/2006/relationships/hyperlink" Target="mailto:sup@sup.nowysacz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up@sup.nowysa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7E68B-B3C4-4597-87F9-C1D97583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971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w_sup_e_18_01 - Wniosek na szkolenie indywidualne</vt:lpstr>
    </vt:vector>
  </TitlesOfParts>
  <Company>PUP Nowy Sącz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w_sup_e_18_01 - Wniosek na szkolenie indywidualne</dc:title>
  <dc:subject/>
  <dc:creator>Beata Kulig</dc:creator>
  <cp:keywords/>
  <cp:lastModifiedBy>Piotr Gutowski</cp:lastModifiedBy>
  <cp:revision>42</cp:revision>
  <cp:lastPrinted>2018-07-26T13:29:00Z</cp:lastPrinted>
  <dcterms:created xsi:type="dcterms:W3CDTF">2021-07-19T09:04:00Z</dcterms:created>
  <dcterms:modified xsi:type="dcterms:W3CDTF">2025-01-16T11:23:00Z</dcterms:modified>
</cp:coreProperties>
</file>