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D56DA0" w14:textId="47C12AD9" w:rsidR="003A5779" w:rsidRDefault="003A5779" w:rsidP="003A5779">
      <w:pPr>
        <w:pStyle w:val="Styl1"/>
        <w:numPr>
          <w:ilvl w:val="0"/>
          <w:numId w:val="0"/>
        </w:numPr>
        <w:tabs>
          <w:tab w:val="right" w:leader="dot" w:pos="9639"/>
        </w:tabs>
        <w:spacing w:before="120"/>
        <w:ind w:left="142"/>
      </w:pPr>
      <w:r w:rsidRPr="00433426">
        <w:t>Załącznik nr</w:t>
      </w:r>
      <w:r w:rsidRPr="00854E59">
        <w:t xml:space="preserve"> </w:t>
      </w:r>
      <w:r w:rsidR="006152CC">
        <w:t>1</w:t>
      </w:r>
    </w:p>
    <w:p w14:paraId="72ABE6C6" w14:textId="7BEB3E5C" w:rsidR="006152CC" w:rsidRPr="00854E59" w:rsidRDefault="006152CC" w:rsidP="003A5779">
      <w:pPr>
        <w:pStyle w:val="Styl1"/>
        <w:numPr>
          <w:ilvl w:val="0"/>
          <w:numId w:val="0"/>
        </w:numPr>
        <w:tabs>
          <w:tab w:val="right" w:leader="dot" w:pos="9639"/>
        </w:tabs>
        <w:spacing w:before="120"/>
        <w:ind w:left="142"/>
      </w:pPr>
      <w:r>
        <w:t xml:space="preserve">Oświadczenie o sytuacji majątkowej osoby </w:t>
      </w:r>
      <w:r w:rsidR="004D3B1E">
        <w:t>prawnej/jednostki organizacyjnej nie posiadającej osobowości prawnej</w:t>
      </w:r>
    </w:p>
    <w:p w14:paraId="06E84C1F" w14:textId="16C0C885" w:rsidR="006152CC" w:rsidRPr="005044D0" w:rsidRDefault="006152CC" w:rsidP="006152CC">
      <w:pPr>
        <w:pStyle w:val="Styl1"/>
        <w:ind w:left="142"/>
      </w:pPr>
      <w:r>
        <w:t>Dane identyfikacyjne</w:t>
      </w:r>
      <w:r w:rsidR="006F1890">
        <w:t>.</w:t>
      </w:r>
    </w:p>
    <w:p w14:paraId="32D8FEA2" w14:textId="1CB1B7B0" w:rsidR="006152CC" w:rsidRDefault="006152CC" w:rsidP="006152CC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Dane identyfikacyjne osoby </w:t>
      </w:r>
      <w:r w:rsidR="004D3B1E">
        <w:rPr>
          <w:rFonts w:asciiTheme="minorHAnsi" w:hAnsiTheme="minorHAnsi" w:cstheme="minorHAnsi"/>
        </w:rPr>
        <w:t>prawnej/jednostki organizacyjnej nie posiadającej osobowości prawnej</w:t>
      </w:r>
    </w:p>
    <w:p w14:paraId="222E5D8B" w14:textId="739A1BB4" w:rsidR="006152CC" w:rsidRPr="006152CC" w:rsidRDefault="006152CC" w:rsidP="004D3B1E">
      <w:pPr>
        <w:numPr>
          <w:ilvl w:val="0"/>
          <w:numId w:val="2"/>
        </w:numPr>
        <w:tabs>
          <w:tab w:val="right" w:leader="dot" w:pos="9639"/>
        </w:tabs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firmy</w:t>
      </w:r>
      <w:r w:rsidRPr="005044D0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14:paraId="67C76833" w14:textId="77777777" w:rsidR="006152CC" w:rsidRPr="00654918" w:rsidRDefault="006152CC" w:rsidP="00DC2E27">
      <w:pPr>
        <w:numPr>
          <w:ilvl w:val="0"/>
          <w:numId w:val="2"/>
        </w:numPr>
        <w:tabs>
          <w:tab w:val="right" w:leader="dot" w:pos="9639"/>
        </w:tabs>
        <w:ind w:left="567" w:hanging="283"/>
        <w:rPr>
          <w:rFonts w:asciiTheme="minorHAnsi" w:hAnsiTheme="minorHAnsi" w:cstheme="minorHAnsi"/>
        </w:rPr>
      </w:pPr>
      <w:r w:rsidRPr="00654918">
        <w:rPr>
          <w:rFonts w:asciiTheme="minorHAnsi" w:hAnsiTheme="minorHAnsi" w:cstheme="minorHAnsi"/>
        </w:rPr>
        <w:t>Numer identyfikacyjny nadany w krajowym rejestrze urzędowym podmi</w:t>
      </w:r>
      <w:r>
        <w:rPr>
          <w:rFonts w:asciiTheme="minorHAnsi" w:hAnsiTheme="minorHAnsi" w:cstheme="minorHAnsi"/>
        </w:rPr>
        <w:t>otów gospodarki narodowej REGON:</w:t>
      </w:r>
      <w:r>
        <w:rPr>
          <w:rFonts w:asciiTheme="minorHAnsi" w:hAnsiTheme="minorHAnsi" w:cstheme="minorHAnsi"/>
        </w:rPr>
        <w:tab/>
      </w:r>
    </w:p>
    <w:p w14:paraId="48262F7C" w14:textId="4587D768" w:rsidR="006152CC" w:rsidRDefault="006152CC" w:rsidP="00DC2E27">
      <w:pPr>
        <w:numPr>
          <w:ilvl w:val="0"/>
          <w:numId w:val="2"/>
        </w:numPr>
        <w:tabs>
          <w:tab w:val="right" w:leader="dot" w:pos="9639"/>
        </w:tabs>
        <w:ind w:left="567" w:hanging="283"/>
        <w:rPr>
          <w:rFonts w:asciiTheme="minorHAnsi" w:hAnsiTheme="minorHAnsi" w:cstheme="minorHAnsi"/>
        </w:rPr>
      </w:pPr>
      <w:r w:rsidRPr="005044D0">
        <w:rPr>
          <w:rFonts w:asciiTheme="minorHAnsi" w:hAnsiTheme="minorHAnsi" w:cstheme="minorHAnsi"/>
        </w:rPr>
        <w:t xml:space="preserve">Numer identyfikacji podatkowej </w:t>
      </w:r>
      <w:r>
        <w:rPr>
          <w:rFonts w:asciiTheme="minorHAnsi" w:hAnsiTheme="minorHAnsi" w:cstheme="minorHAnsi"/>
        </w:rPr>
        <w:t>NIP:</w:t>
      </w:r>
      <w:r>
        <w:rPr>
          <w:rFonts w:asciiTheme="minorHAnsi" w:hAnsiTheme="minorHAnsi" w:cstheme="minorHAnsi"/>
        </w:rPr>
        <w:tab/>
      </w:r>
    </w:p>
    <w:p w14:paraId="68E3E71C" w14:textId="4A9AF421" w:rsidR="004D3B1E" w:rsidRPr="006152CC" w:rsidRDefault="004D3B1E" w:rsidP="00DC2E27">
      <w:pPr>
        <w:numPr>
          <w:ilvl w:val="0"/>
          <w:numId w:val="2"/>
        </w:numPr>
        <w:tabs>
          <w:tab w:val="right" w:leader="dot" w:pos="9639"/>
        </w:tabs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KRS</w:t>
      </w:r>
      <w:r>
        <w:rPr>
          <w:rFonts w:asciiTheme="minorHAnsi" w:hAnsiTheme="minorHAnsi" w:cstheme="minorHAnsi"/>
        </w:rPr>
        <w:tab/>
      </w:r>
    </w:p>
    <w:p w14:paraId="7BF87751" w14:textId="77777777" w:rsidR="006152CC" w:rsidRPr="00892545" w:rsidRDefault="006152CC" w:rsidP="00DC2E27">
      <w:pPr>
        <w:numPr>
          <w:ilvl w:val="0"/>
          <w:numId w:val="2"/>
        </w:numPr>
        <w:tabs>
          <w:tab w:val="right" w:leader="dot" w:pos="9639"/>
        </w:tabs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siedziby:</w:t>
      </w:r>
      <w:r>
        <w:rPr>
          <w:rFonts w:asciiTheme="minorHAnsi" w:hAnsiTheme="minorHAnsi" w:cstheme="minorHAnsi"/>
        </w:rPr>
        <w:tab/>
      </w:r>
    </w:p>
    <w:p w14:paraId="52678057" w14:textId="0ABB79B4" w:rsidR="003A5779" w:rsidRDefault="006152CC" w:rsidP="00DC2E27">
      <w:pPr>
        <w:numPr>
          <w:ilvl w:val="0"/>
          <w:numId w:val="2"/>
        </w:numPr>
        <w:tabs>
          <w:tab w:val="right" w:leader="dot" w:pos="9639"/>
        </w:tabs>
        <w:ind w:left="567" w:hanging="283"/>
        <w:rPr>
          <w:rFonts w:asciiTheme="minorHAnsi" w:hAnsiTheme="minorHAnsi" w:cstheme="minorHAnsi"/>
        </w:rPr>
      </w:pPr>
      <w:r w:rsidRPr="008A68A3">
        <w:rPr>
          <w:rFonts w:asciiTheme="minorHAnsi" w:hAnsiTheme="minorHAnsi" w:cstheme="minorHAnsi"/>
        </w:rPr>
        <w:t xml:space="preserve">Dane </w:t>
      </w:r>
      <w:r>
        <w:rPr>
          <w:rFonts w:asciiTheme="minorHAnsi" w:hAnsiTheme="minorHAnsi" w:cstheme="minorHAnsi"/>
        </w:rPr>
        <w:t xml:space="preserve">kontaktowe (nr </w:t>
      </w:r>
      <w:r w:rsidRPr="008A68A3">
        <w:rPr>
          <w:rFonts w:asciiTheme="minorHAnsi" w:hAnsiTheme="minorHAnsi" w:cstheme="minorHAnsi"/>
        </w:rPr>
        <w:t>telefon</w:t>
      </w:r>
      <w:r>
        <w:rPr>
          <w:rFonts w:asciiTheme="minorHAnsi" w:hAnsiTheme="minorHAnsi" w:cstheme="minorHAnsi"/>
        </w:rPr>
        <w:t>u</w:t>
      </w:r>
      <w:r w:rsidRPr="008A68A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14:paraId="1BD271D2" w14:textId="165F6796" w:rsidR="006F1890" w:rsidRDefault="006F1890" w:rsidP="006F1890">
      <w:pPr>
        <w:pStyle w:val="Styl1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Informacja o sytuacji majątkowej </w:t>
      </w:r>
      <w:r w:rsidR="004D3B1E">
        <w:rPr>
          <w:rFonts w:asciiTheme="minorHAnsi" w:hAnsiTheme="minorHAnsi" w:cstheme="minorHAnsi"/>
        </w:rPr>
        <w:t>osoby prawnej/jednostki organizacyjnej nie posiadającej osobowości prawnej</w:t>
      </w:r>
      <w:r>
        <w:rPr>
          <w:rFonts w:asciiTheme="minorHAnsi" w:hAnsiTheme="minorHAnsi" w:cstheme="minorHAnsi"/>
        </w:rPr>
        <w:t>.</w:t>
      </w:r>
    </w:p>
    <w:p w14:paraId="2D0326A8" w14:textId="77777777" w:rsidR="00A86F0A" w:rsidRDefault="00A86F0A" w:rsidP="00A86F0A">
      <w:pPr>
        <w:pStyle w:val="Styl1"/>
        <w:numPr>
          <w:ilvl w:val="0"/>
          <w:numId w:val="0"/>
        </w:numPr>
        <w:ind w:left="142"/>
        <w:rPr>
          <w:rFonts w:asciiTheme="minorHAnsi" w:hAnsiTheme="minorHAnsi" w:cstheme="minorHAnsi"/>
        </w:rPr>
      </w:pPr>
    </w:p>
    <w:p w14:paraId="5EAD602B" w14:textId="20AEC63A" w:rsidR="00511245" w:rsidRPr="00A86F0A" w:rsidRDefault="004D3B1E" w:rsidP="00A86F0A">
      <w:pPr>
        <w:pStyle w:val="Nagwek3"/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Wielkość</w:t>
      </w:r>
      <w:r w:rsidR="00426C94" w:rsidRPr="001204C0">
        <w:rPr>
          <w:rFonts w:asciiTheme="minorHAnsi" w:hAnsiTheme="minorHAnsi" w:cstheme="minorHAnsi"/>
        </w:rPr>
        <w:t xml:space="preserve"> dochodów</w:t>
      </w:r>
      <w:r>
        <w:rPr>
          <w:rFonts w:asciiTheme="minorHAnsi" w:hAnsiTheme="minorHAnsi" w:cstheme="minorHAnsi"/>
        </w:rPr>
        <w:t>/strat w okresie 2 lat poprzedzających rok złożenia wniosku oraz za rok bieżący: za okres ostatnich</w:t>
      </w:r>
      <w:r w:rsidR="00426C94" w:rsidRPr="001204C0">
        <w:rPr>
          <w:rFonts w:asciiTheme="minorHAnsi" w:hAnsiTheme="minorHAnsi" w:cstheme="minorHAnsi"/>
        </w:rPr>
        <w:t>: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2"/>
        <w:gridCol w:w="2020"/>
        <w:gridCol w:w="2020"/>
        <w:gridCol w:w="2020"/>
        <w:gridCol w:w="2021"/>
      </w:tblGrid>
      <w:tr w:rsidR="008922F7" w:rsidRPr="00367340" w14:paraId="06C88504" w14:textId="77777777" w:rsidTr="00FB0D2A">
        <w:trPr>
          <w:trHeight w:val="697"/>
        </w:trPr>
        <w:tc>
          <w:tcPr>
            <w:tcW w:w="1842" w:type="dxa"/>
          </w:tcPr>
          <w:p w14:paraId="52F6E19F" w14:textId="77777777" w:rsidR="008922F7" w:rsidRPr="00367340" w:rsidRDefault="008922F7" w:rsidP="00367340">
            <w:pPr>
              <w:rPr>
                <w:rFonts w:asciiTheme="minorHAnsi" w:hAnsiTheme="minorHAnsi" w:cstheme="minorHAnsi"/>
                <w:b/>
              </w:rPr>
            </w:pPr>
            <w:r w:rsidRPr="00367340">
              <w:rPr>
                <w:rFonts w:asciiTheme="minorHAnsi" w:hAnsiTheme="minorHAnsi" w:cstheme="minorHAnsi"/>
                <w:b/>
              </w:rPr>
              <w:t>Rok</w:t>
            </w:r>
          </w:p>
        </w:tc>
        <w:tc>
          <w:tcPr>
            <w:tcW w:w="2020" w:type="dxa"/>
          </w:tcPr>
          <w:p w14:paraId="643A64D4" w14:textId="77777777" w:rsidR="008922F7" w:rsidRPr="00367340" w:rsidRDefault="008922F7" w:rsidP="00367340">
            <w:pPr>
              <w:rPr>
                <w:rFonts w:asciiTheme="minorHAnsi" w:hAnsiTheme="minorHAnsi" w:cstheme="minorHAnsi"/>
                <w:b/>
              </w:rPr>
            </w:pPr>
            <w:r w:rsidRPr="00367340">
              <w:rPr>
                <w:rFonts w:asciiTheme="minorHAnsi" w:hAnsiTheme="minorHAnsi" w:cstheme="minorHAnsi"/>
                <w:b/>
              </w:rPr>
              <w:t>Przychód</w:t>
            </w:r>
          </w:p>
        </w:tc>
        <w:tc>
          <w:tcPr>
            <w:tcW w:w="2020" w:type="dxa"/>
          </w:tcPr>
          <w:p w14:paraId="2F3B1194" w14:textId="77777777" w:rsidR="008922F7" w:rsidRPr="00367340" w:rsidRDefault="008922F7" w:rsidP="00367340">
            <w:pPr>
              <w:ind w:left="112" w:firstLine="0"/>
              <w:rPr>
                <w:rFonts w:asciiTheme="minorHAnsi" w:hAnsiTheme="minorHAnsi" w:cstheme="minorHAnsi"/>
                <w:b/>
              </w:rPr>
            </w:pPr>
            <w:r w:rsidRPr="00367340">
              <w:rPr>
                <w:rFonts w:asciiTheme="minorHAnsi" w:hAnsiTheme="minorHAnsi" w:cstheme="minorHAnsi"/>
                <w:b/>
              </w:rPr>
              <w:t>Koszty uzyskania przychodu</w:t>
            </w:r>
          </w:p>
        </w:tc>
        <w:tc>
          <w:tcPr>
            <w:tcW w:w="2020" w:type="dxa"/>
          </w:tcPr>
          <w:p w14:paraId="081E1836" w14:textId="77777777" w:rsidR="008922F7" w:rsidRPr="00367340" w:rsidRDefault="008922F7" w:rsidP="00367340">
            <w:pPr>
              <w:rPr>
                <w:rFonts w:asciiTheme="minorHAnsi" w:hAnsiTheme="minorHAnsi" w:cstheme="minorHAnsi"/>
                <w:b/>
              </w:rPr>
            </w:pPr>
            <w:r w:rsidRPr="00367340">
              <w:rPr>
                <w:rFonts w:asciiTheme="minorHAnsi" w:hAnsiTheme="minorHAnsi" w:cstheme="minorHAnsi"/>
                <w:b/>
              </w:rPr>
              <w:t>Dochód</w:t>
            </w:r>
          </w:p>
        </w:tc>
        <w:tc>
          <w:tcPr>
            <w:tcW w:w="2021" w:type="dxa"/>
          </w:tcPr>
          <w:p w14:paraId="05938100" w14:textId="77777777" w:rsidR="008922F7" w:rsidRPr="00367340" w:rsidRDefault="008922F7" w:rsidP="00367340">
            <w:pPr>
              <w:rPr>
                <w:rFonts w:asciiTheme="minorHAnsi" w:hAnsiTheme="minorHAnsi" w:cstheme="minorHAnsi"/>
                <w:b/>
              </w:rPr>
            </w:pPr>
            <w:r w:rsidRPr="00367340">
              <w:rPr>
                <w:rFonts w:asciiTheme="minorHAnsi" w:hAnsiTheme="minorHAnsi" w:cstheme="minorHAnsi"/>
                <w:b/>
              </w:rPr>
              <w:t>Strata</w:t>
            </w:r>
          </w:p>
        </w:tc>
      </w:tr>
      <w:tr w:rsidR="008922F7" w:rsidRPr="00367340" w14:paraId="0DF70758" w14:textId="77777777" w:rsidTr="00FB0D2A">
        <w:trPr>
          <w:trHeight w:val="702"/>
        </w:trPr>
        <w:tc>
          <w:tcPr>
            <w:tcW w:w="1842" w:type="dxa"/>
          </w:tcPr>
          <w:p w14:paraId="00E8C565" w14:textId="10BF6C80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7CE96EF5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2252A0D9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56F15CCD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</w:tcPr>
          <w:p w14:paraId="0482189E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</w:tr>
      <w:tr w:rsidR="008922F7" w:rsidRPr="00367340" w14:paraId="3892D1FA" w14:textId="77777777" w:rsidTr="00FB0D2A">
        <w:trPr>
          <w:trHeight w:val="555"/>
        </w:trPr>
        <w:tc>
          <w:tcPr>
            <w:tcW w:w="1842" w:type="dxa"/>
          </w:tcPr>
          <w:p w14:paraId="58E1794F" w14:textId="1AB22B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5CF7AA55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244E6888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6F0CE13A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</w:tcPr>
          <w:p w14:paraId="5C295445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</w:tr>
      <w:tr w:rsidR="008922F7" w:rsidRPr="00367340" w14:paraId="506ABF09" w14:textId="77777777" w:rsidTr="00FB0D2A">
        <w:trPr>
          <w:trHeight w:val="693"/>
        </w:trPr>
        <w:tc>
          <w:tcPr>
            <w:tcW w:w="1842" w:type="dxa"/>
          </w:tcPr>
          <w:p w14:paraId="738E47C6" w14:textId="403A3A3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34645C9C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094192E2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33ACA325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</w:tcPr>
          <w:p w14:paraId="00FBA161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</w:tr>
    </w:tbl>
    <w:p w14:paraId="7FDE39C5" w14:textId="3866F0FA" w:rsidR="001204C0" w:rsidRDefault="001204C0" w:rsidP="004D3B1E">
      <w:pPr>
        <w:pStyle w:val="Nagwek3"/>
        <w:numPr>
          <w:ilvl w:val="0"/>
          <w:numId w:val="0"/>
        </w:numPr>
        <w:tabs>
          <w:tab w:val="clear" w:pos="720"/>
          <w:tab w:val="num" w:pos="851"/>
        </w:tabs>
        <w:ind w:left="567"/>
        <w:rPr>
          <w:rFonts w:asciiTheme="minorHAnsi" w:hAnsiTheme="minorHAnsi" w:cstheme="minorHAnsi"/>
        </w:rPr>
      </w:pPr>
    </w:p>
    <w:p w14:paraId="7BDBA551" w14:textId="1590335A" w:rsidR="00662A16" w:rsidRPr="007E0CF5" w:rsidRDefault="00662A16" w:rsidP="001C50CA">
      <w:pPr>
        <w:pStyle w:val="Nagwek3"/>
        <w:tabs>
          <w:tab w:val="clear" w:pos="720"/>
          <w:tab w:val="num" w:pos="567"/>
          <w:tab w:val="right" w:leader="dot" w:pos="9639"/>
        </w:tabs>
        <w:spacing w:before="120"/>
        <w:ind w:left="567" w:hanging="283"/>
        <w:rPr>
          <w:rFonts w:asciiTheme="minorHAnsi" w:hAnsiTheme="minorHAnsi" w:cstheme="minorHAnsi"/>
        </w:rPr>
      </w:pPr>
      <w:r w:rsidRPr="007E0CF5">
        <w:rPr>
          <w:rFonts w:asciiTheme="minorHAnsi" w:hAnsiTheme="minorHAnsi" w:cstheme="minorHAnsi"/>
        </w:rPr>
        <w:t xml:space="preserve">Posiadany majątek </w:t>
      </w:r>
      <w:r w:rsidR="004D3B1E">
        <w:rPr>
          <w:rFonts w:asciiTheme="minorHAnsi" w:hAnsiTheme="minorHAnsi" w:cstheme="minorHAnsi"/>
        </w:rPr>
        <w:t>ruchomy osoby prawnej/jednostki organizacyjnej nie posiadającej osobowości prawnej,</w:t>
      </w:r>
      <w:r w:rsidRPr="007E0CF5">
        <w:rPr>
          <w:rFonts w:asciiTheme="minorHAnsi" w:hAnsiTheme="minorHAnsi" w:cstheme="minorHAnsi"/>
        </w:rPr>
        <w:t xml:space="preserve"> na dzień poprzedzający dzień złożenia wniosku), w tym: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208"/>
        <w:gridCol w:w="3024"/>
        <w:gridCol w:w="3657"/>
      </w:tblGrid>
      <w:tr w:rsidR="00662A16" w:rsidRPr="001C50CA" w14:paraId="5205780D" w14:textId="77777777" w:rsidTr="005B78EC">
        <w:trPr>
          <w:trHeight w:val="697"/>
        </w:trPr>
        <w:tc>
          <w:tcPr>
            <w:tcW w:w="0" w:type="auto"/>
          </w:tcPr>
          <w:p w14:paraId="33AF7FCA" w14:textId="77777777" w:rsidR="00662A16" w:rsidRPr="001C50CA" w:rsidRDefault="00662A16" w:rsidP="00FC14F9">
            <w:pPr>
              <w:ind w:left="29" w:firstLine="0"/>
              <w:rPr>
                <w:rFonts w:asciiTheme="minorHAnsi" w:hAnsiTheme="minorHAnsi" w:cstheme="minorHAnsi"/>
                <w:b/>
              </w:rPr>
            </w:pPr>
            <w:r w:rsidRPr="001C50CA">
              <w:rPr>
                <w:rFonts w:asciiTheme="minorHAnsi" w:hAnsiTheme="minorHAnsi" w:cstheme="minorHAnsi"/>
                <w:b/>
              </w:rPr>
              <w:t>Rodzaj majątku ruchomego</w:t>
            </w:r>
          </w:p>
        </w:tc>
        <w:tc>
          <w:tcPr>
            <w:tcW w:w="3024" w:type="dxa"/>
          </w:tcPr>
          <w:p w14:paraId="6EC62B5E" w14:textId="77777777" w:rsidR="00662A16" w:rsidRPr="001C50CA" w:rsidRDefault="00662A16" w:rsidP="00FC14F9">
            <w:pPr>
              <w:ind w:left="29" w:firstLine="0"/>
              <w:rPr>
                <w:rFonts w:asciiTheme="minorHAnsi" w:hAnsiTheme="minorHAnsi" w:cstheme="minorHAnsi"/>
                <w:b/>
              </w:rPr>
            </w:pPr>
            <w:r w:rsidRPr="001C50CA">
              <w:rPr>
                <w:rFonts w:asciiTheme="minorHAnsi" w:hAnsiTheme="minorHAnsi" w:cstheme="minorHAnsi"/>
                <w:b/>
              </w:rPr>
              <w:t>Wartość szacunkowa</w:t>
            </w:r>
          </w:p>
        </w:tc>
        <w:tc>
          <w:tcPr>
            <w:tcW w:w="3657" w:type="dxa"/>
          </w:tcPr>
          <w:p w14:paraId="437A9DD3" w14:textId="0C207FC6" w:rsidR="00662A16" w:rsidRPr="001C50CA" w:rsidRDefault="00A86F0A" w:rsidP="00FC14F9">
            <w:pPr>
              <w:ind w:left="29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Czyją stanowi włas</w:t>
            </w:r>
            <w:r w:rsidR="004808E8">
              <w:rPr>
                <w:rFonts w:asciiTheme="minorHAnsi" w:hAnsiTheme="minorHAnsi" w:cstheme="minorHAnsi"/>
                <w:b/>
              </w:rPr>
              <w:t>ność</w:t>
            </w:r>
          </w:p>
        </w:tc>
      </w:tr>
      <w:tr w:rsidR="00662A16" w:rsidRPr="001C50CA" w14:paraId="4982B812" w14:textId="77777777" w:rsidTr="005B78EC">
        <w:trPr>
          <w:trHeight w:val="702"/>
        </w:trPr>
        <w:tc>
          <w:tcPr>
            <w:tcW w:w="0" w:type="auto"/>
          </w:tcPr>
          <w:p w14:paraId="36DB60BE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</w:tcPr>
          <w:p w14:paraId="191B2095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40BDB983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</w:tr>
      <w:tr w:rsidR="00662A16" w:rsidRPr="001C50CA" w14:paraId="71D86A23" w14:textId="77777777" w:rsidTr="005B78EC">
        <w:trPr>
          <w:trHeight w:val="555"/>
        </w:trPr>
        <w:tc>
          <w:tcPr>
            <w:tcW w:w="0" w:type="auto"/>
          </w:tcPr>
          <w:p w14:paraId="36DC7071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</w:tcPr>
          <w:p w14:paraId="41D27A17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42A2926E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</w:tr>
      <w:tr w:rsidR="00662A16" w:rsidRPr="001C50CA" w14:paraId="4B5A18FB" w14:textId="77777777" w:rsidTr="005B78EC">
        <w:trPr>
          <w:trHeight w:val="564"/>
        </w:trPr>
        <w:tc>
          <w:tcPr>
            <w:tcW w:w="0" w:type="auto"/>
          </w:tcPr>
          <w:p w14:paraId="166CBB4D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</w:tcPr>
          <w:p w14:paraId="645A32BE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73597E95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</w:tr>
      <w:tr w:rsidR="00662A16" w:rsidRPr="001C50CA" w14:paraId="5E992CA7" w14:textId="77777777" w:rsidTr="005B78EC">
        <w:trPr>
          <w:trHeight w:val="557"/>
        </w:trPr>
        <w:tc>
          <w:tcPr>
            <w:tcW w:w="0" w:type="auto"/>
          </w:tcPr>
          <w:p w14:paraId="5A7D42F4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</w:tcPr>
          <w:p w14:paraId="127E6874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1679ED81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</w:tr>
      <w:tr w:rsidR="00662A16" w:rsidRPr="001C50CA" w14:paraId="5F019071" w14:textId="77777777" w:rsidTr="005B78EC">
        <w:trPr>
          <w:trHeight w:val="693"/>
        </w:trPr>
        <w:tc>
          <w:tcPr>
            <w:tcW w:w="0" w:type="auto"/>
          </w:tcPr>
          <w:p w14:paraId="3552E4C0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</w:tcPr>
          <w:p w14:paraId="481E6AAC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51EF28EB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</w:tr>
    </w:tbl>
    <w:p w14:paraId="6456CBC3" w14:textId="77777777" w:rsidR="00A86F0A" w:rsidRDefault="00A86F0A" w:rsidP="00A86F0A">
      <w:pPr>
        <w:pStyle w:val="Nagwek3"/>
        <w:numPr>
          <w:ilvl w:val="0"/>
          <w:numId w:val="0"/>
        </w:numPr>
        <w:tabs>
          <w:tab w:val="clear" w:pos="720"/>
          <w:tab w:val="num" w:pos="567"/>
          <w:tab w:val="right" w:leader="dot" w:pos="9639"/>
        </w:tabs>
        <w:spacing w:before="120"/>
        <w:ind w:left="567"/>
        <w:rPr>
          <w:rFonts w:ascii="Calibri" w:hAnsi="Calibri" w:cs="Calibri"/>
          <w:kern w:val="0"/>
        </w:rPr>
      </w:pPr>
    </w:p>
    <w:p w14:paraId="4FE2E29F" w14:textId="08C98C88" w:rsidR="005B78EC" w:rsidRPr="005B78EC" w:rsidRDefault="005B78EC" w:rsidP="001C50CA">
      <w:pPr>
        <w:pStyle w:val="Nagwek3"/>
        <w:tabs>
          <w:tab w:val="clear" w:pos="720"/>
          <w:tab w:val="num" w:pos="567"/>
          <w:tab w:val="right" w:leader="dot" w:pos="9639"/>
        </w:tabs>
        <w:spacing w:before="120"/>
        <w:ind w:left="567" w:hanging="283"/>
        <w:rPr>
          <w:rFonts w:ascii="Calibri" w:hAnsi="Calibri" w:cs="Calibri"/>
          <w:kern w:val="0"/>
        </w:rPr>
      </w:pPr>
      <w:r w:rsidRPr="005B78EC">
        <w:rPr>
          <w:rFonts w:ascii="Calibri" w:hAnsi="Calibri" w:cs="Calibri"/>
          <w:kern w:val="0"/>
        </w:rPr>
        <w:t>Po</w:t>
      </w:r>
      <w:r w:rsidR="00B116EE">
        <w:rPr>
          <w:rFonts w:ascii="Calibri" w:hAnsi="Calibri" w:cs="Calibri"/>
          <w:kern w:val="0"/>
        </w:rPr>
        <w:t xml:space="preserve">siadany majątek </w:t>
      </w:r>
      <w:r w:rsidRPr="005B78EC">
        <w:rPr>
          <w:rFonts w:ascii="Calibri" w:hAnsi="Calibri" w:cs="Calibri"/>
          <w:kern w:val="0"/>
        </w:rPr>
        <w:t xml:space="preserve">nieruchomy </w:t>
      </w:r>
      <w:r w:rsidR="004808E8">
        <w:rPr>
          <w:rFonts w:asciiTheme="minorHAnsi" w:hAnsiTheme="minorHAnsi" w:cstheme="minorHAnsi"/>
        </w:rPr>
        <w:t>osoby prawnej/jednostki organizacyjnej nie posiadającej osobowości prawnej</w:t>
      </w:r>
      <w:r w:rsidR="004808E8">
        <w:rPr>
          <w:rFonts w:ascii="Calibri" w:hAnsi="Calibri" w:cs="Calibri"/>
          <w:kern w:val="0"/>
        </w:rPr>
        <w:t>,</w:t>
      </w:r>
      <w:r w:rsidRPr="005B78EC">
        <w:rPr>
          <w:rFonts w:ascii="Calibri" w:hAnsi="Calibri" w:cs="Calibri"/>
          <w:kern w:val="0"/>
        </w:rPr>
        <w:t xml:space="preserve"> na dzień poprzedzający dzień złożenia wniosku), w tym: </w:t>
      </w:r>
    </w:p>
    <w:tbl>
      <w:tblPr>
        <w:tblStyle w:val="Tabela-Siatka1"/>
        <w:tblW w:w="9889" w:type="dxa"/>
        <w:tblLayout w:type="fixed"/>
        <w:tblLook w:val="04A0" w:firstRow="1" w:lastRow="0" w:firstColumn="1" w:lastColumn="0" w:noHBand="0" w:noVBand="1"/>
      </w:tblPr>
      <w:tblGrid>
        <w:gridCol w:w="1696"/>
        <w:gridCol w:w="1814"/>
        <w:gridCol w:w="1560"/>
        <w:gridCol w:w="1275"/>
        <w:gridCol w:w="1447"/>
        <w:gridCol w:w="2097"/>
      </w:tblGrid>
      <w:tr w:rsidR="005B78EC" w:rsidRPr="005B78EC" w14:paraId="2209DB07" w14:textId="77777777" w:rsidTr="003273B7">
        <w:trPr>
          <w:trHeight w:val="697"/>
        </w:trPr>
        <w:tc>
          <w:tcPr>
            <w:tcW w:w="1696" w:type="dxa"/>
          </w:tcPr>
          <w:p w14:paraId="42614243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b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>Rodzaj nieruchomości</w:t>
            </w:r>
          </w:p>
        </w:tc>
        <w:tc>
          <w:tcPr>
            <w:tcW w:w="1814" w:type="dxa"/>
          </w:tcPr>
          <w:p w14:paraId="2837E0A7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b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>Adres</w:t>
            </w:r>
          </w:p>
        </w:tc>
        <w:tc>
          <w:tcPr>
            <w:tcW w:w="1560" w:type="dxa"/>
          </w:tcPr>
          <w:p w14:paraId="02B2381E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b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>Powierzchnia</w:t>
            </w:r>
          </w:p>
        </w:tc>
        <w:tc>
          <w:tcPr>
            <w:tcW w:w="1275" w:type="dxa"/>
          </w:tcPr>
          <w:p w14:paraId="0A1F9B63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b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>Nr księgi wieczystej</w:t>
            </w:r>
          </w:p>
        </w:tc>
        <w:tc>
          <w:tcPr>
            <w:tcW w:w="1447" w:type="dxa"/>
          </w:tcPr>
          <w:p w14:paraId="7998D930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b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>Wartość szacunkowa</w:t>
            </w:r>
          </w:p>
        </w:tc>
        <w:tc>
          <w:tcPr>
            <w:tcW w:w="2097" w:type="dxa"/>
          </w:tcPr>
          <w:p w14:paraId="2A2329DD" w14:textId="0C86F4B8" w:rsidR="005B78EC" w:rsidRPr="005B78EC" w:rsidRDefault="004808E8" w:rsidP="00313B7E">
            <w:pPr>
              <w:suppressAutoHyphens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>Czyja stanowi część</w:t>
            </w:r>
          </w:p>
        </w:tc>
      </w:tr>
      <w:tr w:rsidR="005B78EC" w:rsidRPr="005B78EC" w14:paraId="30E61E8E" w14:textId="77777777" w:rsidTr="003273B7">
        <w:trPr>
          <w:trHeight w:val="702"/>
        </w:trPr>
        <w:tc>
          <w:tcPr>
            <w:tcW w:w="1696" w:type="dxa"/>
          </w:tcPr>
          <w:p w14:paraId="6F2469EA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814" w:type="dxa"/>
          </w:tcPr>
          <w:p w14:paraId="6300360F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</w:tcPr>
          <w:p w14:paraId="1A26C7A0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275" w:type="dxa"/>
          </w:tcPr>
          <w:p w14:paraId="5CC5075C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447" w:type="dxa"/>
          </w:tcPr>
          <w:p w14:paraId="0DB84425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2097" w:type="dxa"/>
          </w:tcPr>
          <w:p w14:paraId="711AEC3F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</w:tr>
      <w:tr w:rsidR="005B78EC" w:rsidRPr="005B78EC" w14:paraId="38728E3D" w14:textId="77777777" w:rsidTr="003273B7">
        <w:trPr>
          <w:trHeight w:val="555"/>
        </w:trPr>
        <w:tc>
          <w:tcPr>
            <w:tcW w:w="1696" w:type="dxa"/>
          </w:tcPr>
          <w:p w14:paraId="072EF632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814" w:type="dxa"/>
          </w:tcPr>
          <w:p w14:paraId="2FA79004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</w:tcPr>
          <w:p w14:paraId="4A4CB79A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275" w:type="dxa"/>
          </w:tcPr>
          <w:p w14:paraId="7C2C7A17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447" w:type="dxa"/>
          </w:tcPr>
          <w:p w14:paraId="5154BAD1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2097" w:type="dxa"/>
          </w:tcPr>
          <w:p w14:paraId="3A8FC482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</w:tr>
      <w:tr w:rsidR="005B78EC" w:rsidRPr="005B78EC" w14:paraId="505B467E" w14:textId="77777777" w:rsidTr="003273B7">
        <w:trPr>
          <w:trHeight w:val="564"/>
        </w:trPr>
        <w:tc>
          <w:tcPr>
            <w:tcW w:w="1696" w:type="dxa"/>
          </w:tcPr>
          <w:p w14:paraId="1DC779ED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814" w:type="dxa"/>
          </w:tcPr>
          <w:p w14:paraId="089D42AE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</w:tcPr>
          <w:p w14:paraId="1413CEED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275" w:type="dxa"/>
          </w:tcPr>
          <w:p w14:paraId="56F61909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447" w:type="dxa"/>
          </w:tcPr>
          <w:p w14:paraId="3A2B5E4A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2097" w:type="dxa"/>
          </w:tcPr>
          <w:p w14:paraId="2CCD0591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</w:tr>
      <w:tr w:rsidR="005B78EC" w:rsidRPr="005B78EC" w14:paraId="28699712" w14:textId="77777777" w:rsidTr="003273B7">
        <w:trPr>
          <w:trHeight w:val="557"/>
        </w:trPr>
        <w:tc>
          <w:tcPr>
            <w:tcW w:w="1696" w:type="dxa"/>
          </w:tcPr>
          <w:p w14:paraId="58AC402A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814" w:type="dxa"/>
          </w:tcPr>
          <w:p w14:paraId="632676C7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</w:tcPr>
          <w:p w14:paraId="55A7A33B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275" w:type="dxa"/>
          </w:tcPr>
          <w:p w14:paraId="1B2E00B4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447" w:type="dxa"/>
          </w:tcPr>
          <w:p w14:paraId="4EDDACF1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2097" w:type="dxa"/>
          </w:tcPr>
          <w:p w14:paraId="29407231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</w:tr>
      <w:tr w:rsidR="005B78EC" w:rsidRPr="005B78EC" w14:paraId="74E5598D" w14:textId="77777777" w:rsidTr="003273B7">
        <w:trPr>
          <w:trHeight w:val="693"/>
        </w:trPr>
        <w:tc>
          <w:tcPr>
            <w:tcW w:w="1696" w:type="dxa"/>
          </w:tcPr>
          <w:p w14:paraId="75D55C23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814" w:type="dxa"/>
          </w:tcPr>
          <w:p w14:paraId="153C9950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</w:tcPr>
          <w:p w14:paraId="50D2496F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275" w:type="dxa"/>
          </w:tcPr>
          <w:p w14:paraId="2E580A15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447" w:type="dxa"/>
          </w:tcPr>
          <w:p w14:paraId="02878A8B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2097" w:type="dxa"/>
          </w:tcPr>
          <w:p w14:paraId="24DAB1D7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</w:tr>
    </w:tbl>
    <w:p w14:paraId="60331908" w14:textId="77777777" w:rsidR="00B116EE" w:rsidRDefault="00B116EE">
      <w:pPr>
        <w:rPr>
          <w:rFonts w:ascii="Calibri" w:hAnsi="Calibri" w:cs="Calibri"/>
          <w:kern w:val="0"/>
          <w:szCs w:val="20"/>
        </w:rPr>
      </w:pPr>
      <w:r>
        <w:rPr>
          <w:rFonts w:ascii="Calibri" w:hAnsi="Calibri" w:cs="Calibri"/>
          <w:kern w:val="0"/>
        </w:rPr>
        <w:br w:type="page"/>
      </w:r>
    </w:p>
    <w:p w14:paraId="3B487408" w14:textId="7B1E3AF7" w:rsidR="005B78EC" w:rsidRDefault="004808E8" w:rsidP="004808E8">
      <w:pPr>
        <w:pStyle w:val="Nagwek3"/>
        <w:tabs>
          <w:tab w:val="clear" w:pos="720"/>
          <w:tab w:val="num" w:pos="567"/>
          <w:tab w:val="left" w:pos="3969"/>
          <w:tab w:val="right" w:leader="dot" w:pos="9639"/>
        </w:tabs>
        <w:ind w:left="567" w:hanging="283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>Pozostały majątek</w:t>
      </w:r>
      <w:r w:rsidR="005B78EC" w:rsidRPr="005B78EC">
        <w:rPr>
          <w:rFonts w:ascii="Calibri" w:hAnsi="Calibri" w:cs="Calibri"/>
          <w:kern w:val="0"/>
        </w:rPr>
        <w:t xml:space="preserve"> na dzień poprzedzając</w:t>
      </w:r>
      <w:r>
        <w:rPr>
          <w:rFonts w:ascii="Calibri" w:hAnsi="Calibri" w:cs="Calibri"/>
          <w:kern w:val="0"/>
        </w:rPr>
        <w:t>y dzień złożenia wniosku)</w:t>
      </w:r>
      <w:r w:rsidR="005B78EC" w:rsidRPr="005B78EC">
        <w:rPr>
          <w:rFonts w:ascii="Calibri" w:hAnsi="Calibri" w:cs="Calibri"/>
          <w:kern w:val="0"/>
        </w:rPr>
        <w:t xml:space="preserve">: </w:t>
      </w:r>
      <w:r>
        <w:rPr>
          <w:rFonts w:ascii="Calibri" w:hAnsi="Calibri" w:cs="Calibri"/>
          <w:kern w:val="0"/>
        </w:rPr>
        <w:tab/>
      </w:r>
    </w:p>
    <w:p w14:paraId="51C91961" w14:textId="48ADB48B" w:rsidR="004808E8" w:rsidRDefault="004808E8" w:rsidP="004808E8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 w:rsidRPr="0035577F">
        <w:rPr>
          <w:rFonts w:asciiTheme="minorHAnsi" w:hAnsiTheme="minorHAnsi" w:cstheme="minorHAnsi"/>
        </w:rPr>
        <w:tab/>
      </w:r>
      <w:r w:rsidRPr="0035577F">
        <w:rPr>
          <w:rFonts w:asciiTheme="minorHAnsi" w:hAnsiTheme="minorHAnsi" w:cstheme="minorHAnsi"/>
        </w:rPr>
        <w:tab/>
      </w:r>
    </w:p>
    <w:p w14:paraId="18121E4F" w14:textId="0A2181B6" w:rsidR="009C10ED" w:rsidRPr="004808E8" w:rsidRDefault="009C10ED" w:rsidP="004808E8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2C624FB" w14:textId="0E98D420" w:rsidR="005B78EC" w:rsidRPr="0035577F" w:rsidRDefault="005B78EC" w:rsidP="004808E8">
      <w:pPr>
        <w:pStyle w:val="Nagwek3"/>
        <w:tabs>
          <w:tab w:val="clear" w:pos="720"/>
          <w:tab w:val="num" w:pos="567"/>
          <w:tab w:val="left" w:pos="3969"/>
          <w:tab w:val="right" w:leader="dot" w:pos="9639"/>
        </w:tabs>
        <w:spacing w:before="120"/>
        <w:ind w:left="568" w:hanging="284"/>
        <w:rPr>
          <w:rFonts w:asciiTheme="minorHAnsi" w:hAnsiTheme="minorHAnsi" w:cstheme="minorHAnsi"/>
          <w:kern w:val="0"/>
          <w:szCs w:val="24"/>
        </w:rPr>
      </w:pPr>
      <w:r w:rsidRPr="005B78EC">
        <w:rPr>
          <w:rFonts w:asciiTheme="minorHAnsi" w:hAnsiTheme="minorHAnsi" w:cstheme="minorHAnsi"/>
          <w:kern w:val="0"/>
          <w:szCs w:val="24"/>
        </w:rPr>
        <w:t>Ogólna wartość posiadanych towarów w ramach prowa</w:t>
      </w:r>
      <w:r w:rsidR="004808E8">
        <w:rPr>
          <w:rFonts w:asciiTheme="minorHAnsi" w:hAnsiTheme="minorHAnsi" w:cstheme="minorHAnsi"/>
          <w:kern w:val="0"/>
          <w:szCs w:val="24"/>
        </w:rPr>
        <w:t>dzonej działalności</w:t>
      </w:r>
      <w:r w:rsidRPr="005B78EC">
        <w:rPr>
          <w:rFonts w:asciiTheme="minorHAnsi" w:hAnsiTheme="minorHAnsi" w:cstheme="minorHAnsi"/>
          <w:kern w:val="0"/>
          <w:szCs w:val="24"/>
        </w:rPr>
        <w:t xml:space="preserve"> na dzień poprzedzający dzień złożenia wniosku</w:t>
      </w:r>
      <w:r w:rsidR="00DC4037" w:rsidRPr="0035577F">
        <w:rPr>
          <w:rFonts w:asciiTheme="minorHAnsi" w:hAnsiTheme="minorHAnsi" w:cstheme="minorHAnsi"/>
          <w:kern w:val="0"/>
          <w:szCs w:val="24"/>
        </w:rPr>
        <w:tab/>
      </w:r>
    </w:p>
    <w:p w14:paraId="423C685C" w14:textId="5F2CF17B" w:rsidR="00DC4037" w:rsidRPr="0035577F" w:rsidRDefault="00DC4037" w:rsidP="00DC4037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 w:rsidRPr="0035577F">
        <w:rPr>
          <w:rFonts w:asciiTheme="minorHAnsi" w:hAnsiTheme="minorHAnsi" w:cstheme="minorHAnsi"/>
        </w:rPr>
        <w:tab/>
      </w:r>
      <w:r w:rsidRPr="0035577F">
        <w:rPr>
          <w:rFonts w:asciiTheme="minorHAnsi" w:hAnsiTheme="minorHAnsi" w:cstheme="minorHAnsi"/>
        </w:rPr>
        <w:tab/>
      </w:r>
    </w:p>
    <w:p w14:paraId="63CE5A17" w14:textId="39CF5288" w:rsidR="00461DBC" w:rsidRPr="0035577F" w:rsidRDefault="00461DBC" w:rsidP="00DC4037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 w:rsidRPr="0035577F">
        <w:rPr>
          <w:rFonts w:asciiTheme="minorHAnsi" w:hAnsiTheme="minorHAnsi" w:cstheme="minorHAnsi"/>
        </w:rPr>
        <w:tab/>
      </w:r>
    </w:p>
    <w:p w14:paraId="7DCF77CF" w14:textId="5E159FF4" w:rsidR="00DC63B2" w:rsidRPr="0035577F" w:rsidRDefault="00DC63B2" w:rsidP="007B2D06">
      <w:pPr>
        <w:pStyle w:val="Nagwek3"/>
        <w:tabs>
          <w:tab w:val="clear" w:pos="720"/>
          <w:tab w:val="num" w:pos="567"/>
          <w:tab w:val="left" w:pos="3969"/>
          <w:tab w:val="right" w:leader="dot" w:pos="9639"/>
        </w:tabs>
        <w:spacing w:before="120"/>
        <w:ind w:left="568" w:hanging="284"/>
        <w:rPr>
          <w:rFonts w:asciiTheme="minorHAnsi" w:hAnsiTheme="minorHAnsi" w:cstheme="minorHAnsi"/>
          <w:kern w:val="0"/>
          <w:szCs w:val="24"/>
        </w:rPr>
      </w:pPr>
      <w:r w:rsidRPr="00DC63B2">
        <w:rPr>
          <w:rFonts w:asciiTheme="minorHAnsi" w:hAnsiTheme="minorHAnsi" w:cstheme="minorHAnsi"/>
          <w:kern w:val="0"/>
          <w:szCs w:val="24"/>
        </w:rPr>
        <w:t xml:space="preserve">Wykaz zobowiązań finansowych według stanu na ostatni dzień miesiąca poprzedzającego miesiąc, w którym złożono </w:t>
      </w:r>
      <w:r w:rsidR="004808E8">
        <w:rPr>
          <w:rFonts w:asciiTheme="minorHAnsi" w:hAnsiTheme="minorHAnsi" w:cstheme="minorHAnsi"/>
          <w:kern w:val="0"/>
          <w:szCs w:val="24"/>
        </w:rPr>
        <w:t xml:space="preserve">niniejsze oświadczenie </w:t>
      </w:r>
      <w:r w:rsidRPr="0035577F">
        <w:rPr>
          <w:rFonts w:asciiTheme="minorHAnsi" w:hAnsiTheme="minorHAnsi" w:cstheme="minorHAnsi"/>
          <w:kern w:val="0"/>
          <w:szCs w:val="24"/>
        </w:rPr>
        <w:t xml:space="preserve">, w tym: </w:t>
      </w:r>
    </w:p>
    <w:p w14:paraId="1B344D38" w14:textId="1729E645" w:rsidR="00DC63B2" w:rsidRPr="0035577F" w:rsidRDefault="004808E8" w:rsidP="00DC2E27">
      <w:pPr>
        <w:pStyle w:val="Akapitzlist"/>
        <w:numPr>
          <w:ilvl w:val="0"/>
          <w:numId w:val="4"/>
        </w:numPr>
        <w:suppressAutoHyphens/>
        <w:ind w:left="851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zobowiązania długoterminowe</w:t>
      </w:r>
      <w:r w:rsidR="00DC63B2" w:rsidRPr="0035577F">
        <w:rPr>
          <w:rFonts w:asciiTheme="minorHAnsi" w:hAnsiTheme="minorHAnsi" w:cstheme="minorHAnsi"/>
          <w:sz w:val="24"/>
          <w:szCs w:val="24"/>
        </w:rPr>
        <w:t>,</w:t>
      </w:r>
      <w:r w:rsidR="008A3B4B" w:rsidRPr="0035577F">
        <w:rPr>
          <w:rFonts w:asciiTheme="minorHAnsi" w:hAnsiTheme="minorHAnsi" w:cstheme="minorHAnsi"/>
          <w:sz w:val="24"/>
          <w:szCs w:val="24"/>
        </w:rPr>
        <w:t xml:space="preserve"> w </w:t>
      </w:r>
      <w:r w:rsidR="00DC63B2" w:rsidRPr="0035577F">
        <w:rPr>
          <w:rFonts w:asciiTheme="minorHAnsi" w:hAnsiTheme="minorHAnsi" w:cstheme="minorHAnsi"/>
          <w:sz w:val="24"/>
          <w:szCs w:val="24"/>
        </w:rPr>
        <w:t>tym:</w:t>
      </w:r>
    </w:p>
    <w:p w14:paraId="40830B20" w14:textId="5B762475" w:rsidR="00DC63B2" w:rsidRDefault="004808E8" w:rsidP="00DC2E27">
      <w:pPr>
        <w:pStyle w:val="Akapitzlist"/>
        <w:numPr>
          <w:ilvl w:val="3"/>
          <w:numId w:val="5"/>
        </w:numPr>
        <w:tabs>
          <w:tab w:val="right" w:leader="dot" w:pos="9639"/>
        </w:tabs>
        <w:suppressAutoHyphens/>
        <w:ind w:left="1135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 tytułu kredytów i pożyczek (wysokość kwot do spłaty)</w:t>
      </w:r>
      <w:r w:rsidR="00E654E5" w:rsidRPr="0035577F">
        <w:rPr>
          <w:rFonts w:asciiTheme="minorHAnsi" w:hAnsiTheme="minorHAnsi" w:cstheme="minorHAnsi"/>
          <w:sz w:val="24"/>
          <w:szCs w:val="24"/>
        </w:rPr>
        <w:tab/>
      </w:r>
    </w:p>
    <w:p w14:paraId="5E618D32" w14:textId="5F729832" w:rsidR="004808E8" w:rsidRPr="0035577F" w:rsidRDefault="004808E8" w:rsidP="004808E8">
      <w:pPr>
        <w:pStyle w:val="Akapitzlist"/>
        <w:tabs>
          <w:tab w:val="right" w:leader="dot" w:pos="9639"/>
        </w:tabs>
        <w:suppressAutoHyphens/>
        <w:ind w:left="1135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E4EA3C9" w14:textId="46061898" w:rsidR="00DC63B2" w:rsidRDefault="004808E8" w:rsidP="004808E8">
      <w:pPr>
        <w:pStyle w:val="Akapitzlist"/>
        <w:numPr>
          <w:ilvl w:val="3"/>
          <w:numId w:val="5"/>
        </w:numPr>
        <w:tabs>
          <w:tab w:val="right" w:leader="dot" w:pos="9639"/>
        </w:tabs>
        <w:suppressAutoHyphens/>
        <w:ind w:left="1135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inne (jakie</w:t>
      </w:r>
      <w:r w:rsidR="006723B6">
        <w:rPr>
          <w:rFonts w:asciiTheme="minorHAnsi" w:hAnsiTheme="minorHAnsi" w:cstheme="minorHAnsi"/>
          <w:sz w:val="24"/>
          <w:szCs w:val="24"/>
        </w:rPr>
        <w:t>?</w:t>
      </w:r>
      <w:r>
        <w:rPr>
          <w:rFonts w:asciiTheme="minorHAnsi" w:hAnsiTheme="minorHAnsi" w:cstheme="minorHAnsi"/>
          <w:sz w:val="24"/>
          <w:szCs w:val="24"/>
        </w:rPr>
        <w:t>):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9EE5C11" w14:textId="3545D1E1" w:rsidR="00DC63B2" w:rsidRPr="004808E8" w:rsidRDefault="004808E8" w:rsidP="004808E8">
      <w:pPr>
        <w:tabs>
          <w:tab w:val="right" w:leader="dot" w:pos="9639"/>
        </w:tabs>
        <w:suppressAutoHyphens/>
        <w:ind w:firstLine="5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654E5" w:rsidRPr="004808E8">
        <w:rPr>
          <w:rFonts w:asciiTheme="minorHAnsi" w:hAnsiTheme="minorHAnsi" w:cstheme="minorHAnsi"/>
        </w:rPr>
        <w:tab/>
      </w:r>
    </w:p>
    <w:p w14:paraId="51510A11" w14:textId="6CE98BD5" w:rsidR="001E2C0D" w:rsidRPr="0035577F" w:rsidRDefault="001E2C0D" w:rsidP="001E2C0D">
      <w:pPr>
        <w:pStyle w:val="Akapitzlist"/>
        <w:numPr>
          <w:ilvl w:val="0"/>
          <w:numId w:val="4"/>
        </w:numPr>
        <w:suppressAutoHyphens/>
        <w:ind w:left="851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zobowiązania krótkoterminowe</w:t>
      </w:r>
      <w:r w:rsidRPr="0035577F">
        <w:rPr>
          <w:rFonts w:asciiTheme="minorHAnsi" w:hAnsiTheme="minorHAnsi" w:cstheme="minorHAnsi"/>
          <w:sz w:val="24"/>
          <w:szCs w:val="24"/>
        </w:rPr>
        <w:t>, w tym:</w:t>
      </w:r>
    </w:p>
    <w:p w14:paraId="639A21E5" w14:textId="77777777" w:rsidR="00E41A9D" w:rsidRDefault="001E2C0D" w:rsidP="00E41A9D">
      <w:pPr>
        <w:pStyle w:val="Akapitzlist"/>
        <w:numPr>
          <w:ilvl w:val="0"/>
          <w:numId w:val="14"/>
        </w:numPr>
        <w:tabs>
          <w:tab w:val="right" w:leader="dot" w:pos="9639"/>
        </w:tabs>
        <w:suppressAutoHyphens/>
        <w:ind w:left="1134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 tytułu kredytów i pożyczek (wysokość kwot do spłaty)</w:t>
      </w:r>
      <w:r w:rsidRPr="0035577F">
        <w:rPr>
          <w:rFonts w:asciiTheme="minorHAnsi" w:hAnsiTheme="minorHAnsi" w:cstheme="minorHAnsi"/>
          <w:sz w:val="24"/>
          <w:szCs w:val="24"/>
        </w:rPr>
        <w:tab/>
      </w:r>
    </w:p>
    <w:p w14:paraId="23FCDF66" w14:textId="37130F1E" w:rsidR="006723B6" w:rsidRDefault="006723B6" w:rsidP="006723B6">
      <w:pPr>
        <w:pStyle w:val="Akapitzlist"/>
        <w:tabs>
          <w:tab w:val="right" w:leader="dot" w:pos="9639"/>
        </w:tabs>
        <w:suppressAutoHyphens/>
        <w:ind w:left="113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7ECBD43" w14:textId="77777777" w:rsidR="00AA3908" w:rsidRDefault="001E2C0D" w:rsidP="00AA3908">
      <w:pPr>
        <w:pStyle w:val="Akapitzlist"/>
        <w:numPr>
          <w:ilvl w:val="0"/>
          <w:numId w:val="14"/>
        </w:numPr>
        <w:tabs>
          <w:tab w:val="right" w:leader="dot" w:pos="9639"/>
        </w:tabs>
        <w:suppressAutoHyphens/>
        <w:ind w:left="1134" w:hanging="283"/>
        <w:rPr>
          <w:rFonts w:asciiTheme="minorHAnsi" w:hAnsiTheme="minorHAnsi" w:cstheme="minorHAnsi"/>
          <w:sz w:val="24"/>
          <w:szCs w:val="24"/>
        </w:rPr>
      </w:pPr>
      <w:r w:rsidRPr="00E41A9D">
        <w:rPr>
          <w:rFonts w:asciiTheme="minorHAnsi" w:hAnsiTheme="minorHAnsi" w:cstheme="minorHAnsi"/>
          <w:sz w:val="24"/>
          <w:szCs w:val="24"/>
        </w:rPr>
        <w:t>z tytułu dostaw i usług:</w:t>
      </w:r>
      <w:r w:rsidRPr="00E41A9D">
        <w:rPr>
          <w:rFonts w:asciiTheme="minorHAnsi" w:hAnsiTheme="minorHAnsi" w:cstheme="minorHAnsi"/>
          <w:sz w:val="24"/>
          <w:szCs w:val="24"/>
        </w:rPr>
        <w:tab/>
      </w:r>
    </w:p>
    <w:p w14:paraId="7137BB2D" w14:textId="594962ED" w:rsidR="006723B6" w:rsidRPr="006723B6" w:rsidRDefault="006723B6" w:rsidP="006723B6">
      <w:pPr>
        <w:tabs>
          <w:tab w:val="right" w:leader="dot" w:pos="9639"/>
        </w:tabs>
        <w:suppressAutoHyphens/>
        <w:ind w:left="113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126713D" w14:textId="1A8D99AB" w:rsidR="006723B6" w:rsidRPr="006723B6" w:rsidRDefault="001E2C0D" w:rsidP="006723B6">
      <w:pPr>
        <w:pStyle w:val="Akapitzlist"/>
        <w:numPr>
          <w:ilvl w:val="0"/>
          <w:numId w:val="14"/>
        </w:numPr>
        <w:tabs>
          <w:tab w:val="right" w:leader="dot" w:pos="9639"/>
        </w:tabs>
        <w:suppressAutoHyphens/>
        <w:ind w:left="1134" w:hanging="283"/>
        <w:rPr>
          <w:rFonts w:asciiTheme="minorHAnsi" w:hAnsiTheme="minorHAnsi" w:cstheme="minorHAnsi"/>
          <w:sz w:val="24"/>
          <w:szCs w:val="24"/>
        </w:rPr>
      </w:pPr>
      <w:r w:rsidRPr="00AA3908">
        <w:rPr>
          <w:rFonts w:asciiTheme="minorHAnsi" w:hAnsiTheme="minorHAnsi" w:cstheme="minorHAnsi"/>
          <w:sz w:val="24"/>
          <w:szCs w:val="24"/>
        </w:rPr>
        <w:t>z tytułu podatków, ceł, ubezpieczeń:</w:t>
      </w:r>
      <w:r w:rsidRPr="00AA3908">
        <w:rPr>
          <w:rFonts w:asciiTheme="minorHAnsi" w:hAnsiTheme="minorHAnsi" w:cstheme="minorHAnsi"/>
          <w:sz w:val="24"/>
          <w:szCs w:val="24"/>
        </w:rPr>
        <w:tab/>
      </w:r>
    </w:p>
    <w:p w14:paraId="6F6502B9" w14:textId="57595ED5" w:rsidR="006723B6" w:rsidRDefault="006723B6" w:rsidP="006723B6">
      <w:pPr>
        <w:pStyle w:val="Akapitzlist"/>
        <w:tabs>
          <w:tab w:val="right" w:leader="dot" w:pos="9639"/>
        </w:tabs>
        <w:suppressAutoHyphens/>
        <w:ind w:left="113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3410B568" w14:textId="7D825F1A" w:rsidR="006723B6" w:rsidRPr="006723B6" w:rsidRDefault="001E2C0D" w:rsidP="006723B6">
      <w:pPr>
        <w:pStyle w:val="Akapitzlist"/>
        <w:numPr>
          <w:ilvl w:val="0"/>
          <w:numId w:val="14"/>
        </w:numPr>
        <w:tabs>
          <w:tab w:val="right" w:leader="dot" w:pos="9639"/>
        </w:tabs>
        <w:suppressAutoHyphens/>
        <w:ind w:left="1134" w:hanging="283"/>
        <w:rPr>
          <w:rFonts w:asciiTheme="minorHAnsi" w:hAnsiTheme="minorHAnsi" w:cstheme="minorHAnsi"/>
          <w:sz w:val="24"/>
          <w:szCs w:val="24"/>
        </w:rPr>
      </w:pPr>
      <w:r w:rsidRPr="00AA3908">
        <w:rPr>
          <w:rFonts w:asciiTheme="minorHAnsi" w:hAnsiTheme="minorHAnsi" w:cstheme="minorHAnsi"/>
          <w:sz w:val="24"/>
          <w:szCs w:val="24"/>
        </w:rPr>
        <w:t>z tytułu wynagrodzeń:</w:t>
      </w:r>
      <w:r w:rsidRPr="00AA3908">
        <w:rPr>
          <w:rFonts w:asciiTheme="minorHAnsi" w:hAnsiTheme="minorHAnsi" w:cstheme="minorHAnsi"/>
          <w:sz w:val="24"/>
          <w:szCs w:val="24"/>
        </w:rPr>
        <w:tab/>
      </w:r>
    </w:p>
    <w:p w14:paraId="454CF2F0" w14:textId="5D524248" w:rsidR="006723B6" w:rsidRDefault="006723B6" w:rsidP="006723B6">
      <w:pPr>
        <w:pStyle w:val="Akapitzlist"/>
        <w:tabs>
          <w:tab w:val="right" w:leader="dot" w:pos="9639"/>
        </w:tabs>
        <w:suppressAutoHyphens/>
        <w:ind w:left="113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05476814" w14:textId="42C0C808" w:rsidR="001E2C0D" w:rsidRDefault="001E2C0D" w:rsidP="00AA3908">
      <w:pPr>
        <w:pStyle w:val="Akapitzlist"/>
        <w:numPr>
          <w:ilvl w:val="0"/>
          <w:numId w:val="14"/>
        </w:numPr>
        <w:tabs>
          <w:tab w:val="right" w:leader="dot" w:pos="9639"/>
        </w:tabs>
        <w:suppressAutoHyphens/>
        <w:ind w:left="1134" w:hanging="283"/>
        <w:rPr>
          <w:rFonts w:asciiTheme="minorHAnsi" w:hAnsiTheme="minorHAnsi" w:cstheme="minorHAnsi"/>
          <w:sz w:val="24"/>
          <w:szCs w:val="24"/>
        </w:rPr>
      </w:pPr>
      <w:r w:rsidRPr="00AA3908">
        <w:rPr>
          <w:rFonts w:asciiTheme="minorHAnsi" w:hAnsiTheme="minorHAnsi" w:cstheme="minorHAnsi"/>
          <w:sz w:val="24"/>
          <w:szCs w:val="24"/>
        </w:rPr>
        <w:t>inne (jakie</w:t>
      </w:r>
      <w:r w:rsidR="00AA3908">
        <w:rPr>
          <w:rFonts w:asciiTheme="minorHAnsi" w:hAnsiTheme="minorHAnsi" w:cstheme="minorHAnsi"/>
          <w:sz w:val="24"/>
          <w:szCs w:val="24"/>
        </w:rPr>
        <w:t>?</w:t>
      </w:r>
      <w:r w:rsidRPr="00AA3908">
        <w:rPr>
          <w:rFonts w:asciiTheme="minorHAnsi" w:hAnsiTheme="minorHAnsi" w:cstheme="minorHAnsi"/>
          <w:sz w:val="24"/>
          <w:szCs w:val="24"/>
        </w:rPr>
        <w:t>):</w:t>
      </w:r>
      <w:r w:rsidRPr="00AA3908">
        <w:rPr>
          <w:rFonts w:asciiTheme="minorHAnsi" w:hAnsiTheme="minorHAnsi" w:cstheme="minorHAnsi"/>
          <w:sz w:val="24"/>
          <w:szCs w:val="24"/>
        </w:rPr>
        <w:tab/>
      </w:r>
    </w:p>
    <w:p w14:paraId="0D87680D" w14:textId="48302BEC" w:rsidR="006723B6" w:rsidRPr="006723B6" w:rsidRDefault="006723B6" w:rsidP="006723B6">
      <w:pPr>
        <w:tabs>
          <w:tab w:val="right" w:leader="dot" w:pos="9639"/>
        </w:tabs>
        <w:suppressAutoHyphens/>
        <w:ind w:left="113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kern w:val="0"/>
          <w:lang w:eastAsia="ar-SA"/>
        </w:rPr>
        <w:tab/>
      </w:r>
    </w:p>
    <w:p w14:paraId="7E96E561" w14:textId="389BEC69" w:rsidR="00E4007A" w:rsidRPr="0035577F" w:rsidRDefault="00E4007A" w:rsidP="00E4007A">
      <w:pPr>
        <w:pStyle w:val="Nagwek3"/>
        <w:tabs>
          <w:tab w:val="clear" w:pos="720"/>
          <w:tab w:val="num" w:pos="567"/>
          <w:tab w:val="left" w:pos="3969"/>
          <w:tab w:val="right" w:leader="dot" w:pos="9639"/>
        </w:tabs>
        <w:spacing w:before="120"/>
        <w:ind w:left="568" w:hanging="284"/>
        <w:rPr>
          <w:rFonts w:asciiTheme="minorHAnsi" w:hAnsiTheme="minorHAnsi" w:cstheme="minorHAnsi"/>
          <w:kern w:val="0"/>
          <w:szCs w:val="24"/>
        </w:rPr>
      </w:pPr>
      <w:r>
        <w:rPr>
          <w:rFonts w:asciiTheme="minorHAnsi" w:hAnsiTheme="minorHAnsi" w:cstheme="minorHAnsi"/>
        </w:rPr>
        <w:tab/>
      </w:r>
      <w:r w:rsidR="00FB61AE">
        <w:rPr>
          <w:rFonts w:asciiTheme="minorHAnsi" w:hAnsiTheme="minorHAnsi" w:cstheme="minorHAnsi"/>
          <w:kern w:val="0"/>
          <w:szCs w:val="24"/>
        </w:rPr>
        <w:t>Wykaz należności fina</w:t>
      </w:r>
      <w:r w:rsidR="009E1B30">
        <w:rPr>
          <w:rFonts w:asciiTheme="minorHAnsi" w:hAnsiTheme="minorHAnsi" w:cstheme="minorHAnsi"/>
          <w:kern w:val="0"/>
          <w:szCs w:val="24"/>
        </w:rPr>
        <w:t>n</w:t>
      </w:r>
      <w:r w:rsidR="00FB61AE">
        <w:rPr>
          <w:rFonts w:asciiTheme="minorHAnsi" w:hAnsiTheme="minorHAnsi" w:cstheme="minorHAnsi"/>
          <w:kern w:val="0"/>
          <w:szCs w:val="24"/>
        </w:rPr>
        <w:t>sowych według stanu na ostatni dzień</w:t>
      </w:r>
      <w:r w:rsidR="009E1B30">
        <w:rPr>
          <w:rFonts w:asciiTheme="minorHAnsi" w:hAnsiTheme="minorHAnsi" w:cstheme="minorHAnsi"/>
          <w:kern w:val="0"/>
          <w:szCs w:val="24"/>
        </w:rPr>
        <w:t xml:space="preserve"> miesiąca poprzedzającego miesiąc w którym złożono niniejsze oświadczenie, w</w:t>
      </w:r>
      <w:r w:rsidR="00BD6761">
        <w:rPr>
          <w:rFonts w:asciiTheme="minorHAnsi" w:hAnsiTheme="minorHAnsi" w:cstheme="minorHAnsi"/>
          <w:kern w:val="0"/>
          <w:szCs w:val="24"/>
        </w:rPr>
        <w:t xml:space="preserve"> </w:t>
      </w:r>
      <w:r w:rsidR="009E1B30">
        <w:rPr>
          <w:rFonts w:asciiTheme="minorHAnsi" w:hAnsiTheme="minorHAnsi" w:cstheme="minorHAnsi"/>
          <w:kern w:val="0"/>
          <w:szCs w:val="24"/>
        </w:rPr>
        <w:t>tym:</w:t>
      </w:r>
    </w:p>
    <w:p w14:paraId="35D7D78D" w14:textId="6E014E7A" w:rsidR="00BD6761" w:rsidRDefault="00BD6761" w:rsidP="00BD6761">
      <w:pPr>
        <w:pStyle w:val="Nagwek3"/>
        <w:numPr>
          <w:ilvl w:val="0"/>
          <w:numId w:val="11"/>
        </w:numPr>
        <w:tabs>
          <w:tab w:val="clear" w:pos="720"/>
          <w:tab w:val="num" w:pos="851"/>
          <w:tab w:val="left" w:pos="3969"/>
          <w:tab w:val="right" w:leader="dot" w:pos="9639"/>
        </w:tabs>
        <w:spacing w:before="120"/>
        <w:ind w:hanging="7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zobowiązania długoterminowe: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14:paraId="432C9994" w14:textId="04D5AE7E" w:rsidR="00BD6761" w:rsidRDefault="0071478A" w:rsidP="0071478A">
      <w:pPr>
        <w:pStyle w:val="Nagwek3"/>
        <w:numPr>
          <w:ilvl w:val="0"/>
          <w:numId w:val="11"/>
        </w:numPr>
        <w:tabs>
          <w:tab w:val="clear" w:pos="720"/>
          <w:tab w:val="num" w:pos="851"/>
          <w:tab w:val="left" w:pos="3969"/>
          <w:tab w:val="right" w:leader="dot" w:pos="9639"/>
        </w:tabs>
        <w:spacing w:before="120"/>
        <w:ind w:hanging="7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zobowiązania krótkoterminowe w tym:</w:t>
      </w:r>
      <w:r>
        <w:rPr>
          <w:rFonts w:asciiTheme="minorHAnsi" w:hAnsiTheme="minorHAnsi" w:cstheme="minorHAnsi"/>
          <w:szCs w:val="24"/>
        </w:rPr>
        <w:tab/>
      </w:r>
    </w:p>
    <w:p w14:paraId="22D23D81" w14:textId="603AF3AC" w:rsidR="008A0F4E" w:rsidRDefault="008A0F4E" w:rsidP="008A0F4E">
      <w:pPr>
        <w:pStyle w:val="Akapitzlist"/>
        <w:numPr>
          <w:ilvl w:val="0"/>
          <w:numId w:val="12"/>
        </w:numPr>
        <w:tabs>
          <w:tab w:val="right" w:leader="dot" w:pos="9639"/>
        </w:tabs>
        <w:suppressAutoHyphens/>
        <w:ind w:left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 tytułu dostaw i usług:</w:t>
      </w:r>
      <w:r w:rsidR="00B6269C">
        <w:rPr>
          <w:rFonts w:asciiTheme="minorHAnsi" w:hAnsiTheme="minorHAnsi" w:cstheme="minorHAnsi"/>
          <w:sz w:val="24"/>
          <w:szCs w:val="24"/>
        </w:rPr>
        <w:tab/>
      </w:r>
    </w:p>
    <w:p w14:paraId="78C6A768" w14:textId="31549595" w:rsidR="00AA3908" w:rsidRPr="00A86F0A" w:rsidRDefault="00A86F0A" w:rsidP="00A86F0A">
      <w:pPr>
        <w:pStyle w:val="Akapitzlist"/>
        <w:tabs>
          <w:tab w:val="right" w:leader="dot" w:pos="9639"/>
        </w:tabs>
        <w:suppressAutoHyphens/>
        <w:ind w:left="127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340AD59E" w14:textId="72EA5CF4" w:rsidR="004D6F1A" w:rsidRPr="004D6F1A" w:rsidRDefault="008A0F4E" w:rsidP="004D6F1A">
      <w:pPr>
        <w:pStyle w:val="Akapitzlist"/>
        <w:numPr>
          <w:ilvl w:val="0"/>
          <w:numId w:val="12"/>
        </w:numPr>
        <w:tabs>
          <w:tab w:val="right" w:leader="dot" w:pos="9639"/>
        </w:tabs>
        <w:suppressAutoHyphens/>
        <w:ind w:left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inne (jakie</w:t>
      </w:r>
      <w:r w:rsidR="006723B6">
        <w:rPr>
          <w:rFonts w:asciiTheme="minorHAnsi" w:hAnsiTheme="minorHAnsi" w:cstheme="minorHAnsi"/>
          <w:sz w:val="24"/>
          <w:szCs w:val="24"/>
        </w:rPr>
        <w:t>?</w:t>
      </w:r>
      <w:r>
        <w:rPr>
          <w:rFonts w:asciiTheme="minorHAnsi" w:hAnsiTheme="minorHAnsi" w:cstheme="minorHAnsi"/>
          <w:sz w:val="24"/>
          <w:szCs w:val="24"/>
        </w:rPr>
        <w:t>):</w:t>
      </w:r>
      <w:r w:rsidR="00B6269C">
        <w:rPr>
          <w:rFonts w:asciiTheme="minorHAnsi" w:hAnsiTheme="minorHAnsi" w:cstheme="minorHAnsi"/>
          <w:sz w:val="24"/>
          <w:szCs w:val="24"/>
        </w:rPr>
        <w:tab/>
      </w:r>
    </w:p>
    <w:p w14:paraId="1DF3FBAD" w14:textId="36A9DD00" w:rsidR="004D6F1A" w:rsidRPr="004D6F1A" w:rsidRDefault="004D6F1A" w:rsidP="004D6F1A">
      <w:pPr>
        <w:tabs>
          <w:tab w:val="right" w:leader="dot" w:pos="9639"/>
        </w:tabs>
        <w:suppressAutoHyphens/>
        <w:ind w:left="1276" w:firstLine="0"/>
        <w:rPr>
          <w:rFonts w:asciiTheme="minorHAnsi" w:hAnsiTheme="minorHAnsi" w:cstheme="minorHAnsi"/>
        </w:rPr>
      </w:pPr>
      <w:r w:rsidRPr="004D6F1A">
        <w:rPr>
          <w:rFonts w:asciiTheme="minorHAnsi" w:hAnsiTheme="minorHAnsi" w:cstheme="minorHAnsi"/>
        </w:rPr>
        <w:tab/>
      </w:r>
    </w:p>
    <w:p w14:paraId="7A5A990D" w14:textId="576869D7" w:rsidR="0035577F" w:rsidRPr="0035577F" w:rsidRDefault="001E2C0D" w:rsidP="001E2C0D">
      <w:pPr>
        <w:pStyle w:val="Nagwek3"/>
        <w:tabs>
          <w:tab w:val="clear" w:pos="720"/>
          <w:tab w:val="num" w:pos="567"/>
          <w:tab w:val="left" w:pos="3969"/>
          <w:tab w:val="right" w:leader="dot" w:pos="9639"/>
        </w:tabs>
        <w:spacing w:before="120"/>
        <w:ind w:left="568" w:hanging="284"/>
        <w:rPr>
          <w:rFonts w:asciiTheme="minorHAnsi" w:hAnsiTheme="minorHAnsi" w:cstheme="minorHAnsi"/>
          <w:kern w:val="0"/>
          <w:szCs w:val="24"/>
        </w:rPr>
      </w:pPr>
      <w:r>
        <w:rPr>
          <w:rFonts w:asciiTheme="minorHAnsi" w:hAnsiTheme="minorHAnsi" w:cstheme="minorHAnsi"/>
        </w:rPr>
        <w:lastRenderedPageBreak/>
        <w:tab/>
      </w:r>
      <w:r w:rsidR="00F1682F" w:rsidRPr="0035577F">
        <w:rPr>
          <w:rFonts w:asciiTheme="minorHAnsi" w:hAnsiTheme="minorHAnsi" w:cstheme="minorHAnsi"/>
          <w:kern w:val="0"/>
          <w:szCs w:val="24"/>
        </w:rPr>
        <w:t xml:space="preserve">Czy </w:t>
      </w:r>
      <w:r w:rsidR="00B6269C">
        <w:rPr>
          <w:rFonts w:asciiTheme="minorHAnsi" w:hAnsiTheme="minorHAnsi" w:cstheme="minorHAnsi"/>
          <w:kern w:val="0"/>
          <w:szCs w:val="24"/>
        </w:rPr>
        <w:t>Wnioskodawca</w:t>
      </w:r>
      <w:r w:rsidR="00F1682F" w:rsidRPr="0035577F">
        <w:rPr>
          <w:rFonts w:asciiTheme="minorHAnsi" w:hAnsiTheme="minorHAnsi" w:cstheme="minorHAnsi"/>
          <w:kern w:val="0"/>
          <w:szCs w:val="24"/>
        </w:rPr>
        <w:t xml:space="preserve"> korzystał dotychczas z ulg - jeżeli tak to należy podać rodzaj ulgi (m.in. umorzenie, odroczenie terminu płatności, rozłożenie na raty) oraz kwotę przyznanej ulgi (w</w:t>
      </w:r>
      <w:r w:rsidR="0035577F" w:rsidRPr="0035577F">
        <w:rPr>
          <w:rFonts w:asciiTheme="minorHAnsi" w:hAnsiTheme="minorHAnsi" w:cstheme="minorHAnsi"/>
          <w:kern w:val="0"/>
          <w:szCs w:val="24"/>
        </w:rPr>
        <w:t> </w:t>
      </w:r>
      <w:r w:rsidR="00F1682F" w:rsidRPr="0035577F">
        <w:rPr>
          <w:rFonts w:asciiTheme="minorHAnsi" w:hAnsiTheme="minorHAnsi" w:cstheme="minorHAnsi"/>
          <w:kern w:val="0"/>
          <w:szCs w:val="24"/>
        </w:rPr>
        <w:t>okresie ostatnich 12 miesięcy poprzedzają</w:t>
      </w:r>
      <w:r w:rsidR="0035577F" w:rsidRPr="0035577F">
        <w:rPr>
          <w:rFonts w:asciiTheme="minorHAnsi" w:hAnsiTheme="minorHAnsi" w:cstheme="minorHAnsi"/>
          <w:kern w:val="0"/>
          <w:szCs w:val="24"/>
        </w:rPr>
        <w:t>cych miesiąc złożenia wniosku)</w:t>
      </w:r>
      <w:r w:rsidR="0035577F" w:rsidRPr="0035577F">
        <w:rPr>
          <w:rFonts w:asciiTheme="minorHAnsi" w:hAnsiTheme="minorHAnsi" w:cstheme="minorHAnsi"/>
          <w:kern w:val="0"/>
          <w:szCs w:val="24"/>
        </w:rPr>
        <w:tab/>
      </w:r>
    </w:p>
    <w:p w14:paraId="26AC0054" w14:textId="5D2B1476" w:rsidR="0035577F" w:rsidRDefault="0035577F" w:rsidP="00631713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 w:rsidRPr="0035577F">
        <w:rPr>
          <w:rFonts w:asciiTheme="minorHAnsi" w:hAnsiTheme="minorHAnsi" w:cstheme="minorHAnsi"/>
        </w:rPr>
        <w:tab/>
      </w:r>
      <w:r w:rsidRPr="0035577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5577F">
        <w:rPr>
          <w:rFonts w:asciiTheme="minorHAnsi" w:hAnsiTheme="minorHAnsi" w:cstheme="minorHAnsi"/>
        </w:rPr>
        <w:tab/>
      </w:r>
      <w:r w:rsidRPr="0035577F">
        <w:rPr>
          <w:rFonts w:asciiTheme="minorHAnsi" w:hAnsiTheme="minorHAnsi" w:cstheme="minorHAnsi"/>
        </w:rPr>
        <w:tab/>
      </w:r>
    </w:p>
    <w:p w14:paraId="58BCDEEA" w14:textId="60C08DFF" w:rsidR="00631713" w:rsidRDefault="00631713" w:rsidP="00631713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6146B6B" w14:textId="6869C468" w:rsidR="00631713" w:rsidRPr="0035577F" w:rsidRDefault="00631713" w:rsidP="00631713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FBBAB17" w14:textId="3709D74F" w:rsidR="00F1682F" w:rsidRPr="0035577F" w:rsidRDefault="00F1682F" w:rsidP="0035577F">
      <w:pPr>
        <w:pStyle w:val="Nagwek3"/>
        <w:tabs>
          <w:tab w:val="clear" w:pos="720"/>
          <w:tab w:val="num" w:pos="567"/>
          <w:tab w:val="left" w:pos="3969"/>
          <w:tab w:val="right" w:leader="dot" w:pos="9639"/>
        </w:tabs>
        <w:spacing w:before="120"/>
        <w:ind w:left="568" w:hanging="284"/>
        <w:rPr>
          <w:rFonts w:asciiTheme="minorHAnsi" w:hAnsiTheme="minorHAnsi" w:cstheme="minorHAnsi"/>
          <w:kern w:val="0"/>
          <w:szCs w:val="24"/>
        </w:rPr>
      </w:pPr>
      <w:r w:rsidRPr="0035577F">
        <w:rPr>
          <w:rFonts w:asciiTheme="minorHAnsi" w:hAnsiTheme="minorHAnsi" w:cstheme="minorHAnsi"/>
          <w:kern w:val="0"/>
          <w:szCs w:val="24"/>
        </w:rPr>
        <w:t>Informacje dotyczące zaległości w opłacaniu danin publicznych m.in. US i ZUS (potwierdzenie w</w:t>
      </w:r>
      <w:r w:rsidR="0035577F" w:rsidRPr="0035577F">
        <w:rPr>
          <w:rFonts w:asciiTheme="minorHAnsi" w:hAnsiTheme="minorHAnsi" w:cstheme="minorHAnsi"/>
          <w:kern w:val="0"/>
          <w:szCs w:val="24"/>
        </w:rPr>
        <w:t> </w:t>
      </w:r>
      <w:r w:rsidRPr="0035577F">
        <w:rPr>
          <w:rFonts w:asciiTheme="minorHAnsi" w:hAnsiTheme="minorHAnsi" w:cstheme="minorHAnsi"/>
          <w:kern w:val="0"/>
          <w:szCs w:val="24"/>
        </w:rPr>
        <w:t xml:space="preserve">postaci zaświadczeń </w:t>
      </w:r>
      <w:r w:rsidRPr="00517BF8">
        <w:rPr>
          <w:rFonts w:asciiTheme="minorHAnsi" w:hAnsiTheme="minorHAnsi" w:cstheme="minorHAnsi"/>
          <w:kern w:val="0"/>
          <w:szCs w:val="24"/>
        </w:rPr>
        <w:t>- (</w:t>
      </w:r>
      <w:r w:rsidR="00517BF8" w:rsidRPr="00517BF8">
        <w:rPr>
          <w:rFonts w:ascii="Calibri" w:hAnsi="Calibri" w:cs="Calibri"/>
          <w:bCs/>
          <w:szCs w:val="24"/>
          <w:lang w:eastAsia="pl-PL"/>
        </w:rPr>
        <w:t xml:space="preserve">poniżej </w:t>
      </w:r>
      <w:r w:rsidR="00517BF8" w:rsidRPr="00517BF8">
        <w:rPr>
          <w:rFonts w:asciiTheme="minorHAnsi" w:hAnsiTheme="minorHAnsi" w:cstheme="minorHAnsi"/>
          <w:szCs w:val="24"/>
        </w:rPr>
        <w:t>właściwe podkreślić</w:t>
      </w:r>
      <w:r w:rsidRPr="00517BF8">
        <w:rPr>
          <w:rFonts w:asciiTheme="minorHAnsi" w:hAnsiTheme="minorHAnsi" w:cstheme="minorHAnsi"/>
          <w:bCs/>
          <w:kern w:val="0"/>
          <w:szCs w:val="24"/>
          <w:lang w:eastAsia="pl-PL"/>
        </w:rPr>
        <w:t>)</w:t>
      </w:r>
      <w:r w:rsidRPr="00517BF8">
        <w:rPr>
          <w:rFonts w:asciiTheme="minorHAnsi" w:hAnsiTheme="minorHAnsi" w:cstheme="minorHAnsi"/>
          <w:kern w:val="0"/>
          <w:szCs w:val="24"/>
        </w:rPr>
        <w:t>:</w:t>
      </w:r>
      <w:r w:rsidR="006E7D41">
        <w:rPr>
          <w:rFonts w:asciiTheme="minorHAnsi" w:hAnsiTheme="minorHAnsi" w:cstheme="minorHAnsi"/>
          <w:kern w:val="0"/>
          <w:szCs w:val="24"/>
        </w:rPr>
        <w:t>;</w:t>
      </w:r>
      <w:bookmarkStart w:id="0" w:name="_GoBack"/>
      <w:bookmarkEnd w:id="0"/>
    </w:p>
    <w:p w14:paraId="140D6DB7" w14:textId="77777777" w:rsidR="00DC2E27" w:rsidRPr="00DC2E27" w:rsidRDefault="00F1682F" w:rsidP="00DC2E27">
      <w:pPr>
        <w:pStyle w:val="Akapitzlist"/>
        <w:numPr>
          <w:ilvl w:val="0"/>
          <w:numId w:val="8"/>
        </w:numPr>
        <w:ind w:left="851" w:hanging="284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C2E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zalegam,</w:t>
      </w:r>
    </w:p>
    <w:p w14:paraId="1198624B" w14:textId="6236C323" w:rsidR="00F1682F" w:rsidRPr="00DC2E27" w:rsidRDefault="00F1682F" w:rsidP="00DC2E27">
      <w:pPr>
        <w:pStyle w:val="Akapitzlist"/>
        <w:numPr>
          <w:ilvl w:val="0"/>
          <w:numId w:val="8"/>
        </w:numPr>
        <w:ind w:left="851" w:hanging="284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C2E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zalegam,</w:t>
      </w:r>
    </w:p>
    <w:p w14:paraId="0AD1DC1B" w14:textId="67509EC5" w:rsidR="00DC2E27" w:rsidRDefault="00F1682F" w:rsidP="00DC2E27">
      <w:pPr>
        <w:tabs>
          <w:tab w:val="right" w:leader="dot" w:pos="9639"/>
        </w:tabs>
        <w:suppressAutoHyphens/>
        <w:ind w:left="567" w:firstLine="0"/>
        <w:jc w:val="both"/>
        <w:rPr>
          <w:rFonts w:asciiTheme="minorHAnsi" w:hAnsiTheme="minorHAnsi" w:cstheme="minorHAnsi"/>
          <w:kern w:val="0"/>
        </w:rPr>
      </w:pPr>
      <w:r w:rsidRPr="00F1682F">
        <w:rPr>
          <w:rFonts w:asciiTheme="minorHAnsi" w:hAnsiTheme="minorHAnsi" w:cstheme="minorHAnsi"/>
          <w:kern w:val="0"/>
        </w:rPr>
        <w:t>kwota zaległości na dzień poprzedzający dzień złożenia wniosku</w:t>
      </w:r>
      <w:r w:rsidR="00DC2E27">
        <w:rPr>
          <w:rFonts w:asciiTheme="minorHAnsi" w:hAnsiTheme="minorHAnsi" w:cstheme="minorHAnsi"/>
          <w:kern w:val="0"/>
        </w:rPr>
        <w:t xml:space="preserve"> </w:t>
      </w:r>
      <w:r w:rsidR="00DC2E27">
        <w:rPr>
          <w:rFonts w:asciiTheme="minorHAnsi" w:hAnsiTheme="minorHAnsi" w:cstheme="minorHAnsi"/>
          <w:kern w:val="0"/>
        </w:rPr>
        <w:tab/>
      </w:r>
      <w:r w:rsidR="00DC2E27">
        <w:rPr>
          <w:rFonts w:asciiTheme="minorHAnsi" w:hAnsiTheme="minorHAnsi" w:cstheme="minorHAnsi"/>
          <w:kern w:val="0"/>
        </w:rPr>
        <w:tab/>
      </w:r>
    </w:p>
    <w:p w14:paraId="1621727E" w14:textId="1C32155B" w:rsidR="00DC2E27" w:rsidRDefault="00DC2E27" w:rsidP="00DC2E27">
      <w:pPr>
        <w:tabs>
          <w:tab w:val="right" w:leader="dot" w:pos="9639"/>
        </w:tabs>
        <w:suppressAutoHyphens/>
        <w:ind w:left="567" w:firstLine="0"/>
        <w:jc w:val="both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ab/>
      </w:r>
    </w:p>
    <w:p w14:paraId="486A05C5" w14:textId="266C3BDF" w:rsidR="00DC2E27" w:rsidRDefault="00DC2E27" w:rsidP="00DC2E27">
      <w:pPr>
        <w:tabs>
          <w:tab w:val="right" w:leader="dot" w:pos="9639"/>
        </w:tabs>
        <w:suppressAutoHyphens/>
        <w:ind w:left="567" w:firstLine="0"/>
        <w:jc w:val="both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ab/>
      </w:r>
    </w:p>
    <w:p w14:paraId="6509B5DC" w14:textId="73AFAF11" w:rsidR="00F1682F" w:rsidRDefault="00F1682F" w:rsidP="0019321E">
      <w:pPr>
        <w:pStyle w:val="Nagwek3"/>
        <w:tabs>
          <w:tab w:val="clear" w:pos="0"/>
          <w:tab w:val="clear" w:pos="720"/>
          <w:tab w:val="num" w:pos="567"/>
          <w:tab w:val="num" w:pos="851"/>
          <w:tab w:val="left" w:pos="3969"/>
          <w:tab w:val="right" w:leader="dot" w:pos="9639"/>
        </w:tabs>
        <w:spacing w:before="120"/>
        <w:ind w:left="568" w:hanging="284"/>
        <w:rPr>
          <w:rFonts w:asciiTheme="minorHAnsi" w:hAnsiTheme="minorHAnsi" w:cstheme="minorHAnsi"/>
          <w:kern w:val="0"/>
          <w:szCs w:val="24"/>
        </w:rPr>
      </w:pPr>
      <w:r w:rsidRPr="006E7D41">
        <w:rPr>
          <w:rFonts w:asciiTheme="minorHAnsi" w:hAnsiTheme="minorHAnsi" w:cstheme="minorHAnsi"/>
          <w:kern w:val="0"/>
          <w:szCs w:val="24"/>
        </w:rPr>
        <w:t>Wysokość i rodzaj otrzymanej pomocy w ramach tzw. Tarczy Antykryzysowej COVID-19</w:t>
      </w:r>
      <w:r w:rsidR="006E7D41">
        <w:rPr>
          <w:rFonts w:asciiTheme="minorHAnsi" w:hAnsiTheme="minorHAnsi" w:cstheme="minorHAnsi"/>
          <w:kern w:val="0"/>
          <w:szCs w:val="24"/>
        </w:rPr>
        <w:t>:</w:t>
      </w:r>
      <w:r w:rsidR="006E7D41">
        <w:rPr>
          <w:rFonts w:asciiTheme="minorHAnsi" w:hAnsiTheme="minorHAnsi" w:cstheme="minorHAnsi"/>
          <w:kern w:val="0"/>
          <w:szCs w:val="24"/>
        </w:rPr>
        <w:tab/>
      </w:r>
    </w:p>
    <w:p w14:paraId="3B1248FF" w14:textId="772F7D4A" w:rsidR="006E7D41" w:rsidRPr="004F3CE7" w:rsidRDefault="006E7D41" w:rsidP="006E7D41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 w:rsidRPr="004F3CE7">
        <w:rPr>
          <w:rFonts w:asciiTheme="minorHAnsi" w:hAnsiTheme="minorHAnsi" w:cstheme="minorHAnsi"/>
        </w:rPr>
        <w:tab/>
      </w:r>
    </w:p>
    <w:p w14:paraId="73E664BC" w14:textId="68B36D04" w:rsidR="006E7D41" w:rsidRPr="004F3CE7" w:rsidRDefault="006E7D41" w:rsidP="006E7D41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 w:rsidRPr="004F3CE7">
        <w:rPr>
          <w:rFonts w:asciiTheme="minorHAnsi" w:hAnsiTheme="minorHAnsi" w:cstheme="minorHAnsi"/>
        </w:rPr>
        <w:tab/>
      </w:r>
    </w:p>
    <w:p w14:paraId="466A21DF" w14:textId="70A245AB" w:rsidR="006E7D41" w:rsidRPr="004F3CE7" w:rsidRDefault="006E7D41" w:rsidP="006E7D41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 w:rsidRPr="004F3CE7">
        <w:rPr>
          <w:rFonts w:asciiTheme="minorHAnsi" w:hAnsiTheme="minorHAnsi" w:cstheme="minorHAnsi"/>
        </w:rPr>
        <w:tab/>
      </w:r>
    </w:p>
    <w:p w14:paraId="1C57B346" w14:textId="6B854B89" w:rsidR="006E7D41" w:rsidRPr="004F3CE7" w:rsidRDefault="006E7D41" w:rsidP="006675A7">
      <w:pPr>
        <w:tabs>
          <w:tab w:val="right" w:leader="dot" w:pos="9639"/>
        </w:tabs>
        <w:spacing w:after="360"/>
        <w:ind w:left="567" w:firstLine="0"/>
        <w:rPr>
          <w:rFonts w:asciiTheme="minorHAnsi" w:hAnsiTheme="minorHAnsi" w:cstheme="minorHAnsi"/>
        </w:rPr>
      </w:pPr>
      <w:r w:rsidRPr="004F3CE7">
        <w:rPr>
          <w:rFonts w:asciiTheme="minorHAnsi" w:hAnsiTheme="minorHAnsi" w:cstheme="minorHAnsi"/>
        </w:rPr>
        <w:tab/>
      </w:r>
    </w:p>
    <w:p w14:paraId="7D90B59C" w14:textId="77777777" w:rsidR="00F1682F" w:rsidRPr="00F1682F" w:rsidRDefault="00F1682F" w:rsidP="006675A7">
      <w:pPr>
        <w:widowControl w:val="0"/>
        <w:shd w:val="clear" w:color="auto" w:fill="FFFFFF"/>
        <w:tabs>
          <w:tab w:val="left" w:leader="dot" w:pos="9110"/>
        </w:tabs>
        <w:suppressAutoHyphens/>
        <w:autoSpaceDE w:val="0"/>
        <w:autoSpaceDN w:val="0"/>
        <w:adjustRightInd w:val="0"/>
        <w:spacing w:before="720"/>
        <w:ind w:left="0" w:firstLine="0"/>
        <w:jc w:val="both"/>
        <w:rPr>
          <w:rFonts w:asciiTheme="minorHAnsi" w:hAnsiTheme="minorHAnsi" w:cstheme="minorHAnsi"/>
          <w:color w:val="000000"/>
          <w:spacing w:val="-2"/>
          <w:kern w:val="0"/>
        </w:rPr>
      </w:pPr>
      <w:r w:rsidRPr="00F1682F">
        <w:rPr>
          <w:rFonts w:asciiTheme="minorHAnsi" w:hAnsiTheme="minorHAnsi" w:cstheme="minorHAnsi"/>
          <w:color w:val="000000"/>
          <w:spacing w:val="-2"/>
          <w:kern w:val="0"/>
        </w:rPr>
        <w:t>Oświadczam, że wyżej podane informacje są zgodne z prawdą. Jestem świadomy/a odpowiedzialności karnej za podanie fałszywych danych lub złożenie fałszywych oświadczeń.</w:t>
      </w:r>
    </w:p>
    <w:p w14:paraId="62EC188D" w14:textId="036ABC16" w:rsidR="00864CA3" w:rsidRPr="00864CA3" w:rsidRDefault="00864CA3" w:rsidP="00864CA3">
      <w:pPr>
        <w:tabs>
          <w:tab w:val="right" w:leader="dot" w:pos="6237"/>
          <w:tab w:val="center" w:leader="dot" w:pos="9639"/>
        </w:tabs>
        <w:spacing w:before="240" w:after="120"/>
        <w:ind w:left="0" w:firstLine="0"/>
        <w:rPr>
          <w:rFonts w:ascii="Calibri" w:hAnsi="Calibri"/>
        </w:rPr>
      </w:pPr>
      <w:r>
        <w:rPr>
          <w:rFonts w:ascii="Calibri" w:hAnsi="Calibri"/>
        </w:rPr>
        <w:t>Miejscowość i d</w:t>
      </w:r>
      <w:r w:rsidRPr="00864CA3">
        <w:rPr>
          <w:rFonts w:ascii="Calibri" w:hAnsi="Calibri"/>
        </w:rPr>
        <w:t xml:space="preserve">ata </w:t>
      </w:r>
      <w:r w:rsidRPr="00864CA3">
        <w:rPr>
          <w:rFonts w:ascii="Calibri" w:hAnsi="Calibri"/>
        </w:rPr>
        <w:tab/>
      </w:r>
    </w:p>
    <w:p w14:paraId="1676C951" w14:textId="77777777" w:rsidR="00864CA3" w:rsidRPr="00864CA3" w:rsidRDefault="00864CA3" w:rsidP="00864CA3">
      <w:pPr>
        <w:tabs>
          <w:tab w:val="right" w:leader="dot" w:pos="9639"/>
        </w:tabs>
        <w:spacing w:before="360" w:line="276" w:lineRule="auto"/>
        <w:ind w:left="0" w:firstLine="0"/>
        <w:rPr>
          <w:rFonts w:ascii="Calibri" w:hAnsi="Calibri"/>
        </w:rPr>
      </w:pPr>
      <w:r w:rsidRPr="00864CA3">
        <w:rPr>
          <w:rFonts w:ascii="Calibri" w:hAnsi="Calibri"/>
        </w:rPr>
        <w:tab/>
      </w:r>
    </w:p>
    <w:p w14:paraId="6615F813" w14:textId="2EFFFBBC" w:rsidR="00864CA3" w:rsidRPr="00864CA3" w:rsidRDefault="00864CA3" w:rsidP="00FA1691">
      <w:pPr>
        <w:spacing w:after="360" w:line="276" w:lineRule="auto"/>
        <w:ind w:left="0" w:right="-28" w:firstLine="0"/>
        <w:rPr>
          <w:rFonts w:ascii="Calibri" w:hAnsi="Calibri"/>
        </w:rPr>
      </w:pPr>
      <w:r w:rsidRPr="00864CA3">
        <w:rPr>
          <w:rFonts w:ascii="Calibri" w:hAnsi="Calibri"/>
        </w:rPr>
        <w:t xml:space="preserve">Podpis </w:t>
      </w:r>
      <w:r w:rsidR="00FA1691">
        <w:rPr>
          <w:rFonts w:ascii="Calibri" w:hAnsi="Calibri"/>
        </w:rPr>
        <w:t>skł</w:t>
      </w:r>
      <w:r w:rsidR="006F1C4E">
        <w:rPr>
          <w:rFonts w:ascii="Calibri" w:hAnsi="Calibri"/>
        </w:rPr>
        <w:t>adającego oświadczenie</w:t>
      </w:r>
    </w:p>
    <w:p w14:paraId="6D08DA28" w14:textId="36A95A96" w:rsidR="00F1682F" w:rsidRDefault="00F1682F" w:rsidP="00A86F0A">
      <w:pPr>
        <w:suppressAutoHyphens/>
        <w:autoSpaceDE w:val="0"/>
        <w:autoSpaceDN w:val="0"/>
        <w:adjustRightInd w:val="0"/>
        <w:spacing w:before="360"/>
        <w:ind w:left="0" w:firstLine="0"/>
        <w:rPr>
          <w:rFonts w:ascii="Calibri" w:hAnsi="Calibri" w:cs="Calibri"/>
          <w:kern w:val="0"/>
        </w:rPr>
      </w:pPr>
      <w:r w:rsidRPr="00F1682F">
        <w:rPr>
          <w:rFonts w:ascii="Calibri" w:hAnsi="Calibri" w:cs="Calibri"/>
          <w:kern w:val="0"/>
        </w:rPr>
        <w:t>Oświadczam, że zapoznałem się z „</w:t>
      </w:r>
      <w:r w:rsidRPr="00F1682F">
        <w:rPr>
          <w:rFonts w:ascii="Calibri" w:hAnsi="Calibri" w:cs="Calibri"/>
          <w:color w:val="000000"/>
          <w:kern w:val="0"/>
        </w:rPr>
        <w:t>Informacją dotyczącą przetwarzania danych osobowych w</w:t>
      </w:r>
      <w:r w:rsidR="00FA1691">
        <w:rPr>
          <w:rFonts w:ascii="Calibri" w:hAnsi="Calibri" w:cs="Calibri"/>
          <w:color w:val="000000"/>
          <w:kern w:val="0"/>
        </w:rPr>
        <w:t> </w:t>
      </w:r>
      <w:r w:rsidRPr="00F1682F">
        <w:rPr>
          <w:rFonts w:ascii="Calibri" w:hAnsi="Calibri" w:cs="Calibri"/>
          <w:color w:val="000000"/>
          <w:kern w:val="0"/>
        </w:rPr>
        <w:t>Sądeckim Urzędzie Pracy w Nowym Sączu osób zobowiązanych do zwrotu nienależnie pobranych świadczeń, refundacji, przyznanych jednorazowo środków i i</w:t>
      </w:r>
      <w:r w:rsidR="00FA1691">
        <w:rPr>
          <w:rFonts w:ascii="Calibri" w:hAnsi="Calibri" w:cs="Calibri"/>
          <w:color w:val="000000"/>
          <w:kern w:val="0"/>
        </w:rPr>
        <w:t>nnych świadczeń finansowanych z </w:t>
      </w:r>
      <w:r w:rsidRPr="00F1682F">
        <w:rPr>
          <w:rFonts w:ascii="Calibri" w:hAnsi="Calibri" w:cs="Calibri"/>
          <w:color w:val="000000"/>
          <w:kern w:val="0"/>
        </w:rPr>
        <w:t xml:space="preserve">Funduszu Pracy oraz poręczycieli” oraz </w:t>
      </w:r>
      <w:r w:rsidRPr="00F1682F">
        <w:rPr>
          <w:rFonts w:ascii="Calibri" w:hAnsi="Calibri" w:cs="Calibri"/>
          <w:kern w:val="0"/>
        </w:rPr>
        <w:t>poinformowałem /poinformuję o jej treści osoby, których dane będą przetwarzane (m.in. osoby pozostające we</w:t>
      </w:r>
      <w:r w:rsidR="00FA1691">
        <w:rPr>
          <w:rFonts w:ascii="Calibri" w:hAnsi="Calibri" w:cs="Calibri"/>
          <w:kern w:val="0"/>
        </w:rPr>
        <w:t xml:space="preserve"> wspólnym gospodarstwie domowym</w:t>
      </w:r>
      <w:r w:rsidRPr="00F1682F">
        <w:rPr>
          <w:rFonts w:ascii="Calibri" w:hAnsi="Calibri" w:cs="Calibri"/>
          <w:kern w:val="0"/>
        </w:rPr>
        <w:t xml:space="preserve"> </w:t>
      </w:r>
      <w:r w:rsidR="00FA1691">
        <w:rPr>
          <w:rFonts w:ascii="Calibri" w:hAnsi="Calibri" w:cs="Calibri"/>
          <w:kern w:val="0"/>
        </w:rPr>
        <w:t>z </w:t>
      </w:r>
      <w:r w:rsidRPr="00F1682F">
        <w:rPr>
          <w:rFonts w:ascii="Calibri" w:hAnsi="Calibri" w:cs="Calibri"/>
          <w:kern w:val="0"/>
        </w:rPr>
        <w:t>wnioskodawcą lub poręczycielem).</w:t>
      </w:r>
    </w:p>
    <w:p w14:paraId="5224DDFC" w14:textId="77777777" w:rsidR="00FA1691" w:rsidRPr="00864CA3" w:rsidRDefault="00FA1691" w:rsidP="00FA1691">
      <w:pPr>
        <w:tabs>
          <w:tab w:val="right" w:leader="dot" w:pos="9639"/>
        </w:tabs>
        <w:spacing w:before="360" w:line="276" w:lineRule="auto"/>
        <w:ind w:left="0" w:firstLine="0"/>
        <w:rPr>
          <w:rFonts w:ascii="Calibri" w:hAnsi="Calibri"/>
        </w:rPr>
      </w:pPr>
      <w:r w:rsidRPr="00864CA3">
        <w:rPr>
          <w:rFonts w:ascii="Calibri" w:hAnsi="Calibri"/>
        </w:rPr>
        <w:lastRenderedPageBreak/>
        <w:tab/>
      </w:r>
    </w:p>
    <w:p w14:paraId="6B64EB54" w14:textId="14AE9AD7" w:rsidR="00FA1691" w:rsidRPr="00864CA3" w:rsidRDefault="00FA1691" w:rsidP="006F1C4E">
      <w:pPr>
        <w:spacing w:after="360" w:line="276" w:lineRule="auto"/>
        <w:ind w:left="0" w:right="-28" w:firstLine="0"/>
        <w:rPr>
          <w:rFonts w:ascii="Calibri" w:hAnsi="Calibri"/>
        </w:rPr>
      </w:pPr>
      <w:r>
        <w:rPr>
          <w:rFonts w:ascii="Calibri" w:hAnsi="Calibri"/>
        </w:rPr>
        <w:t>Data i p</w:t>
      </w:r>
      <w:r w:rsidRPr="00864CA3">
        <w:rPr>
          <w:rFonts w:ascii="Calibri" w:hAnsi="Calibri"/>
        </w:rPr>
        <w:t xml:space="preserve">odpis </w:t>
      </w:r>
      <w:r>
        <w:rPr>
          <w:rFonts w:ascii="Calibri" w:hAnsi="Calibri"/>
        </w:rPr>
        <w:t>skł</w:t>
      </w:r>
      <w:r w:rsidR="006F1C4E">
        <w:rPr>
          <w:rFonts w:ascii="Calibri" w:hAnsi="Calibri"/>
        </w:rPr>
        <w:t>adającego oświadczenie</w:t>
      </w:r>
    </w:p>
    <w:p w14:paraId="416C85CD" w14:textId="77777777" w:rsidR="00F1682F" w:rsidRPr="00F1682F" w:rsidRDefault="00F1682F" w:rsidP="006F1C4E">
      <w:pPr>
        <w:widowControl w:val="0"/>
        <w:suppressAutoHyphens/>
        <w:autoSpaceDE w:val="0"/>
        <w:autoSpaceDN w:val="0"/>
        <w:adjustRightInd w:val="0"/>
        <w:spacing w:before="600"/>
        <w:ind w:left="0" w:firstLine="0"/>
        <w:rPr>
          <w:rFonts w:ascii="Calibri" w:hAnsi="Calibri" w:cs="Calibri"/>
          <w:kern w:val="0"/>
        </w:rPr>
      </w:pPr>
      <w:r w:rsidRPr="00F1682F">
        <w:rPr>
          <w:rFonts w:ascii="Calibri" w:hAnsi="Calibri" w:cs="Calibri"/>
          <w:kern w:val="0"/>
        </w:rPr>
        <w:t>Załączniki:</w:t>
      </w:r>
    </w:p>
    <w:p w14:paraId="7B55D512" w14:textId="77777777" w:rsidR="00F1682F" w:rsidRPr="00F1682F" w:rsidRDefault="00F1682F" w:rsidP="00BD6B30">
      <w:pPr>
        <w:numPr>
          <w:ilvl w:val="0"/>
          <w:numId w:val="7"/>
        </w:numPr>
        <w:suppressAutoHyphens/>
        <w:contextualSpacing/>
        <w:rPr>
          <w:rFonts w:ascii="Calibri" w:hAnsi="Calibri" w:cs="Calibri"/>
          <w:iCs/>
          <w:kern w:val="0"/>
          <w:lang w:eastAsia="pl-PL"/>
        </w:rPr>
      </w:pPr>
      <w:r w:rsidRPr="00F1682F">
        <w:rPr>
          <w:rFonts w:ascii="Calibri" w:hAnsi="Calibri" w:cs="Calibri"/>
          <w:iCs/>
          <w:kern w:val="0"/>
          <w:lang w:eastAsia="pl-PL"/>
        </w:rPr>
        <w:t>Kserokopie sprawozdań finansowych za okres ostatnich 3 lat obrotowych (w przypadku kiedy Przedsiębiorca jest obowiązany do ich sporządzenia).</w:t>
      </w:r>
    </w:p>
    <w:p w14:paraId="5CDA4EE1" w14:textId="1D0924C5" w:rsidR="00B6269C" w:rsidRPr="00B6269C" w:rsidRDefault="00F1682F" w:rsidP="00BD6B30">
      <w:pPr>
        <w:numPr>
          <w:ilvl w:val="0"/>
          <w:numId w:val="7"/>
        </w:numPr>
        <w:suppressAutoHyphens/>
        <w:ind w:left="284" w:hanging="284"/>
        <w:rPr>
          <w:rFonts w:ascii="Calibri" w:eastAsia="Arial Unicode MS" w:hAnsi="Calibri" w:cs="Calibri"/>
          <w:kern w:val="0"/>
          <w:lang w:eastAsia="ar-SA"/>
        </w:rPr>
      </w:pPr>
      <w:r w:rsidRPr="00F1682F">
        <w:rPr>
          <w:rFonts w:ascii="Calibri" w:hAnsi="Calibri" w:cs="Calibri"/>
          <w:iCs/>
          <w:kern w:val="0"/>
          <w:lang w:eastAsia="pl-PL"/>
        </w:rPr>
        <w:t>Zeznania o wysokości dochodu (powstałych strat) w roku podatkowym PIT</w:t>
      </w:r>
      <w:r w:rsidR="00B6269C">
        <w:rPr>
          <w:rFonts w:ascii="Calibri" w:hAnsi="Calibri" w:cs="Calibri"/>
          <w:iCs/>
          <w:kern w:val="0"/>
          <w:lang w:eastAsia="pl-PL"/>
        </w:rPr>
        <w:t>/CIT</w:t>
      </w:r>
      <w:r w:rsidRPr="00F1682F">
        <w:rPr>
          <w:rFonts w:ascii="Calibri" w:hAnsi="Calibri" w:cs="Calibri"/>
          <w:iCs/>
          <w:kern w:val="0"/>
          <w:lang w:eastAsia="pl-PL"/>
        </w:rPr>
        <w:t>, za o</w:t>
      </w:r>
      <w:r w:rsidR="00B6269C">
        <w:rPr>
          <w:rFonts w:ascii="Calibri" w:hAnsi="Calibri" w:cs="Calibri"/>
          <w:iCs/>
          <w:kern w:val="0"/>
          <w:lang w:eastAsia="pl-PL"/>
        </w:rPr>
        <w:t>kres ostatnich 3 lat obrotowych</w:t>
      </w:r>
      <w:r w:rsidR="006F1C4E">
        <w:rPr>
          <w:rFonts w:ascii="Calibri" w:hAnsi="Calibri" w:cs="Calibri"/>
          <w:iCs/>
          <w:kern w:val="0"/>
          <w:lang w:eastAsia="pl-PL"/>
        </w:rPr>
        <w:t xml:space="preserve">. </w:t>
      </w:r>
    </w:p>
    <w:p w14:paraId="65837F75" w14:textId="492B73C6" w:rsidR="00F1682F" w:rsidRPr="00F1682F" w:rsidRDefault="00F1682F" w:rsidP="00BD6B30">
      <w:pPr>
        <w:numPr>
          <w:ilvl w:val="0"/>
          <w:numId w:val="7"/>
        </w:numPr>
        <w:suppressAutoHyphens/>
        <w:ind w:left="284" w:hanging="284"/>
        <w:rPr>
          <w:rFonts w:ascii="Calibri" w:eastAsia="Arial Unicode MS" w:hAnsi="Calibri" w:cs="Calibri"/>
          <w:kern w:val="0"/>
          <w:lang w:eastAsia="ar-SA"/>
        </w:rPr>
      </w:pPr>
      <w:r w:rsidRPr="00F1682F">
        <w:rPr>
          <w:rFonts w:ascii="Calibri" w:eastAsia="Arial Unicode MS" w:hAnsi="Calibri" w:cs="Calibri"/>
          <w:kern w:val="0"/>
        </w:rPr>
        <w:t>Dokumenty ustalające wysokość miesięcznych zobowiąz</w:t>
      </w:r>
      <w:r w:rsidR="00B6269C">
        <w:rPr>
          <w:rFonts w:ascii="Calibri" w:eastAsia="Arial Unicode MS" w:hAnsi="Calibri" w:cs="Calibri"/>
          <w:kern w:val="0"/>
        </w:rPr>
        <w:t>ań finansowych</w:t>
      </w:r>
      <w:r w:rsidRPr="00F1682F">
        <w:rPr>
          <w:rFonts w:ascii="Calibri" w:eastAsia="Arial Unicode MS" w:hAnsi="Calibri" w:cs="Calibri"/>
          <w:kern w:val="0"/>
          <w:lang w:eastAsia="ar-SA"/>
        </w:rPr>
        <w:t>.</w:t>
      </w:r>
    </w:p>
    <w:p w14:paraId="06883AE8" w14:textId="77777777" w:rsidR="00F1682F" w:rsidRPr="00F1682F" w:rsidRDefault="00F1682F" w:rsidP="00BD6B30">
      <w:pPr>
        <w:widowControl w:val="0"/>
        <w:suppressAutoHyphens/>
        <w:spacing w:before="360" w:after="200"/>
        <w:ind w:left="1418" w:hanging="1418"/>
        <w:rPr>
          <w:rFonts w:ascii="Calibri" w:eastAsia="SimSun" w:hAnsi="Calibri" w:cs="Calibri"/>
          <w:kern w:val="0"/>
          <w:lang w:bidi="hi-IN"/>
        </w:rPr>
      </w:pPr>
      <w:r w:rsidRPr="00F1682F">
        <w:rPr>
          <w:rFonts w:ascii="Calibri" w:eastAsia="SimSun" w:hAnsi="Calibri" w:cs="Calibri"/>
          <w:b/>
          <w:bCs/>
          <w:kern w:val="0"/>
          <w:u w:val="single"/>
          <w:lang w:bidi="hi-IN"/>
        </w:rPr>
        <w:t xml:space="preserve">Uwaga: </w:t>
      </w:r>
    </w:p>
    <w:p w14:paraId="33487DD8" w14:textId="77777777" w:rsidR="00F1682F" w:rsidRPr="00F1682F" w:rsidRDefault="00F1682F" w:rsidP="00BD6B30">
      <w:pPr>
        <w:widowControl w:val="0"/>
        <w:suppressAutoHyphens/>
        <w:spacing w:after="120"/>
        <w:ind w:left="0" w:firstLine="0"/>
        <w:rPr>
          <w:rFonts w:ascii="Calibri" w:eastAsia="SimSun" w:hAnsi="Calibri" w:cs="Calibri"/>
          <w:kern w:val="0"/>
          <w:lang w:bidi="hi-IN"/>
        </w:rPr>
      </w:pPr>
      <w:r w:rsidRPr="00F1682F">
        <w:rPr>
          <w:rFonts w:ascii="Calibri" w:eastAsia="SimSun" w:hAnsi="Calibri" w:cs="Calibri"/>
          <w:b/>
          <w:bCs/>
          <w:kern w:val="0"/>
          <w:lang w:bidi="hi-IN"/>
        </w:rPr>
        <w:t xml:space="preserve">Załączniki wymienione w oświadczeniu są niezbędne do jego rozpatrzenia. </w:t>
      </w:r>
    </w:p>
    <w:p w14:paraId="7F10A934" w14:textId="01B4C1AC" w:rsidR="00F1682F" w:rsidRPr="00F1682F" w:rsidRDefault="00F1682F" w:rsidP="00BD6B30">
      <w:pPr>
        <w:suppressAutoHyphens/>
        <w:ind w:left="0" w:firstLine="0"/>
        <w:rPr>
          <w:rFonts w:ascii="Arial Unicode MS" w:eastAsia="Arial Unicode MS" w:hAnsi="Arial Unicode MS" w:cs="Arial Unicode MS"/>
          <w:kern w:val="0"/>
          <w:lang w:eastAsia="pl-PL"/>
        </w:rPr>
      </w:pPr>
      <w:r w:rsidRPr="00F1682F">
        <w:rPr>
          <w:rFonts w:ascii="Calibri" w:eastAsia="Arial Unicode MS" w:hAnsi="Calibri" w:cs="Calibri"/>
          <w:b/>
          <w:kern w:val="0"/>
          <w:lang w:eastAsia="ar-SA"/>
        </w:rPr>
        <w:t>Kserokopie przedkładanych dokumentów win</w:t>
      </w:r>
      <w:r w:rsidR="006F1C4E">
        <w:rPr>
          <w:rFonts w:ascii="Calibri" w:eastAsia="Arial Unicode MS" w:hAnsi="Calibri" w:cs="Calibri"/>
          <w:b/>
          <w:kern w:val="0"/>
          <w:lang w:eastAsia="ar-SA"/>
        </w:rPr>
        <w:t>ny być potwierdzone za zgodność</w:t>
      </w:r>
      <w:r w:rsidRPr="00F1682F">
        <w:rPr>
          <w:rFonts w:ascii="Calibri" w:eastAsia="Arial Unicode MS" w:hAnsi="Calibri" w:cs="Calibri"/>
          <w:b/>
          <w:kern w:val="0"/>
          <w:lang w:eastAsia="ar-SA"/>
        </w:rPr>
        <w:t xml:space="preserve"> z oryginałem.</w:t>
      </w:r>
    </w:p>
    <w:sectPr w:rsidR="00F1682F" w:rsidRPr="00F1682F" w:rsidSect="00857774">
      <w:pgSz w:w="11900" w:h="16838"/>
      <w:pgMar w:top="930" w:right="1021" w:bottom="862" w:left="1021" w:header="0" w:footer="0" w:gutter="0"/>
      <w:cols w:space="708" w:equalWidth="0">
        <w:col w:w="985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0FD69" w14:textId="77777777" w:rsidR="005160A2" w:rsidRDefault="005160A2">
      <w:r>
        <w:separator/>
      </w:r>
    </w:p>
  </w:endnote>
  <w:endnote w:type="continuationSeparator" w:id="0">
    <w:p w14:paraId="70380C4E" w14:textId="77777777" w:rsidR="005160A2" w:rsidRDefault="0051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D38CF" w14:textId="77777777" w:rsidR="005160A2" w:rsidRDefault="005160A2">
      <w:r>
        <w:separator/>
      </w:r>
    </w:p>
  </w:footnote>
  <w:footnote w:type="continuationSeparator" w:id="0">
    <w:p w14:paraId="421CAAC1" w14:textId="77777777" w:rsidR="005160A2" w:rsidRDefault="0051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5F8404C"/>
    <w:lvl w:ilvl="0">
      <w:start w:val="1"/>
      <w:numFmt w:val="upperRoman"/>
      <w:lvlText w:val="%1."/>
      <w:lvlJc w:val="left"/>
      <w:pPr>
        <w:tabs>
          <w:tab w:val="num" w:pos="-360"/>
        </w:tabs>
        <w:ind w:left="-360" w:firstLine="0"/>
      </w:pPr>
    </w:lvl>
    <w:lvl w:ilvl="1"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decimal"/>
      <w:pStyle w:val="Nagwek3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380" w:hanging="360"/>
      </w:pPr>
      <w:rPr>
        <w:rFonts w:ascii="Wingdings" w:hAnsi="Wingdings" w:cs="Star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20" w:hanging="360"/>
      </w:pPr>
      <w:rPr>
        <w:rFonts w:ascii="Wingdings" w:hAnsi="Wingdings" w:cs="Star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80" w:hanging="360"/>
      </w:pPr>
      <w:rPr>
        <w:rFonts w:ascii="Wingdings" w:hAnsi="Wingdings" w:cs="Star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40" w:hanging="360"/>
      </w:pPr>
      <w:rPr>
        <w:rFonts w:ascii="Wingdings" w:hAnsi="Wingdings" w:cs="StarSymbol"/>
        <w:sz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ingdings 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StarSymbol" w:hAnsi="StarSymbol" w:cs="StarSymbo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tar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 w:val="0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2" w15:restartNumberingAfterBreak="0">
    <w:nsid w:val="098B40CF"/>
    <w:multiLevelType w:val="multilevel"/>
    <w:tmpl w:val="F9641C1C"/>
    <w:lvl w:ilvl="0">
      <w:start w:val="1"/>
      <w:numFmt w:val="upperRoman"/>
      <w:pStyle w:val="Styl1"/>
      <w:lvlText w:val="%1"/>
      <w:lvlJc w:val="right"/>
      <w:pPr>
        <w:ind w:left="710" w:firstLine="0"/>
      </w:pPr>
      <w:rPr>
        <w:rFonts w:hint="default"/>
        <w:b/>
        <w:sz w:val="32"/>
        <w:szCs w:val="3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1EA260B4"/>
    <w:multiLevelType w:val="multilevel"/>
    <w:tmpl w:val="1E60A18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761F9"/>
    <w:multiLevelType w:val="hybridMultilevel"/>
    <w:tmpl w:val="E2A08E98"/>
    <w:lvl w:ilvl="0" w:tplc="D85E1A8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30742"/>
    <w:multiLevelType w:val="hybridMultilevel"/>
    <w:tmpl w:val="274E499A"/>
    <w:lvl w:ilvl="0" w:tplc="62F0F3F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7256A"/>
    <w:multiLevelType w:val="hybridMultilevel"/>
    <w:tmpl w:val="32FE825E"/>
    <w:lvl w:ilvl="0" w:tplc="62F0F3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3408BC"/>
    <w:multiLevelType w:val="hybridMultilevel"/>
    <w:tmpl w:val="82883A0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42760CB"/>
    <w:multiLevelType w:val="hybridMultilevel"/>
    <w:tmpl w:val="7C540548"/>
    <w:lvl w:ilvl="0" w:tplc="05A85B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5F025C"/>
    <w:multiLevelType w:val="hybridMultilevel"/>
    <w:tmpl w:val="45B23C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C5206FB"/>
    <w:multiLevelType w:val="hybridMultilevel"/>
    <w:tmpl w:val="1E60A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02D85"/>
    <w:multiLevelType w:val="hybridMultilevel"/>
    <w:tmpl w:val="E326BE92"/>
    <w:lvl w:ilvl="0" w:tplc="86B0A7D4">
      <w:start w:val="1"/>
      <w:numFmt w:val="decimal"/>
      <w:lvlText w:val="%1)"/>
      <w:lvlJc w:val="left"/>
      <w:pPr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6F4534E"/>
    <w:multiLevelType w:val="hybridMultilevel"/>
    <w:tmpl w:val="258A73E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7C63DED"/>
    <w:multiLevelType w:val="hybridMultilevel"/>
    <w:tmpl w:val="66B0EE6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1"/>
  </w:num>
  <w:num w:numId="5">
    <w:abstractNumId w:val="20"/>
  </w:num>
  <w:num w:numId="6">
    <w:abstractNumId w:val="15"/>
  </w:num>
  <w:num w:numId="7">
    <w:abstractNumId w:val="18"/>
  </w:num>
  <w:num w:numId="8">
    <w:abstractNumId w:val="16"/>
  </w:num>
  <w:num w:numId="9">
    <w:abstractNumId w:val="19"/>
  </w:num>
  <w:num w:numId="10">
    <w:abstractNumId w:val="13"/>
  </w:num>
  <w:num w:numId="11">
    <w:abstractNumId w:val="23"/>
  </w:num>
  <w:num w:numId="12">
    <w:abstractNumId w:val="22"/>
  </w:num>
  <w:num w:numId="13">
    <w:abstractNumId w:val="0"/>
  </w:num>
  <w:num w:numId="14">
    <w:abstractNumId w:val="17"/>
  </w:num>
  <w:num w:numId="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41"/>
    <w:rsid w:val="000000DE"/>
    <w:rsid w:val="00001370"/>
    <w:rsid w:val="00003EFB"/>
    <w:rsid w:val="000042EB"/>
    <w:rsid w:val="000064E9"/>
    <w:rsid w:val="00015132"/>
    <w:rsid w:val="00017F8C"/>
    <w:rsid w:val="000261D9"/>
    <w:rsid w:val="00026C44"/>
    <w:rsid w:val="000403F6"/>
    <w:rsid w:val="00042F38"/>
    <w:rsid w:val="00043BA3"/>
    <w:rsid w:val="000458B8"/>
    <w:rsid w:val="0004727C"/>
    <w:rsid w:val="0005023A"/>
    <w:rsid w:val="00055FE1"/>
    <w:rsid w:val="00061950"/>
    <w:rsid w:val="00064CD0"/>
    <w:rsid w:val="00067DD9"/>
    <w:rsid w:val="000702C2"/>
    <w:rsid w:val="00070B4C"/>
    <w:rsid w:val="00077D4C"/>
    <w:rsid w:val="00080E8A"/>
    <w:rsid w:val="00084ED2"/>
    <w:rsid w:val="00094F51"/>
    <w:rsid w:val="00096C0F"/>
    <w:rsid w:val="00096E22"/>
    <w:rsid w:val="000972C7"/>
    <w:rsid w:val="000A53B9"/>
    <w:rsid w:val="000A61B2"/>
    <w:rsid w:val="000A74DF"/>
    <w:rsid w:val="000B33D7"/>
    <w:rsid w:val="000B3D27"/>
    <w:rsid w:val="000B4B97"/>
    <w:rsid w:val="000B6DB4"/>
    <w:rsid w:val="000C14CA"/>
    <w:rsid w:val="000C1EF2"/>
    <w:rsid w:val="000C39B5"/>
    <w:rsid w:val="000D2E05"/>
    <w:rsid w:val="000D5A5C"/>
    <w:rsid w:val="000D6526"/>
    <w:rsid w:val="000E0B69"/>
    <w:rsid w:val="000E4455"/>
    <w:rsid w:val="000E4E92"/>
    <w:rsid w:val="000E5ACE"/>
    <w:rsid w:val="000E6E99"/>
    <w:rsid w:val="000F3DB7"/>
    <w:rsid w:val="000F5C49"/>
    <w:rsid w:val="000F5CAC"/>
    <w:rsid w:val="000F7D19"/>
    <w:rsid w:val="00103F20"/>
    <w:rsid w:val="00107AB8"/>
    <w:rsid w:val="00110637"/>
    <w:rsid w:val="001132A2"/>
    <w:rsid w:val="00120179"/>
    <w:rsid w:val="001204C0"/>
    <w:rsid w:val="001233C9"/>
    <w:rsid w:val="001236EA"/>
    <w:rsid w:val="0012528F"/>
    <w:rsid w:val="0012578A"/>
    <w:rsid w:val="00143129"/>
    <w:rsid w:val="00145795"/>
    <w:rsid w:val="001473A2"/>
    <w:rsid w:val="00150572"/>
    <w:rsid w:val="00151E44"/>
    <w:rsid w:val="00155AC5"/>
    <w:rsid w:val="001576B4"/>
    <w:rsid w:val="001626C1"/>
    <w:rsid w:val="00165834"/>
    <w:rsid w:val="00175BC4"/>
    <w:rsid w:val="00181121"/>
    <w:rsid w:val="00181E50"/>
    <w:rsid w:val="001833D8"/>
    <w:rsid w:val="0019321E"/>
    <w:rsid w:val="0019607B"/>
    <w:rsid w:val="001A2C9E"/>
    <w:rsid w:val="001A3EDF"/>
    <w:rsid w:val="001A6922"/>
    <w:rsid w:val="001A6BF3"/>
    <w:rsid w:val="001A718A"/>
    <w:rsid w:val="001A79B4"/>
    <w:rsid w:val="001A7F38"/>
    <w:rsid w:val="001B162C"/>
    <w:rsid w:val="001B1D50"/>
    <w:rsid w:val="001C50CA"/>
    <w:rsid w:val="001C5B7D"/>
    <w:rsid w:val="001C7C33"/>
    <w:rsid w:val="001D3A0E"/>
    <w:rsid w:val="001E19D5"/>
    <w:rsid w:val="001E2118"/>
    <w:rsid w:val="001E2C0D"/>
    <w:rsid w:val="001E3B47"/>
    <w:rsid w:val="001E60C1"/>
    <w:rsid w:val="001E6A66"/>
    <w:rsid w:val="001E6ED7"/>
    <w:rsid w:val="001F28D2"/>
    <w:rsid w:val="001F6D93"/>
    <w:rsid w:val="0020245D"/>
    <w:rsid w:val="00206891"/>
    <w:rsid w:val="00206C56"/>
    <w:rsid w:val="00207B3C"/>
    <w:rsid w:val="002174D9"/>
    <w:rsid w:val="00222311"/>
    <w:rsid w:val="00225493"/>
    <w:rsid w:val="00225E24"/>
    <w:rsid w:val="00226558"/>
    <w:rsid w:val="00227604"/>
    <w:rsid w:val="00231E00"/>
    <w:rsid w:val="00240665"/>
    <w:rsid w:val="00242484"/>
    <w:rsid w:val="00247855"/>
    <w:rsid w:val="00251E69"/>
    <w:rsid w:val="00253C0F"/>
    <w:rsid w:val="002568C4"/>
    <w:rsid w:val="002579EB"/>
    <w:rsid w:val="002647C3"/>
    <w:rsid w:val="00270147"/>
    <w:rsid w:val="00270D02"/>
    <w:rsid w:val="00271373"/>
    <w:rsid w:val="002725CE"/>
    <w:rsid w:val="002870FA"/>
    <w:rsid w:val="002A5F76"/>
    <w:rsid w:val="002B1D6F"/>
    <w:rsid w:val="002B6137"/>
    <w:rsid w:val="002B6863"/>
    <w:rsid w:val="002C2F3D"/>
    <w:rsid w:val="002C4EEB"/>
    <w:rsid w:val="002D01E4"/>
    <w:rsid w:val="002D1C09"/>
    <w:rsid w:val="002D4537"/>
    <w:rsid w:val="002D5CB0"/>
    <w:rsid w:val="002E3D66"/>
    <w:rsid w:val="002E3E93"/>
    <w:rsid w:val="002E5717"/>
    <w:rsid w:val="002F020D"/>
    <w:rsid w:val="003000F2"/>
    <w:rsid w:val="00312BC7"/>
    <w:rsid w:val="00313607"/>
    <w:rsid w:val="00313B7E"/>
    <w:rsid w:val="00320B42"/>
    <w:rsid w:val="003220B1"/>
    <w:rsid w:val="00325A8C"/>
    <w:rsid w:val="00325D0A"/>
    <w:rsid w:val="003273B7"/>
    <w:rsid w:val="00330E87"/>
    <w:rsid w:val="00331D1A"/>
    <w:rsid w:val="003326AA"/>
    <w:rsid w:val="003342CB"/>
    <w:rsid w:val="00334FBE"/>
    <w:rsid w:val="00341EAE"/>
    <w:rsid w:val="00342789"/>
    <w:rsid w:val="00342E0F"/>
    <w:rsid w:val="00343A82"/>
    <w:rsid w:val="00343C9A"/>
    <w:rsid w:val="00345409"/>
    <w:rsid w:val="00353675"/>
    <w:rsid w:val="0035577F"/>
    <w:rsid w:val="003567E4"/>
    <w:rsid w:val="00360487"/>
    <w:rsid w:val="003610D5"/>
    <w:rsid w:val="00361D8B"/>
    <w:rsid w:val="003626AA"/>
    <w:rsid w:val="00364D9E"/>
    <w:rsid w:val="00367340"/>
    <w:rsid w:val="00370C40"/>
    <w:rsid w:val="00373CF2"/>
    <w:rsid w:val="00387E16"/>
    <w:rsid w:val="00391CF8"/>
    <w:rsid w:val="00392054"/>
    <w:rsid w:val="00395FA4"/>
    <w:rsid w:val="003969DA"/>
    <w:rsid w:val="003979FF"/>
    <w:rsid w:val="00397B4A"/>
    <w:rsid w:val="003A168C"/>
    <w:rsid w:val="003A1B35"/>
    <w:rsid w:val="003A2E36"/>
    <w:rsid w:val="003A4017"/>
    <w:rsid w:val="003A55DD"/>
    <w:rsid w:val="003A5779"/>
    <w:rsid w:val="003B0C3C"/>
    <w:rsid w:val="003B4AB7"/>
    <w:rsid w:val="003B5294"/>
    <w:rsid w:val="003B63DD"/>
    <w:rsid w:val="003B68F3"/>
    <w:rsid w:val="003B6EF8"/>
    <w:rsid w:val="003C1F5C"/>
    <w:rsid w:val="003C281C"/>
    <w:rsid w:val="003C522E"/>
    <w:rsid w:val="003C53D2"/>
    <w:rsid w:val="003D04BA"/>
    <w:rsid w:val="003D1469"/>
    <w:rsid w:val="003D7406"/>
    <w:rsid w:val="003E22FA"/>
    <w:rsid w:val="003E2896"/>
    <w:rsid w:val="003E3D9A"/>
    <w:rsid w:val="003E7793"/>
    <w:rsid w:val="003F3126"/>
    <w:rsid w:val="003F5B0F"/>
    <w:rsid w:val="0040730A"/>
    <w:rsid w:val="00413CE1"/>
    <w:rsid w:val="004148E5"/>
    <w:rsid w:val="00415B42"/>
    <w:rsid w:val="00415FEE"/>
    <w:rsid w:val="00420472"/>
    <w:rsid w:val="004229DC"/>
    <w:rsid w:val="00423AF3"/>
    <w:rsid w:val="004246B8"/>
    <w:rsid w:val="00426C94"/>
    <w:rsid w:val="00432B7F"/>
    <w:rsid w:val="004350A2"/>
    <w:rsid w:val="00436312"/>
    <w:rsid w:val="0044072B"/>
    <w:rsid w:val="00446AEE"/>
    <w:rsid w:val="004474FE"/>
    <w:rsid w:val="00447700"/>
    <w:rsid w:val="00452061"/>
    <w:rsid w:val="00454E5C"/>
    <w:rsid w:val="00455382"/>
    <w:rsid w:val="004558D0"/>
    <w:rsid w:val="00456E3A"/>
    <w:rsid w:val="00461DBC"/>
    <w:rsid w:val="004628B8"/>
    <w:rsid w:val="00466583"/>
    <w:rsid w:val="004673E9"/>
    <w:rsid w:val="00467C00"/>
    <w:rsid w:val="00472511"/>
    <w:rsid w:val="00473EF9"/>
    <w:rsid w:val="00475E6B"/>
    <w:rsid w:val="0047636F"/>
    <w:rsid w:val="004808E8"/>
    <w:rsid w:val="004836B1"/>
    <w:rsid w:val="00484DDE"/>
    <w:rsid w:val="00486D34"/>
    <w:rsid w:val="0049067C"/>
    <w:rsid w:val="0049162A"/>
    <w:rsid w:val="004A0BA2"/>
    <w:rsid w:val="004A2A0F"/>
    <w:rsid w:val="004A3995"/>
    <w:rsid w:val="004A4BE0"/>
    <w:rsid w:val="004B1C9A"/>
    <w:rsid w:val="004C06C3"/>
    <w:rsid w:val="004C2352"/>
    <w:rsid w:val="004C5BDB"/>
    <w:rsid w:val="004C5D32"/>
    <w:rsid w:val="004C6055"/>
    <w:rsid w:val="004C7B37"/>
    <w:rsid w:val="004C7D5F"/>
    <w:rsid w:val="004D1B34"/>
    <w:rsid w:val="004D3B1E"/>
    <w:rsid w:val="004D6C69"/>
    <w:rsid w:val="004D6F1A"/>
    <w:rsid w:val="004E70E9"/>
    <w:rsid w:val="004F368A"/>
    <w:rsid w:val="004F3CE7"/>
    <w:rsid w:val="004F4A3C"/>
    <w:rsid w:val="00500458"/>
    <w:rsid w:val="005015E4"/>
    <w:rsid w:val="00501C88"/>
    <w:rsid w:val="005037FF"/>
    <w:rsid w:val="005044D0"/>
    <w:rsid w:val="00505662"/>
    <w:rsid w:val="00507B70"/>
    <w:rsid w:val="00511245"/>
    <w:rsid w:val="005121A4"/>
    <w:rsid w:val="00512CA8"/>
    <w:rsid w:val="005144B8"/>
    <w:rsid w:val="005160A2"/>
    <w:rsid w:val="00516B27"/>
    <w:rsid w:val="00516B3A"/>
    <w:rsid w:val="00516C01"/>
    <w:rsid w:val="00517BF8"/>
    <w:rsid w:val="00522F03"/>
    <w:rsid w:val="00524144"/>
    <w:rsid w:val="00524672"/>
    <w:rsid w:val="005317F1"/>
    <w:rsid w:val="00533434"/>
    <w:rsid w:val="00535F73"/>
    <w:rsid w:val="00542A76"/>
    <w:rsid w:val="00545CC7"/>
    <w:rsid w:val="00550305"/>
    <w:rsid w:val="00556EA4"/>
    <w:rsid w:val="005608C9"/>
    <w:rsid w:val="00561E56"/>
    <w:rsid w:val="00564A38"/>
    <w:rsid w:val="005705FB"/>
    <w:rsid w:val="00571F1F"/>
    <w:rsid w:val="00573847"/>
    <w:rsid w:val="00580478"/>
    <w:rsid w:val="00581315"/>
    <w:rsid w:val="00581A95"/>
    <w:rsid w:val="00581F81"/>
    <w:rsid w:val="00582164"/>
    <w:rsid w:val="00583037"/>
    <w:rsid w:val="00584968"/>
    <w:rsid w:val="00586345"/>
    <w:rsid w:val="00591676"/>
    <w:rsid w:val="00593F3E"/>
    <w:rsid w:val="00595DB3"/>
    <w:rsid w:val="005A34A4"/>
    <w:rsid w:val="005B61D5"/>
    <w:rsid w:val="005B78EC"/>
    <w:rsid w:val="005C2057"/>
    <w:rsid w:val="005C4113"/>
    <w:rsid w:val="005C5E57"/>
    <w:rsid w:val="005D4176"/>
    <w:rsid w:val="005D4850"/>
    <w:rsid w:val="005D72EB"/>
    <w:rsid w:val="005E2020"/>
    <w:rsid w:val="005E6562"/>
    <w:rsid w:val="005E6A09"/>
    <w:rsid w:val="005F0DF5"/>
    <w:rsid w:val="005F122F"/>
    <w:rsid w:val="005F3A36"/>
    <w:rsid w:val="005F403B"/>
    <w:rsid w:val="005F41B4"/>
    <w:rsid w:val="005F5C9C"/>
    <w:rsid w:val="005F7E07"/>
    <w:rsid w:val="00601E03"/>
    <w:rsid w:val="00603809"/>
    <w:rsid w:val="00604C1A"/>
    <w:rsid w:val="0061040C"/>
    <w:rsid w:val="0061427F"/>
    <w:rsid w:val="006152CC"/>
    <w:rsid w:val="00620831"/>
    <w:rsid w:val="00621300"/>
    <w:rsid w:val="00622DCA"/>
    <w:rsid w:val="00624065"/>
    <w:rsid w:val="00626FC6"/>
    <w:rsid w:val="00631713"/>
    <w:rsid w:val="006346F3"/>
    <w:rsid w:val="00634F8F"/>
    <w:rsid w:val="0063675C"/>
    <w:rsid w:val="00637966"/>
    <w:rsid w:val="00650DDE"/>
    <w:rsid w:val="00651E36"/>
    <w:rsid w:val="006521D3"/>
    <w:rsid w:val="006526F4"/>
    <w:rsid w:val="00653211"/>
    <w:rsid w:val="00654918"/>
    <w:rsid w:val="00657F52"/>
    <w:rsid w:val="006604F9"/>
    <w:rsid w:val="006611DE"/>
    <w:rsid w:val="00662A16"/>
    <w:rsid w:val="006675A7"/>
    <w:rsid w:val="006723B6"/>
    <w:rsid w:val="006725B5"/>
    <w:rsid w:val="0067267D"/>
    <w:rsid w:val="00675385"/>
    <w:rsid w:val="00677EA1"/>
    <w:rsid w:val="006800B2"/>
    <w:rsid w:val="006848A4"/>
    <w:rsid w:val="006861FE"/>
    <w:rsid w:val="00687057"/>
    <w:rsid w:val="006A03FE"/>
    <w:rsid w:val="006A19B5"/>
    <w:rsid w:val="006A4498"/>
    <w:rsid w:val="006A4B1D"/>
    <w:rsid w:val="006B3816"/>
    <w:rsid w:val="006B441A"/>
    <w:rsid w:val="006B7AC0"/>
    <w:rsid w:val="006C22A8"/>
    <w:rsid w:val="006C6B4E"/>
    <w:rsid w:val="006D1B71"/>
    <w:rsid w:val="006D1E67"/>
    <w:rsid w:val="006D4D11"/>
    <w:rsid w:val="006D5C91"/>
    <w:rsid w:val="006D6674"/>
    <w:rsid w:val="006E01DF"/>
    <w:rsid w:val="006E1D9D"/>
    <w:rsid w:val="006E4208"/>
    <w:rsid w:val="006E7D41"/>
    <w:rsid w:val="006F0F1B"/>
    <w:rsid w:val="006F1890"/>
    <w:rsid w:val="006F1C4E"/>
    <w:rsid w:val="006F5858"/>
    <w:rsid w:val="006F6679"/>
    <w:rsid w:val="0070236C"/>
    <w:rsid w:val="00711E90"/>
    <w:rsid w:val="00713006"/>
    <w:rsid w:val="0071478A"/>
    <w:rsid w:val="00717637"/>
    <w:rsid w:val="007228E6"/>
    <w:rsid w:val="00727325"/>
    <w:rsid w:val="00727FA7"/>
    <w:rsid w:val="00730078"/>
    <w:rsid w:val="0073268C"/>
    <w:rsid w:val="007338A4"/>
    <w:rsid w:val="007408FD"/>
    <w:rsid w:val="00740900"/>
    <w:rsid w:val="007428D7"/>
    <w:rsid w:val="007438D5"/>
    <w:rsid w:val="00743A46"/>
    <w:rsid w:val="0074456A"/>
    <w:rsid w:val="00745317"/>
    <w:rsid w:val="00746356"/>
    <w:rsid w:val="0074703F"/>
    <w:rsid w:val="00753BCC"/>
    <w:rsid w:val="0075415F"/>
    <w:rsid w:val="00761791"/>
    <w:rsid w:val="00763B05"/>
    <w:rsid w:val="007640D5"/>
    <w:rsid w:val="00766AD0"/>
    <w:rsid w:val="00767D4D"/>
    <w:rsid w:val="00774203"/>
    <w:rsid w:val="007749C3"/>
    <w:rsid w:val="00776435"/>
    <w:rsid w:val="00780844"/>
    <w:rsid w:val="00780AC7"/>
    <w:rsid w:val="00791CBA"/>
    <w:rsid w:val="00792CB4"/>
    <w:rsid w:val="007941E8"/>
    <w:rsid w:val="007A0F06"/>
    <w:rsid w:val="007A2778"/>
    <w:rsid w:val="007A3144"/>
    <w:rsid w:val="007A65C6"/>
    <w:rsid w:val="007A6C01"/>
    <w:rsid w:val="007A78DD"/>
    <w:rsid w:val="007B2B70"/>
    <w:rsid w:val="007B2D06"/>
    <w:rsid w:val="007B5ABA"/>
    <w:rsid w:val="007B7841"/>
    <w:rsid w:val="007C2581"/>
    <w:rsid w:val="007C37D0"/>
    <w:rsid w:val="007D21EB"/>
    <w:rsid w:val="007D2662"/>
    <w:rsid w:val="007D545E"/>
    <w:rsid w:val="007D55C8"/>
    <w:rsid w:val="007D6B4F"/>
    <w:rsid w:val="007E0817"/>
    <w:rsid w:val="007E0CF5"/>
    <w:rsid w:val="007E7678"/>
    <w:rsid w:val="007F37F2"/>
    <w:rsid w:val="007F4560"/>
    <w:rsid w:val="00801101"/>
    <w:rsid w:val="008037BE"/>
    <w:rsid w:val="00805B09"/>
    <w:rsid w:val="00807571"/>
    <w:rsid w:val="00811921"/>
    <w:rsid w:val="00812FDA"/>
    <w:rsid w:val="008142D8"/>
    <w:rsid w:val="00814CB7"/>
    <w:rsid w:val="00816069"/>
    <w:rsid w:val="00817D0D"/>
    <w:rsid w:val="00823A20"/>
    <w:rsid w:val="0082573B"/>
    <w:rsid w:val="008272FC"/>
    <w:rsid w:val="00827734"/>
    <w:rsid w:val="00830D3A"/>
    <w:rsid w:val="00832673"/>
    <w:rsid w:val="00832D08"/>
    <w:rsid w:val="008376F4"/>
    <w:rsid w:val="00846B99"/>
    <w:rsid w:val="008508EC"/>
    <w:rsid w:val="00854487"/>
    <w:rsid w:val="00854FA0"/>
    <w:rsid w:val="00855C33"/>
    <w:rsid w:val="00857774"/>
    <w:rsid w:val="00864CA3"/>
    <w:rsid w:val="00865B2B"/>
    <w:rsid w:val="0086661A"/>
    <w:rsid w:val="008730CC"/>
    <w:rsid w:val="0088431B"/>
    <w:rsid w:val="00884BA1"/>
    <w:rsid w:val="00886325"/>
    <w:rsid w:val="00891E5F"/>
    <w:rsid w:val="008922F7"/>
    <w:rsid w:val="00892545"/>
    <w:rsid w:val="00894201"/>
    <w:rsid w:val="008950D7"/>
    <w:rsid w:val="00895D1A"/>
    <w:rsid w:val="008A0F4E"/>
    <w:rsid w:val="008A132D"/>
    <w:rsid w:val="008A138E"/>
    <w:rsid w:val="008A3B4B"/>
    <w:rsid w:val="008A5C20"/>
    <w:rsid w:val="008A6787"/>
    <w:rsid w:val="008A68A3"/>
    <w:rsid w:val="008B47A2"/>
    <w:rsid w:val="008C1F7B"/>
    <w:rsid w:val="008C2F91"/>
    <w:rsid w:val="008C370D"/>
    <w:rsid w:val="008C6658"/>
    <w:rsid w:val="008C7A39"/>
    <w:rsid w:val="008D068B"/>
    <w:rsid w:val="008D2152"/>
    <w:rsid w:val="008D6949"/>
    <w:rsid w:val="008E08EB"/>
    <w:rsid w:val="008E0CCB"/>
    <w:rsid w:val="008E1509"/>
    <w:rsid w:val="008E1C6F"/>
    <w:rsid w:val="00904593"/>
    <w:rsid w:val="0090601E"/>
    <w:rsid w:val="00910538"/>
    <w:rsid w:val="00912181"/>
    <w:rsid w:val="00913417"/>
    <w:rsid w:val="0091529E"/>
    <w:rsid w:val="009176A7"/>
    <w:rsid w:val="009212C9"/>
    <w:rsid w:val="00922792"/>
    <w:rsid w:val="009232C8"/>
    <w:rsid w:val="009256C6"/>
    <w:rsid w:val="00930092"/>
    <w:rsid w:val="00932055"/>
    <w:rsid w:val="00940365"/>
    <w:rsid w:val="00944B29"/>
    <w:rsid w:val="0094598F"/>
    <w:rsid w:val="009520BA"/>
    <w:rsid w:val="0095710C"/>
    <w:rsid w:val="00957F95"/>
    <w:rsid w:val="00961C5A"/>
    <w:rsid w:val="00963FDE"/>
    <w:rsid w:val="00967DC8"/>
    <w:rsid w:val="0097199D"/>
    <w:rsid w:val="00972599"/>
    <w:rsid w:val="009776E9"/>
    <w:rsid w:val="009811C6"/>
    <w:rsid w:val="0098136B"/>
    <w:rsid w:val="00986218"/>
    <w:rsid w:val="009915C6"/>
    <w:rsid w:val="009953EC"/>
    <w:rsid w:val="009A0350"/>
    <w:rsid w:val="009A1B02"/>
    <w:rsid w:val="009A24C4"/>
    <w:rsid w:val="009A314D"/>
    <w:rsid w:val="009B0A3E"/>
    <w:rsid w:val="009B0AAE"/>
    <w:rsid w:val="009B5F11"/>
    <w:rsid w:val="009C10ED"/>
    <w:rsid w:val="009C179B"/>
    <w:rsid w:val="009C33E6"/>
    <w:rsid w:val="009C35A3"/>
    <w:rsid w:val="009C3931"/>
    <w:rsid w:val="009C409C"/>
    <w:rsid w:val="009C6B80"/>
    <w:rsid w:val="009D6214"/>
    <w:rsid w:val="009E1B30"/>
    <w:rsid w:val="009E459C"/>
    <w:rsid w:val="009F353F"/>
    <w:rsid w:val="009F4216"/>
    <w:rsid w:val="00A12326"/>
    <w:rsid w:val="00A12FA6"/>
    <w:rsid w:val="00A202A0"/>
    <w:rsid w:val="00A2225B"/>
    <w:rsid w:val="00A22EB7"/>
    <w:rsid w:val="00A240A9"/>
    <w:rsid w:val="00A26491"/>
    <w:rsid w:val="00A30357"/>
    <w:rsid w:val="00A32A19"/>
    <w:rsid w:val="00A3486F"/>
    <w:rsid w:val="00A350D1"/>
    <w:rsid w:val="00A41B4E"/>
    <w:rsid w:val="00A428F6"/>
    <w:rsid w:val="00A4374B"/>
    <w:rsid w:val="00A473B7"/>
    <w:rsid w:val="00A504B5"/>
    <w:rsid w:val="00A549CE"/>
    <w:rsid w:val="00A6246C"/>
    <w:rsid w:val="00A71FE9"/>
    <w:rsid w:val="00A73843"/>
    <w:rsid w:val="00A74CD9"/>
    <w:rsid w:val="00A81FE2"/>
    <w:rsid w:val="00A86F0A"/>
    <w:rsid w:val="00AA2F07"/>
    <w:rsid w:val="00AA3908"/>
    <w:rsid w:val="00AA6DEB"/>
    <w:rsid w:val="00AA71A2"/>
    <w:rsid w:val="00AB244B"/>
    <w:rsid w:val="00AB5EDC"/>
    <w:rsid w:val="00AC1E6D"/>
    <w:rsid w:val="00AC2A20"/>
    <w:rsid w:val="00AC366A"/>
    <w:rsid w:val="00AC4641"/>
    <w:rsid w:val="00AC4D32"/>
    <w:rsid w:val="00AC6B72"/>
    <w:rsid w:val="00AD2F36"/>
    <w:rsid w:val="00AE342D"/>
    <w:rsid w:val="00AE3636"/>
    <w:rsid w:val="00AE66C6"/>
    <w:rsid w:val="00B024E5"/>
    <w:rsid w:val="00B076DE"/>
    <w:rsid w:val="00B10AAD"/>
    <w:rsid w:val="00B116EE"/>
    <w:rsid w:val="00B123E3"/>
    <w:rsid w:val="00B14894"/>
    <w:rsid w:val="00B1526A"/>
    <w:rsid w:val="00B15F19"/>
    <w:rsid w:val="00B216B3"/>
    <w:rsid w:val="00B21C3C"/>
    <w:rsid w:val="00B22F85"/>
    <w:rsid w:val="00B2697A"/>
    <w:rsid w:val="00B377C4"/>
    <w:rsid w:val="00B44563"/>
    <w:rsid w:val="00B45674"/>
    <w:rsid w:val="00B543D7"/>
    <w:rsid w:val="00B54940"/>
    <w:rsid w:val="00B61B6B"/>
    <w:rsid w:val="00B6269C"/>
    <w:rsid w:val="00B7206E"/>
    <w:rsid w:val="00B73086"/>
    <w:rsid w:val="00B7435D"/>
    <w:rsid w:val="00B8510C"/>
    <w:rsid w:val="00B87B49"/>
    <w:rsid w:val="00B9702C"/>
    <w:rsid w:val="00BA2F6E"/>
    <w:rsid w:val="00BA382D"/>
    <w:rsid w:val="00BA4B00"/>
    <w:rsid w:val="00BA5ED4"/>
    <w:rsid w:val="00BA6829"/>
    <w:rsid w:val="00BB089C"/>
    <w:rsid w:val="00BB0D53"/>
    <w:rsid w:val="00BB4140"/>
    <w:rsid w:val="00BC17EE"/>
    <w:rsid w:val="00BC2538"/>
    <w:rsid w:val="00BC405A"/>
    <w:rsid w:val="00BC555F"/>
    <w:rsid w:val="00BD539F"/>
    <w:rsid w:val="00BD5F0E"/>
    <w:rsid w:val="00BD6761"/>
    <w:rsid w:val="00BD6B30"/>
    <w:rsid w:val="00BD7849"/>
    <w:rsid w:val="00BE5E62"/>
    <w:rsid w:val="00BE6750"/>
    <w:rsid w:val="00BE7BC9"/>
    <w:rsid w:val="00BF36EA"/>
    <w:rsid w:val="00C00F35"/>
    <w:rsid w:val="00C02283"/>
    <w:rsid w:val="00C04D9F"/>
    <w:rsid w:val="00C116F1"/>
    <w:rsid w:val="00C20E5B"/>
    <w:rsid w:val="00C215A2"/>
    <w:rsid w:val="00C21CDD"/>
    <w:rsid w:val="00C27031"/>
    <w:rsid w:val="00C36ABA"/>
    <w:rsid w:val="00C40A4D"/>
    <w:rsid w:val="00C42127"/>
    <w:rsid w:val="00C43B70"/>
    <w:rsid w:val="00C47D2E"/>
    <w:rsid w:val="00C50694"/>
    <w:rsid w:val="00C54FE8"/>
    <w:rsid w:val="00C5572E"/>
    <w:rsid w:val="00C55A21"/>
    <w:rsid w:val="00C61F6F"/>
    <w:rsid w:val="00C745D8"/>
    <w:rsid w:val="00C81D7B"/>
    <w:rsid w:val="00C8376C"/>
    <w:rsid w:val="00C8411D"/>
    <w:rsid w:val="00C84B96"/>
    <w:rsid w:val="00C909BD"/>
    <w:rsid w:val="00C9331A"/>
    <w:rsid w:val="00C96B7A"/>
    <w:rsid w:val="00CA41B6"/>
    <w:rsid w:val="00CA4973"/>
    <w:rsid w:val="00CB25C7"/>
    <w:rsid w:val="00CB6304"/>
    <w:rsid w:val="00CC241A"/>
    <w:rsid w:val="00CC4E93"/>
    <w:rsid w:val="00CD5165"/>
    <w:rsid w:val="00CE51B6"/>
    <w:rsid w:val="00CF522B"/>
    <w:rsid w:val="00D06980"/>
    <w:rsid w:val="00D2081B"/>
    <w:rsid w:val="00D20B42"/>
    <w:rsid w:val="00D23CA9"/>
    <w:rsid w:val="00D4781F"/>
    <w:rsid w:val="00D52D50"/>
    <w:rsid w:val="00D60A33"/>
    <w:rsid w:val="00D62E67"/>
    <w:rsid w:val="00D66C9C"/>
    <w:rsid w:val="00D70E84"/>
    <w:rsid w:val="00D72017"/>
    <w:rsid w:val="00D73435"/>
    <w:rsid w:val="00D734E5"/>
    <w:rsid w:val="00D74876"/>
    <w:rsid w:val="00D74EEF"/>
    <w:rsid w:val="00D75E26"/>
    <w:rsid w:val="00D76848"/>
    <w:rsid w:val="00D776D6"/>
    <w:rsid w:val="00D81001"/>
    <w:rsid w:val="00D817E2"/>
    <w:rsid w:val="00D81C8D"/>
    <w:rsid w:val="00D83107"/>
    <w:rsid w:val="00D85265"/>
    <w:rsid w:val="00D90AE3"/>
    <w:rsid w:val="00D94B87"/>
    <w:rsid w:val="00D96EC0"/>
    <w:rsid w:val="00DA59F5"/>
    <w:rsid w:val="00DA5A41"/>
    <w:rsid w:val="00DA65D7"/>
    <w:rsid w:val="00DB1132"/>
    <w:rsid w:val="00DB62C0"/>
    <w:rsid w:val="00DB7EBD"/>
    <w:rsid w:val="00DC0871"/>
    <w:rsid w:val="00DC2487"/>
    <w:rsid w:val="00DC2E27"/>
    <w:rsid w:val="00DC4037"/>
    <w:rsid w:val="00DC63B2"/>
    <w:rsid w:val="00DD2809"/>
    <w:rsid w:val="00DE32AB"/>
    <w:rsid w:val="00DE6E47"/>
    <w:rsid w:val="00DE75BD"/>
    <w:rsid w:val="00DF0E70"/>
    <w:rsid w:val="00DF2751"/>
    <w:rsid w:val="00DF3121"/>
    <w:rsid w:val="00DF58DD"/>
    <w:rsid w:val="00DF64B7"/>
    <w:rsid w:val="00E02AAC"/>
    <w:rsid w:val="00E03B0A"/>
    <w:rsid w:val="00E0539E"/>
    <w:rsid w:val="00E15498"/>
    <w:rsid w:val="00E2231E"/>
    <w:rsid w:val="00E2496F"/>
    <w:rsid w:val="00E24FF7"/>
    <w:rsid w:val="00E252BE"/>
    <w:rsid w:val="00E2741D"/>
    <w:rsid w:val="00E3035C"/>
    <w:rsid w:val="00E31F75"/>
    <w:rsid w:val="00E4007A"/>
    <w:rsid w:val="00E41A9D"/>
    <w:rsid w:val="00E42329"/>
    <w:rsid w:val="00E431DB"/>
    <w:rsid w:val="00E43740"/>
    <w:rsid w:val="00E550BB"/>
    <w:rsid w:val="00E64FFE"/>
    <w:rsid w:val="00E654E5"/>
    <w:rsid w:val="00E668B3"/>
    <w:rsid w:val="00E67282"/>
    <w:rsid w:val="00E726E2"/>
    <w:rsid w:val="00E72D03"/>
    <w:rsid w:val="00E75C11"/>
    <w:rsid w:val="00E83F1F"/>
    <w:rsid w:val="00E95C82"/>
    <w:rsid w:val="00E977B7"/>
    <w:rsid w:val="00EB077F"/>
    <w:rsid w:val="00EB185C"/>
    <w:rsid w:val="00EB680A"/>
    <w:rsid w:val="00EC1BC7"/>
    <w:rsid w:val="00EC3BC6"/>
    <w:rsid w:val="00ED441C"/>
    <w:rsid w:val="00ED5927"/>
    <w:rsid w:val="00EE414C"/>
    <w:rsid w:val="00EE4581"/>
    <w:rsid w:val="00F0046B"/>
    <w:rsid w:val="00F0108F"/>
    <w:rsid w:val="00F01456"/>
    <w:rsid w:val="00F02687"/>
    <w:rsid w:val="00F03A97"/>
    <w:rsid w:val="00F04366"/>
    <w:rsid w:val="00F0714E"/>
    <w:rsid w:val="00F07D20"/>
    <w:rsid w:val="00F1018C"/>
    <w:rsid w:val="00F151FF"/>
    <w:rsid w:val="00F1682F"/>
    <w:rsid w:val="00F16E60"/>
    <w:rsid w:val="00F20625"/>
    <w:rsid w:val="00F3188F"/>
    <w:rsid w:val="00F33E39"/>
    <w:rsid w:val="00F34AAE"/>
    <w:rsid w:val="00F4161E"/>
    <w:rsid w:val="00F42BE9"/>
    <w:rsid w:val="00F46459"/>
    <w:rsid w:val="00F47FB7"/>
    <w:rsid w:val="00F50BD5"/>
    <w:rsid w:val="00F50D0A"/>
    <w:rsid w:val="00F52BD4"/>
    <w:rsid w:val="00F604F6"/>
    <w:rsid w:val="00F61BEE"/>
    <w:rsid w:val="00F65027"/>
    <w:rsid w:val="00F660E7"/>
    <w:rsid w:val="00F672DF"/>
    <w:rsid w:val="00F67397"/>
    <w:rsid w:val="00F74453"/>
    <w:rsid w:val="00F810DF"/>
    <w:rsid w:val="00F82CED"/>
    <w:rsid w:val="00F84144"/>
    <w:rsid w:val="00F93FE1"/>
    <w:rsid w:val="00F94349"/>
    <w:rsid w:val="00F9501B"/>
    <w:rsid w:val="00FA0976"/>
    <w:rsid w:val="00FA0BBB"/>
    <w:rsid w:val="00FA1691"/>
    <w:rsid w:val="00FA2145"/>
    <w:rsid w:val="00FA40CB"/>
    <w:rsid w:val="00FB0D2A"/>
    <w:rsid w:val="00FB0DDB"/>
    <w:rsid w:val="00FB491F"/>
    <w:rsid w:val="00FB4F4B"/>
    <w:rsid w:val="00FB61AE"/>
    <w:rsid w:val="00FB62FC"/>
    <w:rsid w:val="00FB68B9"/>
    <w:rsid w:val="00FC14F9"/>
    <w:rsid w:val="00FC352F"/>
    <w:rsid w:val="00FD40BA"/>
    <w:rsid w:val="00FE1BFB"/>
    <w:rsid w:val="00FE2875"/>
    <w:rsid w:val="00FF038B"/>
    <w:rsid w:val="00FF0D51"/>
    <w:rsid w:val="00FF704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56D2A39"/>
  <w15:docId w15:val="{F8D188DF-13FC-4DFF-BE8F-50C1DAD2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539" w:hanging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00"/>
      <w:outlineLvl w:val="3"/>
    </w:pPr>
    <w:rPr>
      <w:b/>
      <w:szCs w:val="20"/>
      <w:lang w:val="x-non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3z1">
    <w:name w:val="WW8Num3z1"/>
    <w:rPr>
      <w:rFonts w:ascii="OpenSymbol" w:hAnsi="OpenSymbol" w:cs="Wingdings"/>
      <w:sz w:val="12"/>
    </w:rPr>
  </w:style>
  <w:style w:type="character" w:customStyle="1" w:styleId="WW8Num4z0">
    <w:name w:val="WW8Num4z0"/>
    <w:rPr>
      <w:rFonts w:ascii="Symbol" w:hAnsi="Symbol" w:cs="Symbol"/>
      <w:b w:val="0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tarSymbol" w:hAnsi="StarSymbol" w:cs="StarSymbol"/>
      <w:sz w:val="20"/>
    </w:rPr>
  </w:style>
  <w:style w:type="character" w:customStyle="1" w:styleId="WW8Num8z1">
    <w:name w:val="WW8Num8z1"/>
    <w:rPr>
      <w:rFonts w:ascii="Wingdings 2" w:hAnsi="Wingdings 2" w:cs="Wingdings 2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tarSymbol" w:hAnsi="StarSymbol" w:cs="StarSymbol"/>
    </w:rPr>
  </w:style>
  <w:style w:type="character" w:customStyle="1" w:styleId="WW8Num9z1">
    <w:name w:val="WW8Num9z1"/>
    <w:rPr>
      <w:rFonts w:ascii="Wingdings 2" w:hAnsi="Wingdings 2" w:cs="Wingdings 2"/>
    </w:rPr>
  </w:style>
  <w:style w:type="character" w:customStyle="1" w:styleId="WW8Num9z2">
    <w:name w:val="WW8Num9z2"/>
    <w:rPr>
      <w:rFonts w:ascii="StarSymbol" w:hAnsi="StarSymbol" w:cs="Star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i w:val="0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4">
    <w:name w:val="Domyślna czcionka akapitu4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</w:rPr>
  </w:style>
  <w:style w:type="character" w:customStyle="1" w:styleId="WW8Num12z1">
    <w:name w:val="WW8Num12z1"/>
    <w:rPr>
      <w:rFonts w:ascii="Wingdings" w:hAnsi="Wingdings" w:cs="Wingdings 2"/>
    </w:rPr>
  </w:style>
  <w:style w:type="character" w:customStyle="1" w:styleId="WW8Num12z2">
    <w:name w:val="WW8Num12z2"/>
    <w:rPr>
      <w:rFonts w:ascii="StarSymbol" w:hAnsi="StarSymbol" w:cs="StarSymbol"/>
    </w:rPr>
  </w:style>
  <w:style w:type="character" w:customStyle="1" w:styleId="WW8Num13z1">
    <w:name w:val="WW8Num13z1"/>
    <w:rPr>
      <w:rFonts w:ascii="Wingdings" w:hAnsi="Wingdings" w:cs="Wingdings"/>
      <w:sz w:val="12"/>
    </w:rPr>
  </w:style>
  <w:style w:type="character" w:customStyle="1" w:styleId="WW8Num13z2">
    <w:name w:val="WW8Num13z2"/>
    <w:rPr>
      <w:rFonts w:ascii="Times New Roman" w:hAnsi="Times New Roman" w:cs="Times New Roman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Times New Roman" w:hAnsi="Times New Roman" w:cs="Times New Roman"/>
    </w:rPr>
  </w:style>
  <w:style w:type="character" w:customStyle="1" w:styleId="Domylnaczcionkaakapitu3">
    <w:name w:val="Domyślna czcionka akapitu3"/>
  </w:style>
  <w:style w:type="character" w:customStyle="1" w:styleId="WW8Num5z1">
    <w:name w:val="WW8Num5z1"/>
    <w:rPr>
      <w:rFonts w:ascii="Times New Roman" w:hAnsi="Times New Roman" w:cs="Wingdings 2"/>
    </w:rPr>
  </w:style>
  <w:style w:type="character" w:customStyle="1" w:styleId="WW8Num6z0">
    <w:name w:val="WW8Num6z0"/>
    <w:rPr>
      <w:rFonts w:ascii="Symbol" w:hAnsi="Symbol" w:cs="Symbol"/>
      <w:b w:val="0"/>
    </w:rPr>
  </w:style>
  <w:style w:type="character" w:customStyle="1" w:styleId="WW8Num6z1">
    <w:name w:val="WW8Num6z1"/>
    <w:rPr>
      <w:rFonts w:ascii="OpenSymbol" w:hAnsi="OpenSymbol" w:cs="Wingdings 2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tarSymbol" w:hAnsi="StarSymbol" w:cs="StarSymbol"/>
      <w:b/>
    </w:rPr>
  </w:style>
  <w:style w:type="character" w:customStyle="1" w:styleId="WW8Num10z1">
    <w:name w:val="WW8Num10z1"/>
    <w:rPr>
      <w:rFonts w:ascii="Wingdings 2" w:hAnsi="Wingdings 2" w:cs="Wingdings 2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</w:rPr>
  </w:style>
  <w:style w:type="character" w:customStyle="1" w:styleId="WW8Num16z1">
    <w:name w:val="WW8Num16z1"/>
    <w:rPr>
      <w:rFonts w:ascii="Wingdings 2" w:hAnsi="Wingdings 2" w:cs="Wingdings 2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color w:val="000000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8z2">
    <w:name w:val="WW8Num8z2"/>
    <w:rPr>
      <w:rFonts w:ascii="StarSymbol" w:hAnsi="StarSymbol" w:cs="StarSymbol"/>
      <w:sz w:val="20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7z2">
    <w:name w:val="WW8Num7z2"/>
    <w:rPr>
      <w:rFonts w:ascii="StarSymbol" w:hAnsi="StarSymbol" w:cs="StarSymbol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7z1">
    <w:name w:val="WW8Num17z1"/>
    <w:rPr>
      <w:rFonts w:ascii="Times New Roman" w:hAnsi="Times New Roman" w:cs="Wingdings"/>
      <w:color w:val="000000"/>
    </w:rPr>
  </w:style>
  <w:style w:type="character" w:customStyle="1" w:styleId="WW8Num19z0">
    <w:name w:val="WW8Num19z0"/>
    <w:rPr>
      <w:rFonts w:ascii="Symbol" w:hAnsi="Symbol" w:cs="Symbol"/>
      <w:b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18z1">
    <w:name w:val="WW8Num18z1"/>
    <w:rPr>
      <w:rFonts w:ascii="Wingdings" w:hAnsi="Wingdings" w:cs="Wingdings"/>
      <w:color w:val="000000"/>
    </w:rPr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21z0">
    <w:name w:val="WW8Num21z0"/>
    <w:rPr>
      <w:rFonts w:ascii="Symbol" w:hAnsi="Symbol" w:cs="Symbol"/>
      <w:b w:val="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2z0">
    <w:name w:val="WW8Num22z0"/>
    <w:rPr>
      <w:rFonts w:ascii="Times New Roman" w:hAnsi="Times New Roman" w:cs="Symbol"/>
      <w:b w:val="0"/>
    </w:rPr>
  </w:style>
  <w:style w:type="character" w:customStyle="1" w:styleId="WW8Num22z1">
    <w:name w:val="WW8Num22z1"/>
    <w:rPr>
      <w:rFonts w:ascii="Symbol" w:hAnsi="Symbol" w:cs="Symbol"/>
      <w:b w:val="0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 w:cs="Symbol"/>
      <w:b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Wingdings" w:hAnsi="Wingdings" w:cs="Wingdings"/>
      <w:sz w:val="12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  <w:b w:val="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  <w:b w:val="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32z2">
    <w:name w:val="WW8Num32z2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Times New Roman" w:eastAsia="Arial Unicode MS" w:hAnsi="Times New Roman" w:cs="Times New Roman"/>
    </w:rPr>
  </w:style>
  <w:style w:type="character" w:customStyle="1" w:styleId="WW8Num36z1">
    <w:name w:val="WW8Num36z1"/>
    <w:rPr>
      <w:rFonts w:ascii="Times New Roman" w:eastAsia="Arial Unicode MS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  <w:rPr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41z0">
    <w:name w:val="WW8Num41z0"/>
    <w:rPr>
      <w:rFonts w:ascii="Wingdings" w:hAnsi="Wingdings" w:cs="Wingdings"/>
      <w:sz w:val="1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12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31">
    <w:name w:val="t31"/>
    <w:rPr>
      <w:rFonts w:ascii="Courier New" w:hAnsi="Courier New" w:cs="Courier New"/>
    </w:rPr>
  </w:style>
  <w:style w:type="character" w:styleId="Numerstrony">
    <w:name w:val="page number"/>
    <w:basedOn w:val="Domylnaczcionkaakapitu2"/>
  </w:style>
  <w:style w:type="character" w:customStyle="1" w:styleId="StopkaZnak">
    <w:name w:val="Stopka Znak"/>
    <w:uiPriority w:val="99"/>
    <w:rPr>
      <w:sz w:val="24"/>
      <w:szCs w:val="24"/>
      <w:lang w:val="pl-PL" w:bidi="ar-SA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26z1">
    <w:name w:val="WW8Num26z1"/>
    <w:rPr>
      <w:rFonts w:ascii="OpenSymbol" w:hAnsi="OpenSymbol" w:cs="StarSymbol"/>
      <w:sz w:val="18"/>
      <w:szCs w:val="18"/>
    </w:rPr>
  </w:style>
  <w:style w:type="character" w:customStyle="1" w:styleId="WW8Num28z1">
    <w:name w:val="WW8Num28z1"/>
    <w:rPr>
      <w:rFonts w:ascii="OpenSymbol" w:hAnsi="Open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ListLabel1">
    <w:name w:val="ListLabel 1"/>
    <w:rPr>
      <w:rFonts w:cs="Times New Roman"/>
      <w:b/>
      <w:sz w:val="28"/>
    </w:rPr>
  </w:style>
  <w:style w:type="character" w:customStyle="1" w:styleId="WW8Num47z0">
    <w:name w:val="WW8Num47z0"/>
    <w:rPr>
      <w:b/>
    </w:rPr>
  </w:style>
  <w:style w:type="character" w:customStyle="1" w:styleId="WW8Num36z0">
    <w:name w:val="WW8Num36z0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0"/>
      <w:szCs w:val="2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Podtytu"/>
    <w:pPr>
      <w:jc w:val="center"/>
    </w:pPr>
    <w:rPr>
      <w:b/>
      <w:sz w:val="28"/>
      <w:szCs w:val="20"/>
      <w:u w:val="singl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ind w:left="426" w:hanging="426"/>
      <w:jc w:val="both"/>
    </w:pPr>
    <w:rPr>
      <w:szCs w:val="20"/>
    </w:rPr>
  </w:style>
  <w:style w:type="paragraph" w:customStyle="1" w:styleId="WW-BodyText2">
    <w:name w:val="WW-Body Text 2"/>
    <w:basedOn w:val="Normalny"/>
    <w:pPr>
      <w:jc w:val="both"/>
    </w:pPr>
    <w:rPr>
      <w:i/>
      <w:szCs w:val="20"/>
    </w:rPr>
  </w:style>
  <w:style w:type="paragraph" w:customStyle="1" w:styleId="Tekstpodstawowywcity21">
    <w:name w:val="Tekst podstawowy wcięty 21"/>
    <w:basedOn w:val="Normalny"/>
    <w:pPr>
      <w:ind w:left="284" w:hanging="284"/>
    </w:pPr>
    <w:rPr>
      <w:b/>
      <w:szCs w:val="20"/>
    </w:rPr>
  </w:style>
  <w:style w:type="paragraph" w:customStyle="1" w:styleId="Tekstpodstawowywcity31">
    <w:name w:val="Tekst podstawowy wcięty 31"/>
    <w:basedOn w:val="Normalny"/>
    <w:pPr>
      <w:ind w:left="284"/>
    </w:pPr>
    <w:rPr>
      <w:sz w:val="22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Pr>
      <w:sz w:val="22"/>
      <w:szCs w:val="20"/>
    </w:rPr>
  </w:style>
  <w:style w:type="paragraph" w:customStyle="1" w:styleId="Tekstpodstawowy31">
    <w:name w:val="Tekst podstawowy 31"/>
    <w:basedOn w:val="Normalny"/>
    <w:rPr>
      <w:sz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pPr>
      <w:overflowPunct w:val="0"/>
      <w:autoSpaceDE w:val="0"/>
      <w:textAlignment w:val="baseline"/>
    </w:pPr>
    <w:rPr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 w:hanging="567"/>
    </w:pPr>
    <w:rPr>
      <w:b/>
      <w:szCs w:val="20"/>
      <w:lang w:val="x-none"/>
    </w:rPr>
  </w:style>
  <w:style w:type="paragraph" w:customStyle="1" w:styleId="Tekstpodstawowywcity310">
    <w:name w:val="Tekst podstawowy wcięty 31"/>
    <w:basedOn w:val="Normalny"/>
    <w:pPr>
      <w:overflowPunct w:val="0"/>
      <w:autoSpaceDE w:val="0"/>
      <w:ind w:left="284" w:hanging="284"/>
      <w:textAlignment w:val="baseline"/>
    </w:pPr>
    <w:rPr>
      <w:szCs w:val="20"/>
    </w:rPr>
  </w:style>
  <w:style w:type="paragraph" w:styleId="NormalnyWeb">
    <w:name w:val="Normal (Web)"/>
    <w:basedOn w:val="Normalny"/>
    <w:pPr>
      <w:spacing w:before="100" w:after="100"/>
    </w:pPr>
  </w:style>
  <w:style w:type="paragraph" w:customStyle="1" w:styleId="Zawartotabeli">
    <w:name w:val="Zawartość tabeli"/>
    <w:basedOn w:val="Normalny"/>
    <w:pPr>
      <w:suppressLineNumbers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0">
    <w:name w:val="Tekst podstawowy 21"/>
    <w:basedOn w:val="Normalny"/>
    <w:rPr>
      <w:sz w:val="22"/>
      <w:szCs w:val="20"/>
    </w:rPr>
  </w:style>
  <w:style w:type="paragraph" w:customStyle="1" w:styleId="Tekstpodstawowy320">
    <w:name w:val="Tekst podstawowy 32"/>
    <w:basedOn w:val="Normalny"/>
    <w:rPr>
      <w:sz w:val="16"/>
    </w:rPr>
  </w:style>
  <w:style w:type="paragraph" w:customStyle="1" w:styleId="Tekstpodstawowywcity210">
    <w:name w:val="Tekst podstawowy wcięty 21"/>
    <w:basedOn w:val="Normalny"/>
    <w:pPr>
      <w:tabs>
        <w:tab w:val="left" w:pos="360"/>
      </w:tabs>
      <w:ind w:left="360"/>
      <w:jc w:val="both"/>
    </w:pPr>
    <w:rPr>
      <w:i/>
      <w:iCs/>
      <w:sz w:val="20"/>
      <w:szCs w:val="20"/>
    </w:rPr>
  </w:style>
  <w:style w:type="paragraph" w:customStyle="1" w:styleId="Tekstpodstawowywcity32">
    <w:name w:val="Tekst podstawowy wcięty 32"/>
    <w:basedOn w:val="Normalny"/>
    <w:pPr>
      <w:ind w:firstLine="720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basedOn w:val="Normalny"/>
  </w:style>
  <w:style w:type="paragraph" w:customStyle="1" w:styleId="Tekstpodstawowy1">
    <w:name w:val="Tekst podstawowy1"/>
    <w:basedOn w:val="Normalny1"/>
    <w:pPr>
      <w:jc w:val="center"/>
    </w:pPr>
    <w:rPr>
      <w:b/>
      <w:bCs/>
      <w:sz w:val="28"/>
      <w:szCs w:val="28"/>
    </w:rPr>
  </w:style>
  <w:style w:type="paragraph" w:customStyle="1" w:styleId="Nagwek11">
    <w:name w:val="Nagłówek 11"/>
    <w:basedOn w:val="Normalny1"/>
    <w:pPr>
      <w:keepNext/>
      <w:jc w:val="center"/>
    </w:pPr>
  </w:style>
  <w:style w:type="paragraph" w:customStyle="1" w:styleId="Normalny2">
    <w:name w:val="Normalny2"/>
    <w:basedOn w:val="Normalny"/>
    <w:pPr>
      <w:widowControl w:val="0"/>
      <w:autoSpaceDE w:val="0"/>
    </w:pPr>
  </w:style>
  <w:style w:type="paragraph" w:customStyle="1" w:styleId="Tekstpodstawowy2">
    <w:name w:val="Tekst podstawowy2"/>
    <w:basedOn w:val="Normalny2"/>
    <w:pPr>
      <w:jc w:val="center"/>
    </w:pPr>
    <w:rPr>
      <w:b/>
      <w:bCs/>
      <w:sz w:val="28"/>
      <w:szCs w:val="28"/>
    </w:rPr>
  </w:style>
  <w:style w:type="paragraph" w:customStyle="1" w:styleId="Nagwek12">
    <w:name w:val="Nagłówek 12"/>
    <w:basedOn w:val="Normalny2"/>
    <w:next w:val="Normalny2"/>
    <w:pPr>
      <w:keepNext/>
      <w:jc w:val="center"/>
    </w:pPr>
  </w:style>
  <w:style w:type="paragraph" w:customStyle="1" w:styleId="Tekstpodstawowywcity33">
    <w:name w:val="Tekst podstawowy wcięty 33"/>
    <w:basedOn w:val="Normalny"/>
    <w:pPr>
      <w:ind w:left="5670" w:hanging="142"/>
    </w:pPr>
    <w:rPr>
      <w:sz w:val="22"/>
    </w:rPr>
  </w:style>
  <w:style w:type="paragraph" w:customStyle="1" w:styleId="Legenda1">
    <w:name w:val="Legenda1"/>
    <w:basedOn w:val="Normalny"/>
    <w:next w:val="Normalny"/>
    <w:pPr>
      <w:ind w:left="2832" w:firstLine="708"/>
      <w:jc w:val="right"/>
    </w:pPr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</w:style>
  <w:style w:type="character" w:customStyle="1" w:styleId="WW-WW8Num2z0">
    <w:name w:val="WW-WW8Num2z0"/>
    <w:rsid w:val="00DA5A41"/>
    <w:rPr>
      <w:rFonts w:ascii="StarSymbol" w:hAnsi="StarSymbol"/>
    </w:rPr>
  </w:style>
  <w:style w:type="character" w:customStyle="1" w:styleId="WW-WW8Num4z0">
    <w:name w:val="WW-WW8Num4z0"/>
    <w:rsid w:val="00DA5A41"/>
    <w:rPr>
      <w:rFonts w:ascii="Symbol" w:hAnsi="Symbol"/>
    </w:rPr>
  </w:style>
  <w:style w:type="character" w:customStyle="1" w:styleId="WW-WW8Num2z01">
    <w:name w:val="WW-WW8Num2z01"/>
    <w:rsid w:val="00DA5A41"/>
    <w:rPr>
      <w:rFonts w:ascii="StarSymbol" w:hAnsi="StarSymbol"/>
    </w:rPr>
  </w:style>
  <w:style w:type="character" w:customStyle="1" w:styleId="WW-WW8Num4z01">
    <w:name w:val="WW-WW8Num4z01"/>
    <w:rsid w:val="00DA5A41"/>
    <w:rPr>
      <w:rFonts w:ascii="Symbol" w:hAnsi="Symbol"/>
    </w:rPr>
  </w:style>
  <w:style w:type="character" w:customStyle="1" w:styleId="WW-Znakiprzypiswdolnych">
    <w:name w:val="WW-Znaki przypisów dolnych"/>
    <w:rsid w:val="00DA5A41"/>
    <w:rPr>
      <w:vertAlign w:val="superscript"/>
    </w:rPr>
  </w:style>
  <w:style w:type="character" w:customStyle="1" w:styleId="WW-Znakiprzypiswdolnych1">
    <w:name w:val="WW-Znaki przypisów dolnych1"/>
    <w:rsid w:val="00DA5A41"/>
    <w:rPr>
      <w:vertAlign w:val="superscript"/>
    </w:rPr>
  </w:style>
  <w:style w:type="character" w:customStyle="1" w:styleId="WW-Znakiprzypiswdolnych11">
    <w:name w:val="WW-Znaki przypisów dolnych11"/>
    <w:rsid w:val="00DA5A41"/>
    <w:rPr>
      <w:vertAlign w:val="superscript"/>
    </w:rPr>
  </w:style>
  <w:style w:type="character" w:customStyle="1" w:styleId="WW-Znakiprzypiswkocowych">
    <w:name w:val="WW-Znaki przypisów końcowych"/>
    <w:rsid w:val="00DA5A41"/>
    <w:rPr>
      <w:vertAlign w:val="superscript"/>
    </w:rPr>
  </w:style>
  <w:style w:type="character" w:customStyle="1" w:styleId="WW-Znakiprzypiswkocowych1">
    <w:name w:val="WW-Znaki przypisów końcowych1"/>
    <w:rsid w:val="00DA5A41"/>
    <w:rPr>
      <w:vertAlign w:val="superscript"/>
    </w:rPr>
  </w:style>
  <w:style w:type="character" w:customStyle="1" w:styleId="WW-Znakiprzypiswkocowych11">
    <w:name w:val="WW-Znaki przypisów końcowych11"/>
    <w:rsid w:val="00DA5A41"/>
  </w:style>
  <w:style w:type="paragraph" w:customStyle="1" w:styleId="WW-Nagwek">
    <w:name w:val="WW-Nagłówek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">
    <w:name w:val="WW-Nagłówek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1">
    <w:name w:val="WW-Nagłówek1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DA5A41"/>
    <w:pPr>
      <w:jc w:val="center"/>
    </w:pPr>
    <w:rPr>
      <w:b/>
      <w:kern w:val="0"/>
      <w:sz w:val="28"/>
      <w:szCs w:val="20"/>
      <w:u w:val="single"/>
      <w:lang w:val="x-none" w:eastAsia="ar-SA"/>
    </w:rPr>
  </w:style>
  <w:style w:type="character" w:customStyle="1" w:styleId="TytuZnak">
    <w:name w:val="Tytuł Znak"/>
    <w:link w:val="Tytu"/>
    <w:rsid w:val="00DA5A41"/>
    <w:rPr>
      <w:b/>
      <w:sz w:val="28"/>
      <w:u w:val="single"/>
      <w:lang w:eastAsia="ar-SA"/>
    </w:rPr>
  </w:style>
  <w:style w:type="paragraph" w:customStyle="1" w:styleId="WW-Indeks">
    <w:name w:val="WW-Indeks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">
    <w:name w:val="WW-Indeks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1">
    <w:name w:val="WW-Indeks1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styleId="Indeks1">
    <w:name w:val="index 1"/>
    <w:basedOn w:val="Normalny"/>
    <w:next w:val="Normalny"/>
    <w:semiHidden/>
    <w:rsid w:val="00DA5A41"/>
    <w:pPr>
      <w:ind w:left="200" w:hanging="200"/>
    </w:pPr>
    <w:rPr>
      <w:kern w:val="0"/>
      <w:sz w:val="20"/>
      <w:szCs w:val="20"/>
      <w:lang w:eastAsia="ar-SA"/>
    </w:rPr>
  </w:style>
  <w:style w:type="paragraph" w:styleId="Indeks2">
    <w:name w:val="index 2"/>
    <w:basedOn w:val="Normalny"/>
    <w:next w:val="Normalny"/>
    <w:semiHidden/>
    <w:rsid w:val="00DA5A41"/>
    <w:pPr>
      <w:ind w:left="400" w:hanging="200"/>
    </w:pPr>
    <w:rPr>
      <w:kern w:val="0"/>
      <w:sz w:val="20"/>
      <w:szCs w:val="20"/>
      <w:lang w:eastAsia="ar-SA"/>
    </w:rPr>
  </w:style>
  <w:style w:type="paragraph" w:styleId="Indeks3">
    <w:name w:val="index 3"/>
    <w:basedOn w:val="Normalny"/>
    <w:next w:val="Normalny"/>
    <w:semiHidden/>
    <w:rsid w:val="00DA5A41"/>
    <w:pPr>
      <w:ind w:left="600" w:hanging="200"/>
    </w:pPr>
    <w:rPr>
      <w:kern w:val="0"/>
      <w:sz w:val="20"/>
      <w:szCs w:val="20"/>
      <w:lang w:eastAsia="ar-SA"/>
    </w:rPr>
  </w:style>
  <w:style w:type="paragraph" w:customStyle="1" w:styleId="WW-Indeks4">
    <w:name w:val="WW-Indeks 4"/>
    <w:basedOn w:val="Normalny"/>
    <w:next w:val="Normalny"/>
    <w:rsid w:val="00DA5A41"/>
    <w:pPr>
      <w:ind w:left="800" w:hanging="200"/>
    </w:pPr>
    <w:rPr>
      <w:kern w:val="0"/>
      <w:sz w:val="20"/>
      <w:szCs w:val="20"/>
      <w:lang w:eastAsia="ar-SA"/>
    </w:rPr>
  </w:style>
  <w:style w:type="paragraph" w:customStyle="1" w:styleId="WW-Indeks5">
    <w:name w:val="WW-Indeks 5"/>
    <w:basedOn w:val="Normalny"/>
    <w:next w:val="Normalny"/>
    <w:rsid w:val="00DA5A41"/>
    <w:pPr>
      <w:ind w:left="1000" w:hanging="200"/>
    </w:pPr>
    <w:rPr>
      <w:kern w:val="0"/>
      <w:sz w:val="20"/>
      <w:szCs w:val="20"/>
      <w:lang w:eastAsia="ar-SA"/>
    </w:rPr>
  </w:style>
  <w:style w:type="paragraph" w:customStyle="1" w:styleId="WW-Indeks6">
    <w:name w:val="WW-Indeks 6"/>
    <w:basedOn w:val="Normalny"/>
    <w:next w:val="Normalny"/>
    <w:rsid w:val="00DA5A41"/>
    <w:pPr>
      <w:ind w:left="1200" w:hanging="200"/>
    </w:pPr>
    <w:rPr>
      <w:kern w:val="0"/>
      <w:sz w:val="20"/>
      <w:szCs w:val="20"/>
      <w:lang w:eastAsia="ar-SA"/>
    </w:rPr>
  </w:style>
  <w:style w:type="paragraph" w:customStyle="1" w:styleId="WW-Indeks7">
    <w:name w:val="WW-Indeks 7"/>
    <w:basedOn w:val="Normalny"/>
    <w:next w:val="Normalny"/>
    <w:rsid w:val="00DA5A41"/>
    <w:pPr>
      <w:ind w:left="1400" w:hanging="200"/>
    </w:pPr>
    <w:rPr>
      <w:kern w:val="0"/>
      <w:sz w:val="20"/>
      <w:szCs w:val="20"/>
      <w:lang w:eastAsia="ar-SA"/>
    </w:rPr>
  </w:style>
  <w:style w:type="paragraph" w:customStyle="1" w:styleId="WW-Indeks8">
    <w:name w:val="WW-Indeks 8"/>
    <w:basedOn w:val="Normalny"/>
    <w:next w:val="Normalny"/>
    <w:rsid w:val="00DA5A41"/>
    <w:pPr>
      <w:ind w:left="1600" w:hanging="200"/>
    </w:pPr>
    <w:rPr>
      <w:kern w:val="0"/>
      <w:sz w:val="20"/>
      <w:szCs w:val="20"/>
      <w:lang w:eastAsia="ar-SA"/>
    </w:rPr>
  </w:style>
  <w:style w:type="paragraph" w:customStyle="1" w:styleId="WW-Indeks9">
    <w:name w:val="WW-Indeks 9"/>
    <w:basedOn w:val="Normalny"/>
    <w:next w:val="Normalny"/>
    <w:rsid w:val="00DA5A41"/>
    <w:pPr>
      <w:ind w:left="1800" w:hanging="200"/>
    </w:pPr>
    <w:rPr>
      <w:kern w:val="0"/>
      <w:sz w:val="20"/>
      <w:szCs w:val="20"/>
      <w:lang w:eastAsia="ar-SA"/>
    </w:rPr>
  </w:style>
  <w:style w:type="paragraph" w:styleId="Nagwekindeksu">
    <w:name w:val="index heading"/>
    <w:basedOn w:val="Normalny"/>
    <w:next w:val="Indeks1"/>
    <w:semiHidden/>
    <w:rsid w:val="00DA5A41"/>
    <w:rPr>
      <w:kern w:val="0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A5A41"/>
    <w:pPr>
      <w:ind w:left="708"/>
    </w:pPr>
    <w:rPr>
      <w:kern w:val="0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DA5A41"/>
    <w:rPr>
      <w:kern w:val="1"/>
      <w:sz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rsid w:val="00DA5A41"/>
  </w:style>
  <w:style w:type="table" w:styleId="Tabela-Siatka">
    <w:name w:val="Table Grid"/>
    <w:basedOn w:val="Standardowy"/>
    <w:uiPriority w:val="39"/>
    <w:rsid w:val="00DA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0">
    <w:name w:val="Body Text 2"/>
    <w:basedOn w:val="Normalny"/>
    <w:link w:val="Tekstpodstawowy2Znak"/>
    <w:rsid w:val="00DA5A41"/>
    <w:rPr>
      <w:kern w:val="0"/>
      <w:sz w:val="22"/>
      <w:szCs w:val="20"/>
      <w:lang w:val="x-none" w:eastAsia="x-none"/>
    </w:rPr>
  </w:style>
  <w:style w:type="character" w:customStyle="1" w:styleId="Tekstpodstawowy2Znak">
    <w:name w:val="Tekst podstawowy 2 Znak"/>
    <w:link w:val="Tekstpodstawowy20"/>
    <w:rsid w:val="00DA5A41"/>
    <w:rPr>
      <w:sz w:val="22"/>
      <w:lang w:val="x-none" w:eastAsia="x-none"/>
    </w:rPr>
  </w:style>
  <w:style w:type="character" w:customStyle="1" w:styleId="Podpis3">
    <w:name w:val="Podpis3"/>
    <w:rsid w:val="00DA5A41"/>
  </w:style>
  <w:style w:type="character" w:customStyle="1" w:styleId="NagwekZnak">
    <w:name w:val="Nagłówek Znak"/>
    <w:link w:val="Nagwek"/>
    <w:uiPriority w:val="99"/>
    <w:rsid w:val="00DA5A41"/>
    <w:rPr>
      <w:rFonts w:ascii="Arial" w:eastAsia="Lucida Sans Unicode" w:hAnsi="Arial" w:cs="Tahoma"/>
      <w:kern w:val="1"/>
      <w:sz w:val="28"/>
      <w:szCs w:val="28"/>
      <w:lang w:eastAsia="zh-CN"/>
    </w:rPr>
  </w:style>
  <w:style w:type="character" w:customStyle="1" w:styleId="Nagwek1Znak">
    <w:name w:val="Nagłówek 1 Znak"/>
    <w:link w:val="Nagwek1"/>
    <w:uiPriority w:val="9"/>
    <w:rsid w:val="00DA5A41"/>
    <w:rPr>
      <w:kern w:val="1"/>
      <w:sz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A5A41"/>
    <w:pPr>
      <w:spacing w:after="120" w:line="480" w:lineRule="auto"/>
      <w:ind w:left="283"/>
    </w:pPr>
    <w:rPr>
      <w:kern w:val="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DA5A41"/>
    <w:rPr>
      <w:sz w:val="24"/>
      <w:szCs w:val="24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A41"/>
    <w:rPr>
      <w:kern w:val="1"/>
      <w:lang w:eastAsia="zh-CN"/>
    </w:rPr>
  </w:style>
  <w:style w:type="paragraph" w:styleId="Tekstpodstawowywcity3">
    <w:name w:val="Body Text Indent 3"/>
    <w:basedOn w:val="Normalny"/>
    <w:link w:val="Tekstpodstawowywcity3Znak"/>
    <w:unhideWhenUsed/>
    <w:rsid w:val="00DA5A41"/>
    <w:pPr>
      <w:spacing w:after="120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A41"/>
    <w:rPr>
      <w:sz w:val="16"/>
      <w:szCs w:val="16"/>
      <w:lang w:val="x-none" w:eastAsia="x-none"/>
    </w:rPr>
  </w:style>
  <w:style w:type="paragraph" w:customStyle="1" w:styleId="w4ustart">
    <w:name w:val="w4_ust_art"/>
    <w:basedOn w:val="Normalny"/>
    <w:qFormat/>
    <w:rsid w:val="00DA5A41"/>
    <w:pPr>
      <w:spacing w:before="60" w:after="60"/>
      <w:ind w:left="1843" w:hanging="255"/>
      <w:jc w:val="both"/>
    </w:pPr>
    <w:rPr>
      <w:kern w:val="0"/>
      <w:lang w:eastAsia="pl-PL"/>
    </w:rPr>
  </w:style>
  <w:style w:type="paragraph" w:customStyle="1" w:styleId="w5pktart">
    <w:name w:val="w5_pkt_art"/>
    <w:qFormat/>
    <w:rsid w:val="00DA5A41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customStyle="1" w:styleId="w2zmart">
    <w:name w:val="w2_zm_art"/>
    <w:qFormat/>
    <w:rsid w:val="00DA5A41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character" w:styleId="Wyrnienieintensywne">
    <w:name w:val="Intense Emphasis"/>
    <w:uiPriority w:val="21"/>
    <w:qFormat/>
    <w:rsid w:val="00DA5A41"/>
    <w:rPr>
      <w:b/>
      <w:bCs/>
      <w:i/>
      <w:iCs/>
      <w:color w:val="4F81BD"/>
    </w:rPr>
  </w:style>
  <w:style w:type="character" w:customStyle="1" w:styleId="Nagwek4Znak">
    <w:name w:val="Nagłówek 4 Znak"/>
    <w:link w:val="Nagwek4"/>
    <w:rsid w:val="00DA5A41"/>
    <w:rPr>
      <w:b/>
      <w:kern w:val="1"/>
      <w:sz w:val="24"/>
      <w:lang w:eastAsia="zh-CN"/>
    </w:rPr>
  </w:style>
  <w:style w:type="character" w:customStyle="1" w:styleId="TekstpodstawowyZnak">
    <w:name w:val="Tekst podstawowy Znak"/>
    <w:link w:val="Tekstpodstawowy"/>
    <w:rsid w:val="00DA5A41"/>
    <w:rPr>
      <w:kern w:val="1"/>
      <w:sz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DA5A41"/>
    <w:pPr>
      <w:spacing w:after="120"/>
    </w:pPr>
    <w:rPr>
      <w:kern w:val="0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DA5A41"/>
    <w:rPr>
      <w:sz w:val="16"/>
      <w:szCs w:val="16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DA5A41"/>
    <w:rPr>
      <w:b/>
      <w:kern w:val="1"/>
      <w:sz w:val="24"/>
      <w:lang w:eastAsia="zh-CN"/>
    </w:rPr>
  </w:style>
  <w:style w:type="paragraph" w:customStyle="1" w:styleId="Standard">
    <w:name w:val="Standard"/>
    <w:rsid w:val="00622DC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360487"/>
    <w:rPr>
      <w:b/>
      <w:bCs/>
    </w:rPr>
  </w:style>
  <w:style w:type="paragraph" w:customStyle="1" w:styleId="Styl1">
    <w:name w:val="Styl1"/>
    <w:basedOn w:val="Akapitzlist"/>
    <w:link w:val="Styl1Znak"/>
    <w:qFormat/>
    <w:rsid w:val="005044D0"/>
    <w:pPr>
      <w:keepNext/>
      <w:keepLines/>
      <w:numPr>
        <w:numId w:val="3"/>
      </w:numPr>
      <w:tabs>
        <w:tab w:val="left" w:pos="284"/>
      </w:tabs>
      <w:spacing w:before="320" w:after="40" w:line="276" w:lineRule="auto"/>
      <w:outlineLvl w:val="1"/>
    </w:pPr>
    <w:rPr>
      <w:rFonts w:ascii="Calibri" w:hAnsi="Calibri" w:cs="Calibri"/>
      <w:b/>
      <w:bCs/>
      <w:spacing w:val="4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02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044D0"/>
    <w:rPr>
      <w:lang w:eastAsia="ar-SA"/>
    </w:rPr>
  </w:style>
  <w:style w:type="character" w:customStyle="1" w:styleId="Styl1Znak">
    <w:name w:val="Styl1 Znak"/>
    <w:basedOn w:val="AkapitzlistZnak"/>
    <w:link w:val="Styl1"/>
    <w:rsid w:val="005044D0"/>
    <w:rPr>
      <w:rFonts w:ascii="Calibri" w:hAnsi="Calibri" w:cs="Calibri"/>
      <w:b/>
      <w:bCs/>
      <w:spacing w:val="4"/>
      <w:sz w:val="32"/>
      <w:szCs w:val="3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626AA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5B78EC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64F7-6A08-41FC-BD15-1FABE134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ZORGANIZOWANIE PRAC INTERWENCYJNYCH - formularz przeznaczony dla Pracodawców będących przedsiębiorcami</vt:lpstr>
    </vt:vector>
  </TitlesOfParts>
  <Company/>
  <LinksUpToDate>false</LinksUpToDate>
  <CharactersWithSpaces>4046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https://supnowysacz.praca.gov.pl/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ZORGANIZOWANIE PRAC INTERWENCYJNYCH - formularz przeznaczony dla Pracodawców będących przedsiębiorcami</dc:title>
  <dc:subject/>
  <dc:creator>Dorota Staszak</dc:creator>
  <cp:keywords/>
  <cp:lastModifiedBy>Dorota Staszak</cp:lastModifiedBy>
  <cp:revision>131</cp:revision>
  <cp:lastPrinted>2022-11-29T13:06:00Z</cp:lastPrinted>
  <dcterms:created xsi:type="dcterms:W3CDTF">2023-06-30T08:24:00Z</dcterms:created>
  <dcterms:modified xsi:type="dcterms:W3CDTF">2023-11-27T11:30:00Z</dcterms:modified>
</cp:coreProperties>
</file>