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6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65AD9169" w:rsidR="00AE3659" w:rsidRPr="00AE3659" w:rsidRDefault="00AE3659" w:rsidP="00AE3659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  <w:r w:rsidR="00A05AA3">
              <w:rPr>
                <w:rFonts w:asciiTheme="minorHAnsi" w:hAnsiTheme="minorHAnsi" w:cstheme="minorHAnsi"/>
                <w:b/>
                <w:color w:val="111111"/>
              </w:rPr>
              <w:t xml:space="preserve"> ES.</w:t>
            </w:r>
            <w:r w:rsidR="00484E45">
              <w:rPr>
                <w:rFonts w:asciiTheme="minorHAnsi" w:hAnsiTheme="minorHAnsi" w:cstheme="minorHAnsi"/>
                <w:b/>
                <w:color w:val="111111"/>
              </w:rPr>
              <w:t>6151.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0F34E3A6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>Data pisma:</w:t>
            </w:r>
          </w:p>
        </w:tc>
      </w:tr>
    </w:tbl>
    <w:p w14:paraId="09E02DF5" w14:textId="4597D4F5" w:rsidR="001A0822" w:rsidRDefault="00A05AA3" w:rsidP="00146DC9">
      <w:pPr>
        <w:tabs>
          <w:tab w:val="right" w:leader="dot" w:pos="3402"/>
          <w:tab w:val="left" w:pos="4820"/>
        </w:tabs>
        <w:spacing w:before="960" w:line="360" w:lineRule="auto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b/>
          <w:color w:val="111111"/>
        </w:rPr>
        <w:tab/>
      </w:r>
    </w:p>
    <w:p w14:paraId="3EF777C3" w14:textId="778A3FAD" w:rsidR="00A05AA3" w:rsidRPr="00A05AA3" w:rsidRDefault="00A05AA3" w:rsidP="00A05AA3">
      <w:pPr>
        <w:spacing w:line="360" w:lineRule="auto"/>
        <w:ind w:firstLine="709"/>
        <w:rPr>
          <w:rFonts w:asciiTheme="minorHAnsi" w:hAnsiTheme="minorHAnsi" w:cstheme="minorHAnsi"/>
          <w:bCs/>
          <w:color w:val="111111"/>
        </w:rPr>
      </w:pPr>
      <w:r w:rsidRPr="00A05AA3">
        <w:rPr>
          <w:rFonts w:asciiTheme="minorHAnsi" w:hAnsiTheme="minorHAnsi" w:cstheme="minorHAnsi"/>
          <w:bCs/>
          <w:color w:val="111111"/>
        </w:rPr>
        <w:t>pieczęć nagłówkowa</w:t>
      </w:r>
    </w:p>
    <w:p w14:paraId="5881497A" w14:textId="5F0E30DC" w:rsidR="00E34B92" w:rsidRPr="00484E45" w:rsidRDefault="00AE3659" w:rsidP="00146DC9">
      <w:pPr>
        <w:tabs>
          <w:tab w:val="left" w:pos="4820"/>
        </w:tabs>
        <w:spacing w:before="120" w:line="360" w:lineRule="auto"/>
        <w:rPr>
          <w:rFonts w:asciiTheme="minorHAnsi" w:hAnsiTheme="minorHAnsi" w:cstheme="minorHAnsi"/>
          <w:b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color w:val="111111"/>
        </w:rPr>
        <w:tab/>
      </w:r>
      <w:r w:rsidR="00A05AA3" w:rsidRPr="00484E45">
        <w:rPr>
          <w:rFonts w:asciiTheme="minorHAnsi" w:hAnsiTheme="minorHAnsi" w:cstheme="minorHAnsi"/>
          <w:b/>
          <w:color w:val="111111"/>
          <w:sz w:val="32"/>
          <w:szCs w:val="32"/>
        </w:rPr>
        <w:t>Sądecki Urząd Pracy</w:t>
      </w:r>
    </w:p>
    <w:p w14:paraId="106EE6A7" w14:textId="14CE8EEF" w:rsidR="00A05AA3" w:rsidRPr="00484E45" w:rsidRDefault="00A05AA3" w:rsidP="00AE3659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32"/>
          <w:szCs w:val="32"/>
        </w:rPr>
      </w:pPr>
      <w:r w:rsidRPr="00484E45">
        <w:rPr>
          <w:rFonts w:asciiTheme="minorHAnsi" w:hAnsiTheme="minorHAnsi" w:cstheme="minorHAnsi"/>
          <w:b/>
          <w:color w:val="111111"/>
          <w:sz w:val="32"/>
          <w:szCs w:val="32"/>
        </w:rPr>
        <w:tab/>
        <w:t>w Nowym Sączu</w:t>
      </w:r>
    </w:p>
    <w:p w14:paraId="75ABEBAC" w14:textId="001DAAA5" w:rsidR="00A05AA3" w:rsidRPr="00A05AA3" w:rsidRDefault="00A05AA3" w:rsidP="00146DC9">
      <w:pPr>
        <w:pStyle w:val="Nagwek1"/>
        <w:spacing w:before="360" w:after="480"/>
      </w:pPr>
      <w:r>
        <w:t xml:space="preserve">Wniosek </w:t>
      </w:r>
      <w:r w:rsidRPr="00A05AA3">
        <w:t>o refundację świadczeń integracyjnych wraz ze składkami na</w:t>
      </w:r>
      <w:r w:rsidR="009637B4">
        <w:t> </w:t>
      </w:r>
      <w:r w:rsidRPr="00A05AA3">
        <w:t>ubezpieczenia społeczne</w:t>
      </w:r>
      <w:r>
        <w:t xml:space="preserve"> </w:t>
      </w:r>
      <w:r w:rsidRPr="00A05AA3">
        <w:t>oraz rozliczenie otrzymanych zaliczek</w:t>
      </w:r>
    </w:p>
    <w:p w14:paraId="02C0D742" w14:textId="7BBD7DA1" w:rsidR="009637B4" w:rsidRDefault="00A05AA3" w:rsidP="00484E45">
      <w:pPr>
        <w:pStyle w:val="Domy9clnie"/>
        <w:tabs>
          <w:tab w:val="right" w:leader="dot" w:pos="8789"/>
        </w:tabs>
        <w:spacing w:before="120"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>Na podstawie art.15 ust. 8 ustawy z dnia 13 czerwca 2003 roku o zatrudnieniu socjalnym w</w:t>
      </w:r>
      <w:r w:rsidR="00484E45">
        <w:rPr>
          <w:rFonts w:ascii="Calibri" w:hAnsi="Calibri" w:cs="Calibri"/>
        </w:rPr>
        <w:t> </w:t>
      </w:r>
      <w:r w:rsidRPr="00A05AA3">
        <w:rPr>
          <w:rFonts w:ascii="Calibri" w:hAnsi="Calibri" w:cs="Calibri"/>
        </w:rPr>
        <w:t>związku z art. 108 ust. 1 pkt 40 ustawy z dnia  20 kwietnia 2004 roku o promocji zatrudnienia i</w:t>
      </w:r>
      <w:r w:rsidR="00484E45">
        <w:rPr>
          <w:rFonts w:ascii="Calibri" w:hAnsi="Calibri" w:cs="Calibri"/>
        </w:rPr>
        <w:t> </w:t>
      </w:r>
      <w:r w:rsidRPr="00A05AA3">
        <w:rPr>
          <w:rFonts w:ascii="Calibri" w:hAnsi="Calibri" w:cs="Calibri"/>
        </w:rPr>
        <w:t>instytucjach rynku pracy</w:t>
      </w:r>
      <w:r w:rsidR="009637B4">
        <w:rPr>
          <w:rFonts w:ascii="Calibri" w:hAnsi="Calibri" w:cs="Calibri"/>
        </w:rPr>
        <w:t xml:space="preserve"> </w:t>
      </w:r>
      <w:r w:rsidRPr="00A05AA3">
        <w:rPr>
          <w:rFonts w:ascii="Calibri" w:hAnsi="Calibri" w:cs="Calibri"/>
          <w:b/>
        </w:rPr>
        <w:t xml:space="preserve">zwracam się z prośbą o refundację </w:t>
      </w:r>
      <w:r w:rsidRPr="00A05AA3">
        <w:rPr>
          <w:rFonts w:ascii="Calibri" w:hAnsi="Calibri" w:cs="Calibri"/>
        </w:rPr>
        <w:t xml:space="preserve">ze środków Funduszu Pracy wypłaconych świadczeń integracyjnych za miesiąc </w:t>
      </w:r>
      <w:r w:rsidR="009637B4">
        <w:rPr>
          <w:rFonts w:ascii="Calibri" w:hAnsi="Calibri" w:cs="Calibri"/>
        </w:rPr>
        <w:tab/>
      </w:r>
    </w:p>
    <w:p w14:paraId="6E421AAA" w14:textId="29AEBAB4" w:rsidR="00A05AA3" w:rsidRPr="00A05AA3" w:rsidRDefault="00A05AA3" w:rsidP="00484E45">
      <w:pPr>
        <w:pStyle w:val="Domy9clnie"/>
        <w:tabs>
          <w:tab w:val="right" w:leader="dot" w:pos="8789"/>
        </w:tabs>
        <w:spacing w:after="360"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dla </w:t>
      </w:r>
      <w:r w:rsidR="009637B4">
        <w:rPr>
          <w:rFonts w:ascii="Calibri" w:hAnsi="Calibri" w:cs="Calibri"/>
        </w:rPr>
        <w:tab/>
      </w:r>
      <w:r w:rsidRPr="00A05AA3">
        <w:rPr>
          <w:rFonts w:ascii="Calibri" w:hAnsi="Calibri" w:cs="Calibri"/>
        </w:rPr>
        <w:t xml:space="preserve"> osób wraz ze składkami na ubezpieczenia społeczne.</w:t>
      </w:r>
    </w:p>
    <w:p w14:paraId="7905DF5E" w14:textId="77777777" w:rsidR="00A05AA3" w:rsidRPr="00A05AA3" w:rsidRDefault="00A05AA3" w:rsidP="006B15C4">
      <w:pPr>
        <w:pStyle w:val="Domy9clnie"/>
        <w:spacing w:after="120" w:line="360" w:lineRule="auto"/>
        <w:ind w:right="-432"/>
        <w:rPr>
          <w:rFonts w:ascii="Calibri" w:hAnsi="Calibri" w:cs="Calibri"/>
        </w:rPr>
      </w:pPr>
      <w:r w:rsidRPr="00A05AA3">
        <w:rPr>
          <w:rFonts w:ascii="Calibri" w:hAnsi="Calibri" w:cs="Calibri"/>
          <w:b/>
        </w:rPr>
        <w:t>Rozliczenie zaliczki na wypłatę świadczeń integracyjnych</w:t>
      </w:r>
    </w:p>
    <w:p w14:paraId="3BE9D473" w14:textId="3F489B7D" w:rsidR="009637B4" w:rsidRDefault="00A05AA3" w:rsidP="009637B4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Kwota świadczeń integracyjnych wypłaconych za miesiąc </w:t>
      </w:r>
      <w:r w:rsidR="009637B4">
        <w:rPr>
          <w:rFonts w:ascii="Calibri" w:hAnsi="Calibri" w:cs="Calibri"/>
        </w:rPr>
        <w:tab/>
      </w:r>
      <w:r w:rsidRPr="00A05AA3">
        <w:rPr>
          <w:rFonts w:ascii="Calibri" w:hAnsi="Calibri" w:cs="Calibri"/>
        </w:rPr>
        <w:t>zł,</w:t>
      </w:r>
    </w:p>
    <w:p w14:paraId="3706D156" w14:textId="3EC85A64" w:rsidR="00A05AA3" w:rsidRDefault="00146DC9" w:rsidP="009637B4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05AA3" w:rsidRPr="00A05AA3">
        <w:rPr>
          <w:rFonts w:ascii="Calibri" w:hAnsi="Calibri" w:cs="Calibri"/>
        </w:rPr>
        <w:t>łownie</w:t>
      </w:r>
      <w:r>
        <w:rPr>
          <w:rFonts w:ascii="Calibri" w:hAnsi="Calibri" w:cs="Calibri"/>
        </w:rPr>
        <w:t>:</w:t>
      </w:r>
      <w:r w:rsidR="009637B4">
        <w:rPr>
          <w:rFonts w:ascii="Calibri" w:hAnsi="Calibri" w:cs="Calibri"/>
        </w:rPr>
        <w:tab/>
      </w:r>
    </w:p>
    <w:p w14:paraId="17E0999F" w14:textId="66095C66" w:rsidR="00146DC9" w:rsidRP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0C4FCAE" w14:textId="3447BDC9" w:rsidR="009637B4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>Kwota otrzymanej zaliczki</w:t>
      </w:r>
      <w:r w:rsidR="009637B4">
        <w:rPr>
          <w:rFonts w:ascii="Calibri" w:hAnsi="Calibri" w:cs="Calibri"/>
        </w:rPr>
        <w:t xml:space="preserve"> </w:t>
      </w:r>
      <w:r w:rsidR="00146DC9">
        <w:rPr>
          <w:rFonts w:ascii="Calibri" w:hAnsi="Calibri" w:cs="Calibri"/>
        </w:rPr>
        <w:tab/>
      </w:r>
      <w:r w:rsidRPr="00A05AA3">
        <w:rPr>
          <w:rFonts w:ascii="Calibri" w:hAnsi="Calibri" w:cs="Calibri"/>
        </w:rPr>
        <w:t>zł,</w:t>
      </w:r>
    </w:p>
    <w:p w14:paraId="1B99AF2E" w14:textId="20EFA53A" w:rsid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05AA3" w:rsidRPr="00A05AA3">
        <w:rPr>
          <w:rFonts w:ascii="Calibri" w:hAnsi="Calibri" w:cs="Calibri"/>
        </w:rPr>
        <w:t>łownie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516177AF" w14:textId="23394892" w:rsidR="00146DC9" w:rsidRP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A78CC05" w14:textId="5F81F196" w:rsidR="009637B4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Kwota do refundacji / zwrotu </w:t>
      </w:r>
      <w:r w:rsidR="00146DC9">
        <w:rPr>
          <w:rFonts w:ascii="Calibri" w:hAnsi="Calibri" w:cs="Calibri"/>
        </w:rPr>
        <w:t xml:space="preserve">(niepotrzebne skreślić) </w:t>
      </w:r>
      <w:r w:rsidR="00146DC9">
        <w:rPr>
          <w:rFonts w:ascii="Calibri" w:hAnsi="Calibri" w:cs="Calibri"/>
        </w:rPr>
        <w:tab/>
      </w:r>
      <w:r w:rsidRPr="00A05AA3">
        <w:rPr>
          <w:rFonts w:ascii="Calibri" w:hAnsi="Calibri" w:cs="Calibri"/>
        </w:rPr>
        <w:t>zł,</w:t>
      </w:r>
    </w:p>
    <w:p w14:paraId="71E23081" w14:textId="18570FC9" w:rsid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05AA3" w:rsidRPr="00A05AA3">
        <w:rPr>
          <w:rFonts w:ascii="Calibri" w:hAnsi="Calibri" w:cs="Calibri"/>
        </w:rPr>
        <w:t>łownie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46591CA1" w14:textId="63AC23DA" w:rsidR="00146DC9" w:rsidRPr="00A05AA3" w:rsidRDefault="00146DC9" w:rsidP="006B15C4">
      <w:pPr>
        <w:pStyle w:val="Domy9clnie"/>
        <w:tabs>
          <w:tab w:val="right" w:leader="dot" w:pos="8789"/>
        </w:tabs>
        <w:spacing w:after="120"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D6BB8EE" w14:textId="77777777" w:rsidR="00A05AA3" w:rsidRPr="00A05AA3" w:rsidRDefault="00A05AA3" w:rsidP="006B15C4">
      <w:pPr>
        <w:pStyle w:val="Domy9clnie"/>
        <w:spacing w:before="600" w:line="360" w:lineRule="auto"/>
        <w:ind w:right="-432"/>
        <w:rPr>
          <w:rFonts w:ascii="Calibri" w:hAnsi="Calibri" w:cs="Calibri"/>
        </w:rPr>
      </w:pPr>
      <w:r w:rsidRPr="00A05AA3">
        <w:rPr>
          <w:rFonts w:ascii="Calibri" w:hAnsi="Calibri" w:cs="Calibri"/>
          <w:b/>
        </w:rPr>
        <w:lastRenderedPageBreak/>
        <w:t>Rozliczenie zaliczki na opłacenie składek na ubezpieczenia społeczne od wypłaconych świadczeń integracyjnych</w:t>
      </w:r>
    </w:p>
    <w:p w14:paraId="0C21A3A9" w14:textId="04D61AF7" w:rsidR="009637B4" w:rsidRDefault="00A05AA3" w:rsidP="006B15C4">
      <w:pPr>
        <w:pStyle w:val="Domy9clnie"/>
        <w:tabs>
          <w:tab w:val="right" w:leader="dot" w:pos="8789"/>
        </w:tabs>
        <w:spacing w:before="120"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Kwota składek na ubezpieczenia społeczne za miesiąc </w:t>
      </w:r>
      <w:r w:rsidR="00146DC9">
        <w:rPr>
          <w:rFonts w:ascii="Calibri" w:hAnsi="Calibri" w:cs="Calibri"/>
        </w:rPr>
        <w:tab/>
      </w:r>
      <w:r w:rsidRPr="00A05AA3">
        <w:rPr>
          <w:rFonts w:ascii="Calibri" w:hAnsi="Calibri" w:cs="Calibri"/>
        </w:rPr>
        <w:t xml:space="preserve">zł, </w:t>
      </w:r>
    </w:p>
    <w:p w14:paraId="78A243DF" w14:textId="0EED9749" w:rsidR="00A05AA3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>słownie:</w:t>
      </w:r>
      <w:r w:rsidR="00146DC9">
        <w:rPr>
          <w:rFonts w:ascii="Calibri" w:hAnsi="Calibri" w:cs="Calibri"/>
        </w:rPr>
        <w:tab/>
      </w:r>
    </w:p>
    <w:p w14:paraId="35E30270" w14:textId="60E1448C" w:rsidR="00146DC9" w:rsidRP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4C7EF84" w14:textId="11A79E06" w:rsidR="009637B4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>Kwota otrzymanej zaliczki</w:t>
      </w:r>
      <w:r w:rsidR="00146DC9">
        <w:rPr>
          <w:rFonts w:ascii="Calibri" w:hAnsi="Calibri" w:cs="Calibri"/>
        </w:rPr>
        <w:t xml:space="preserve"> </w:t>
      </w:r>
      <w:r w:rsidR="00146DC9">
        <w:rPr>
          <w:rFonts w:ascii="Calibri" w:hAnsi="Calibri" w:cs="Calibri"/>
        </w:rPr>
        <w:tab/>
      </w:r>
      <w:r w:rsidRPr="00A05AA3">
        <w:rPr>
          <w:rFonts w:ascii="Calibri" w:hAnsi="Calibri" w:cs="Calibri"/>
        </w:rPr>
        <w:t>zł,</w:t>
      </w:r>
    </w:p>
    <w:p w14:paraId="5C3C05F9" w14:textId="400197FC" w:rsid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05AA3" w:rsidRPr="00A05AA3">
        <w:rPr>
          <w:rFonts w:ascii="Calibri" w:hAnsi="Calibri" w:cs="Calibri"/>
        </w:rPr>
        <w:t>łownie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1BCA80DC" w14:textId="42BE415A" w:rsidR="00146DC9" w:rsidRP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679E50D" w14:textId="66E24616" w:rsidR="009637B4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Kwota do refundacji / zwrotu </w:t>
      </w:r>
      <w:r w:rsidR="00146DC9">
        <w:rPr>
          <w:rFonts w:ascii="Calibri" w:hAnsi="Calibri" w:cs="Calibri"/>
        </w:rPr>
        <w:t xml:space="preserve">(niepotrzebne skreślić) </w:t>
      </w:r>
      <w:r w:rsidR="00146DC9">
        <w:rPr>
          <w:rFonts w:ascii="Calibri" w:hAnsi="Calibri" w:cs="Calibri"/>
        </w:rPr>
        <w:tab/>
      </w:r>
      <w:r w:rsidRPr="00A05AA3">
        <w:rPr>
          <w:rFonts w:ascii="Calibri" w:hAnsi="Calibri" w:cs="Calibri"/>
        </w:rPr>
        <w:t>zł,</w:t>
      </w:r>
    </w:p>
    <w:p w14:paraId="05BE0F02" w14:textId="4549D6E5" w:rsidR="00A05AA3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>słownie:</w:t>
      </w:r>
      <w:r w:rsidR="00146DC9">
        <w:rPr>
          <w:rFonts w:ascii="Calibri" w:hAnsi="Calibri" w:cs="Calibri"/>
        </w:rPr>
        <w:t xml:space="preserve"> </w:t>
      </w:r>
      <w:r w:rsidR="00146DC9">
        <w:rPr>
          <w:rFonts w:ascii="Calibri" w:hAnsi="Calibri" w:cs="Calibri"/>
        </w:rPr>
        <w:tab/>
      </w:r>
    </w:p>
    <w:p w14:paraId="38E01FED" w14:textId="09359002" w:rsidR="00146DC9" w:rsidRPr="00A05AA3" w:rsidRDefault="00146DC9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C82A7C3" w14:textId="77777777" w:rsidR="00146DC9" w:rsidRDefault="00A05AA3" w:rsidP="00A05AA3">
      <w:pPr>
        <w:pStyle w:val="Domy9clnie"/>
        <w:spacing w:line="360" w:lineRule="auto"/>
        <w:ind w:right="-432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Wyżej wskazane kwoty do refundacji proszę przekazać na rachunek bankowy </w:t>
      </w:r>
    </w:p>
    <w:p w14:paraId="0AC231D9" w14:textId="538E725B" w:rsidR="009637B4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w </w:t>
      </w:r>
      <w:r w:rsidR="00146DC9">
        <w:rPr>
          <w:rFonts w:ascii="Calibri" w:hAnsi="Calibri" w:cs="Calibri"/>
        </w:rPr>
        <w:tab/>
      </w:r>
    </w:p>
    <w:p w14:paraId="6E497194" w14:textId="7288D101" w:rsidR="00146DC9" w:rsidRDefault="00A05AA3" w:rsidP="00146DC9">
      <w:pPr>
        <w:pStyle w:val="Domy9clnie"/>
        <w:tabs>
          <w:tab w:val="right" w:leader="dot" w:pos="8789"/>
        </w:tabs>
        <w:spacing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 nr </w:t>
      </w:r>
      <w:r w:rsidR="00146DC9">
        <w:rPr>
          <w:rFonts w:ascii="Calibri" w:hAnsi="Calibri" w:cs="Calibri"/>
        </w:rPr>
        <w:tab/>
      </w:r>
    </w:p>
    <w:p w14:paraId="3CA4A63C" w14:textId="138A30A7" w:rsidR="00146DC9" w:rsidRPr="00A05AA3" w:rsidRDefault="00A05AA3" w:rsidP="00146DC9">
      <w:pPr>
        <w:pStyle w:val="Domy9clnie"/>
        <w:tabs>
          <w:tab w:val="right" w:leader="dot" w:pos="8789"/>
        </w:tabs>
        <w:spacing w:after="1200" w:line="360" w:lineRule="auto"/>
        <w:ind w:right="-431"/>
        <w:rPr>
          <w:rFonts w:ascii="Calibri" w:hAnsi="Calibri" w:cs="Calibri"/>
        </w:rPr>
      </w:pPr>
      <w:r w:rsidRPr="00A05AA3">
        <w:rPr>
          <w:rFonts w:ascii="Calibri" w:hAnsi="Calibri" w:cs="Calibri"/>
        </w:rPr>
        <w:t xml:space="preserve">w terminie </w:t>
      </w:r>
      <w:r w:rsidR="00146DC9">
        <w:rPr>
          <w:rFonts w:ascii="Calibri" w:hAnsi="Calibri" w:cs="Calibri"/>
        </w:rPr>
        <w:tab/>
      </w:r>
    </w:p>
    <w:p w14:paraId="23C8A163" w14:textId="77777777" w:rsidR="00AF6E4B" w:rsidRDefault="00AF6E4B" w:rsidP="00AF6E4B">
      <w:pPr>
        <w:widowControl w:val="0"/>
        <w:tabs>
          <w:tab w:val="center" w:pos="3402"/>
          <w:tab w:val="right" w:leader="dot" w:pos="8505"/>
        </w:tabs>
        <w:spacing w:before="36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62E41EDE" w14:textId="77777777" w:rsidR="00AF6E4B" w:rsidRDefault="00AF6E4B" w:rsidP="00AF6E4B">
      <w:pPr>
        <w:widowControl w:val="0"/>
        <w:tabs>
          <w:tab w:val="center" w:pos="5954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  <w:t>data i czytelny podpis</w:t>
      </w:r>
    </w:p>
    <w:p w14:paraId="3EB9B933" w14:textId="5C285B68" w:rsidR="00A05AA3" w:rsidRPr="00A05AA3" w:rsidRDefault="00A05AA3" w:rsidP="006B15C4">
      <w:pPr>
        <w:pStyle w:val="Domy9clnie"/>
        <w:spacing w:before="960" w:after="120" w:line="360" w:lineRule="auto"/>
        <w:rPr>
          <w:rFonts w:ascii="Calibri" w:hAnsi="Calibri" w:cs="Calibri"/>
        </w:rPr>
      </w:pPr>
      <w:r w:rsidRPr="00A05AA3">
        <w:rPr>
          <w:rFonts w:ascii="Calibri" w:hAnsi="Calibri" w:cs="Calibri"/>
        </w:rPr>
        <w:t>W załączeniu:</w:t>
      </w:r>
    </w:p>
    <w:p w14:paraId="7602A474" w14:textId="1DC4BA29" w:rsidR="00A05AA3" w:rsidRPr="00A05AA3" w:rsidRDefault="00A05AA3" w:rsidP="009637B4">
      <w:pPr>
        <w:pStyle w:val="Domy9clnie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05AA3">
        <w:rPr>
          <w:rFonts w:ascii="Calibri" w:hAnsi="Calibri" w:cs="Calibri"/>
        </w:rPr>
        <w:t>kopia listy wypłaconych świadczeń integracyjnych,</w:t>
      </w:r>
    </w:p>
    <w:p w14:paraId="5E6BE88E" w14:textId="05BBD920" w:rsidR="00A05AA3" w:rsidRPr="00A05AA3" w:rsidRDefault="00A05AA3" w:rsidP="009637B4">
      <w:pPr>
        <w:pStyle w:val="Domy9clnie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05AA3">
        <w:rPr>
          <w:rFonts w:ascii="Calibri" w:hAnsi="Calibri" w:cs="Calibri"/>
        </w:rPr>
        <w:t>kopie potwierdzeń wypłaty świadczeń /kwot netto i zaliczek na podatek dochodowy/,</w:t>
      </w:r>
    </w:p>
    <w:p w14:paraId="6CC57782" w14:textId="12854558" w:rsidR="00A05AA3" w:rsidRPr="00A05AA3" w:rsidRDefault="00A05AA3" w:rsidP="009637B4">
      <w:pPr>
        <w:pStyle w:val="Domy9clnie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05AA3">
        <w:rPr>
          <w:rFonts w:ascii="Calibri" w:hAnsi="Calibri" w:cs="Calibri"/>
        </w:rPr>
        <w:t>kopia deklaracji ZUS DRA wraz z potwierdzeniem opłacenia składek,</w:t>
      </w:r>
    </w:p>
    <w:p w14:paraId="6E86B3F4" w14:textId="7109A3A9" w:rsidR="00A05AA3" w:rsidRPr="00A05AA3" w:rsidRDefault="00A05AA3" w:rsidP="009637B4">
      <w:pPr>
        <w:pStyle w:val="Domy9clnie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05AA3">
        <w:rPr>
          <w:rFonts w:ascii="Calibri" w:hAnsi="Calibri" w:cs="Calibri"/>
        </w:rPr>
        <w:t>kopie indywidualnych programów zatrudnienia w przypadku pierwszej refundacji,</w:t>
      </w:r>
    </w:p>
    <w:p w14:paraId="40B2900D" w14:textId="34D14AD4" w:rsidR="00A05AA3" w:rsidRPr="00A05AA3" w:rsidRDefault="00A05AA3" w:rsidP="009637B4">
      <w:pPr>
        <w:pStyle w:val="Domy9clnie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05AA3">
        <w:rPr>
          <w:rFonts w:ascii="Calibri" w:hAnsi="Calibri" w:cs="Calibri"/>
        </w:rPr>
        <w:t>kopie wniosków uczestników o świadczenie integracyjne,</w:t>
      </w:r>
    </w:p>
    <w:p w14:paraId="1D4D18AB" w14:textId="5C307829" w:rsidR="00A05AA3" w:rsidRPr="00A05AA3" w:rsidRDefault="00A05AA3" w:rsidP="006B15C4">
      <w:pPr>
        <w:pStyle w:val="Domy9clnie"/>
        <w:numPr>
          <w:ilvl w:val="0"/>
          <w:numId w:val="6"/>
        </w:numPr>
        <w:spacing w:after="1440" w:line="360" w:lineRule="auto"/>
        <w:rPr>
          <w:rFonts w:ascii="Calibri" w:hAnsi="Calibri" w:cs="Calibri"/>
        </w:rPr>
      </w:pPr>
      <w:r w:rsidRPr="00A05AA3">
        <w:rPr>
          <w:rFonts w:ascii="Calibri" w:hAnsi="Calibri" w:cs="Calibri"/>
        </w:rPr>
        <w:t>kopia listy obecności.</w:t>
      </w:r>
    </w:p>
    <w:p w14:paraId="462EFFDE" w14:textId="5D7A9225" w:rsidR="00A05AA3" w:rsidRPr="00A05AA3" w:rsidRDefault="00A05AA3" w:rsidP="00A05AA3">
      <w:pPr>
        <w:pStyle w:val="Domy"/>
        <w:spacing w:line="360" w:lineRule="auto"/>
        <w:ind w:left="555" w:hanging="525"/>
        <w:jc w:val="both"/>
        <w:rPr>
          <w:rFonts w:ascii="Calibri" w:hAnsi="Calibri" w:cs="Calibri"/>
          <w:sz w:val="24"/>
          <w:szCs w:val="24"/>
        </w:rPr>
      </w:pPr>
      <w:r w:rsidRPr="00A05AA3">
        <w:rPr>
          <w:rFonts w:ascii="Calibri" w:hAnsi="Calibri" w:cs="Calibri"/>
          <w:sz w:val="24"/>
          <w:szCs w:val="24"/>
        </w:rPr>
        <w:t>SUP-ES-36</w:t>
      </w:r>
    </w:p>
    <w:sectPr w:rsidR="00A05AA3" w:rsidRPr="00A05A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78E08B1"/>
    <w:multiLevelType w:val="hybridMultilevel"/>
    <w:tmpl w:val="43BCF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F946BD"/>
    <w:multiLevelType w:val="hybridMultilevel"/>
    <w:tmpl w:val="2B5A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6"/>
  </w:num>
  <w:num w:numId="6" w16cid:durableId="1829787086">
    <w:abstractNumId w:val="4"/>
  </w:num>
  <w:num w:numId="7" w16cid:durableId="551232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55F63"/>
    <w:rsid w:val="00077C06"/>
    <w:rsid w:val="000D3065"/>
    <w:rsid w:val="00120A22"/>
    <w:rsid w:val="001341FD"/>
    <w:rsid w:val="00146DC9"/>
    <w:rsid w:val="00161B41"/>
    <w:rsid w:val="0016332F"/>
    <w:rsid w:val="001A0822"/>
    <w:rsid w:val="001D2021"/>
    <w:rsid w:val="001D7DD8"/>
    <w:rsid w:val="00215C61"/>
    <w:rsid w:val="002912DA"/>
    <w:rsid w:val="002B419D"/>
    <w:rsid w:val="002E4A89"/>
    <w:rsid w:val="003D7628"/>
    <w:rsid w:val="003E4F16"/>
    <w:rsid w:val="0045771D"/>
    <w:rsid w:val="00484E45"/>
    <w:rsid w:val="004A63A4"/>
    <w:rsid w:val="004A77AC"/>
    <w:rsid w:val="004B20A3"/>
    <w:rsid w:val="005068D3"/>
    <w:rsid w:val="005915C0"/>
    <w:rsid w:val="005C43D2"/>
    <w:rsid w:val="006024F4"/>
    <w:rsid w:val="00643B0E"/>
    <w:rsid w:val="0068600C"/>
    <w:rsid w:val="006B15C4"/>
    <w:rsid w:val="006B31CB"/>
    <w:rsid w:val="006B7A36"/>
    <w:rsid w:val="006D3767"/>
    <w:rsid w:val="006E7150"/>
    <w:rsid w:val="00713852"/>
    <w:rsid w:val="007246C2"/>
    <w:rsid w:val="00782513"/>
    <w:rsid w:val="00792DA9"/>
    <w:rsid w:val="007A2567"/>
    <w:rsid w:val="007A3C1C"/>
    <w:rsid w:val="00897AFD"/>
    <w:rsid w:val="008A231B"/>
    <w:rsid w:val="008A3757"/>
    <w:rsid w:val="008A7EB2"/>
    <w:rsid w:val="009637B4"/>
    <w:rsid w:val="009956AD"/>
    <w:rsid w:val="009A7A8B"/>
    <w:rsid w:val="009B193A"/>
    <w:rsid w:val="00A05AA3"/>
    <w:rsid w:val="00A435C2"/>
    <w:rsid w:val="00A86518"/>
    <w:rsid w:val="00AB1E14"/>
    <w:rsid w:val="00AE3659"/>
    <w:rsid w:val="00AF6E4B"/>
    <w:rsid w:val="00BB1C64"/>
    <w:rsid w:val="00BD2D10"/>
    <w:rsid w:val="00BF789E"/>
    <w:rsid w:val="00C02C6B"/>
    <w:rsid w:val="00C602BE"/>
    <w:rsid w:val="00C90D9E"/>
    <w:rsid w:val="00CA2837"/>
    <w:rsid w:val="00D54146"/>
    <w:rsid w:val="00DC562E"/>
    <w:rsid w:val="00DC5DF2"/>
    <w:rsid w:val="00DE4B5B"/>
    <w:rsid w:val="00E1206E"/>
    <w:rsid w:val="00E16013"/>
    <w:rsid w:val="00E241EB"/>
    <w:rsid w:val="00E34B92"/>
    <w:rsid w:val="00E67DEA"/>
    <w:rsid w:val="00E74DD0"/>
    <w:rsid w:val="00EA2098"/>
    <w:rsid w:val="00EF03DC"/>
    <w:rsid w:val="00EF52DE"/>
    <w:rsid w:val="00F67751"/>
    <w:rsid w:val="00FA7AD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B4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paragraph" w:customStyle="1" w:styleId="Domy9clnie">
    <w:name w:val="Domyś9clnie"/>
    <w:rsid w:val="00A05AA3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 w:bidi="hi-IN"/>
    </w:rPr>
  </w:style>
  <w:style w:type="paragraph" w:customStyle="1" w:styleId="Domy">
    <w:name w:val="Domy"/>
    <w:rsid w:val="00A05AA3"/>
    <w:pPr>
      <w:widowControl w:val="0"/>
      <w:suppressAutoHyphens/>
      <w:overflowPunct w:val="0"/>
      <w:autoSpaceDE w:val="0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637B4"/>
    <w:rPr>
      <w:rFonts w:ascii="Calibri" w:eastAsiaTheme="majorEastAsia" w:hAnsi="Calibri" w:cstheme="majorBidi"/>
      <w:b/>
      <w:kern w:val="1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@sup.nowysa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w_sup_e_04_01 - Wniosek o refundację świadczeń integracyjnych wraz ze składkami na ubezpieczenia społeczne oraz rozliczenie otrzymanych zaliczek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w_sup_e_04_01 - Wniosek o refundację świadczeń integracyjnych wraz ze składkami na ubezpieczenia społeczne oraz rozliczenie otrzymanych zaliczek</dc:title>
  <dc:subject/>
  <dc:creator>SUP w Nowym Sączu</dc:creator>
  <cp:keywords>Firmówka SUP</cp:keywords>
  <cp:lastModifiedBy>Piotr Gutowski</cp:lastModifiedBy>
  <cp:revision>4</cp:revision>
  <cp:lastPrinted>2024-02-07T10:28:00Z</cp:lastPrinted>
  <dcterms:created xsi:type="dcterms:W3CDTF">2024-03-05T10:33:00Z</dcterms:created>
  <dcterms:modified xsi:type="dcterms:W3CDTF">2024-03-18T10:43:00Z</dcterms:modified>
</cp:coreProperties>
</file>