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464" w:type="dxa"/>
        <w:tblLayout w:type="fixed"/>
        <w:tblLook w:val="0000" w:firstRow="0" w:lastRow="0" w:firstColumn="0" w:lastColumn="0" w:noHBand="0" w:noVBand="0"/>
        <w:tblDescription w:val="Tabela nagłówkowa. Zawiera: Logo urzędu logo CAZ, herb miasta Nowego Sącza oraz dane adresowe Sądeckiego Urzędu Pracy "/>
      </w:tblPr>
      <w:tblGrid>
        <w:gridCol w:w="1668"/>
        <w:gridCol w:w="3010"/>
        <w:gridCol w:w="1559"/>
        <w:gridCol w:w="1809"/>
        <w:gridCol w:w="1418"/>
      </w:tblGrid>
      <w:tr w:rsidR="00AE1E63" w:rsidRPr="00AE1E63" w14:paraId="7048E88C" w14:textId="77777777" w:rsidTr="00C520FC">
        <w:trPr>
          <w:cantSplit/>
        </w:trPr>
        <w:tc>
          <w:tcPr>
            <w:tcW w:w="1668" w:type="dxa"/>
            <w:tcBorders>
              <w:bottom w:val="thinThickMediumGap" w:sz="24" w:space="0" w:color="auto"/>
            </w:tcBorders>
            <w:shd w:val="clear" w:color="auto" w:fill="auto"/>
          </w:tcPr>
          <w:p w14:paraId="7492F8BB" w14:textId="77777777" w:rsidR="00AE1E63" w:rsidRPr="00AE1E63" w:rsidRDefault="00AE1E63" w:rsidP="00AE1E63">
            <w:pPr>
              <w:suppressAutoHyphens/>
              <w:snapToGrid w:val="0"/>
              <w:spacing w:before="360" w:line="240" w:lineRule="auto"/>
              <w:ind w:left="0" w:firstLine="0"/>
            </w:pPr>
            <w:r w:rsidRPr="00AE1E63">
              <w:rPr>
                <w:noProof/>
                <w:lang w:eastAsia="pl-PL"/>
              </w:rPr>
              <w:drawing>
                <wp:inline distT="0" distB="0" distL="0" distR="0" wp14:anchorId="2DC5CB39" wp14:editId="18121084">
                  <wp:extent cx="922020" cy="556895"/>
                  <wp:effectExtent l="0" t="0" r="0" b="0"/>
                  <wp:docPr id="1219978352" name="Obraz 1219978352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3"/>
            <w:tcBorders>
              <w:bottom w:val="thinThickMediumGap" w:sz="24" w:space="0" w:color="auto"/>
            </w:tcBorders>
            <w:shd w:val="clear" w:color="auto" w:fill="auto"/>
          </w:tcPr>
          <w:p w14:paraId="455D0DA7" w14:textId="77777777" w:rsidR="00AE1E63" w:rsidRPr="00AE1E63" w:rsidRDefault="00AE1E63" w:rsidP="00AE1E63">
            <w:pPr>
              <w:tabs>
                <w:tab w:val="center" w:pos="3040"/>
              </w:tabs>
              <w:suppressAutoHyphens/>
              <w:spacing w:before="40" w:after="40" w:line="240" w:lineRule="auto"/>
              <w:ind w:left="0" w:firstLine="0"/>
              <w:rPr>
                <w:rFonts w:ascii="Calibri" w:hAnsi="Calibri" w:cs="Calibri"/>
                <w:b/>
                <w:color w:val="111111"/>
                <w:sz w:val="52"/>
                <w:szCs w:val="52"/>
              </w:rPr>
            </w:pPr>
            <w:r w:rsidRPr="00AE1E63">
              <w:rPr>
                <w:rFonts w:ascii="Calibri" w:hAnsi="Calibri" w:cs="Calibri"/>
                <w:b/>
                <w:color w:val="111111"/>
              </w:rPr>
              <w:tab/>
            </w:r>
            <w:r w:rsidRPr="00AE1E63">
              <w:rPr>
                <w:rFonts w:ascii="Calibri" w:hAnsi="Calibri" w:cs="Calibri"/>
                <w:b/>
                <w:color w:val="111111"/>
                <w:sz w:val="52"/>
                <w:szCs w:val="52"/>
              </w:rPr>
              <w:t>SĄDECKI URZĄD PRACY</w:t>
            </w:r>
          </w:p>
          <w:p w14:paraId="1DE192EA" w14:textId="77777777" w:rsidR="00AE1E63" w:rsidRPr="00AE1E63" w:rsidRDefault="00AE1E63" w:rsidP="00AE1E63">
            <w:pPr>
              <w:tabs>
                <w:tab w:val="center" w:pos="3182"/>
              </w:tabs>
              <w:suppressAutoHyphens/>
              <w:spacing w:before="40" w:after="40" w:line="240" w:lineRule="auto"/>
              <w:ind w:left="0" w:firstLine="0"/>
              <w:rPr>
                <w:rFonts w:ascii="Calibri" w:hAnsi="Calibri" w:cs="Calibri"/>
                <w:b/>
                <w:smallCaps/>
                <w:color w:val="111111"/>
                <w:sz w:val="22"/>
                <w:szCs w:val="22"/>
              </w:rPr>
            </w:pPr>
            <w:r w:rsidRPr="00AE1E63">
              <w:rPr>
                <w:rFonts w:ascii="Calibri" w:hAnsi="Calibri" w:cs="Calibri"/>
                <w:b/>
                <w:color w:val="111111"/>
              </w:rPr>
              <w:tab/>
              <w:t xml:space="preserve">33-300 </w:t>
            </w:r>
            <w:r w:rsidRPr="00AE1E63">
              <w:rPr>
                <w:rFonts w:ascii="Calibri" w:hAnsi="Calibri" w:cs="Calibri"/>
                <w:b/>
                <w:smallCaps/>
                <w:color w:val="111111"/>
              </w:rPr>
              <w:t>Nowy Sącz, ul. Zielona 55</w:t>
            </w:r>
          </w:p>
          <w:p w14:paraId="71CDED47" w14:textId="77777777" w:rsidR="00AE1E63" w:rsidRPr="00AE1E63" w:rsidRDefault="00AE1E63" w:rsidP="00AE1E63">
            <w:pPr>
              <w:tabs>
                <w:tab w:val="center" w:pos="3182"/>
              </w:tabs>
              <w:suppressAutoHyphens/>
              <w:spacing w:before="40" w:after="40" w:line="240" w:lineRule="auto"/>
              <w:ind w:left="0" w:firstLin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AE1E63">
              <w:rPr>
                <w:rFonts w:ascii="Calibri" w:hAnsi="Calibri" w:cs="Calibri"/>
                <w:bCs/>
                <w:smallCaps/>
                <w:sz w:val="22"/>
                <w:szCs w:val="22"/>
              </w:rPr>
              <w:tab/>
            </w:r>
            <w:r w:rsidRPr="00AE1E63">
              <w:rPr>
                <w:rFonts w:ascii="Calibri" w:hAnsi="Calibri" w:cs="Calibri"/>
                <w:b/>
                <w:smallCaps/>
                <w:sz w:val="22"/>
                <w:szCs w:val="22"/>
              </w:rPr>
              <w:t>tel. sekretariat</w:t>
            </w:r>
            <w:r w:rsidRPr="00AE1E63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: 18 44 89 282 </w:t>
            </w:r>
            <w:r w:rsidRPr="00AE1E63">
              <w:rPr>
                <w:rFonts w:ascii="Calibri" w:hAnsi="Calibri" w:cs="Calibri"/>
                <w:b/>
                <w:smallCaps/>
                <w:sz w:val="22"/>
                <w:szCs w:val="22"/>
              </w:rPr>
              <w:t>informacja</w:t>
            </w:r>
            <w:r w:rsidRPr="00AE1E63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: </w:t>
            </w:r>
            <w:r w:rsidRPr="00AE1E63">
              <w:rPr>
                <w:rFonts w:ascii="Calibri" w:hAnsi="Calibri" w:cs="Calibri"/>
                <w:bCs/>
                <w:sz w:val="22"/>
                <w:szCs w:val="22"/>
              </w:rPr>
              <w:t>18 44 89 265, 44 89 312</w:t>
            </w:r>
          </w:p>
          <w:p w14:paraId="0414A792" w14:textId="77777777" w:rsidR="00AE1E63" w:rsidRPr="00AE1E63" w:rsidRDefault="00AE1E63" w:rsidP="00AE1E63">
            <w:pPr>
              <w:tabs>
                <w:tab w:val="center" w:pos="3182"/>
              </w:tabs>
              <w:suppressAutoHyphens/>
              <w:spacing w:before="40" w:after="40" w:line="240" w:lineRule="auto"/>
              <w:ind w:left="0" w:firstLine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AE1E63">
              <w:rPr>
                <w:rFonts w:ascii="Calibri" w:hAnsi="Calibri" w:cs="Calibri"/>
                <w:b/>
                <w:smallCaps/>
                <w:color w:val="000000"/>
                <w:sz w:val="22"/>
                <w:szCs w:val="22"/>
              </w:rPr>
              <w:tab/>
              <w:t>fax</w:t>
            </w:r>
            <w:r w:rsidRPr="00AE1E63">
              <w:rPr>
                <w:rFonts w:ascii="Calibri" w:hAnsi="Calibri" w:cs="Calibri"/>
                <w:bCs/>
                <w:smallCaps/>
                <w:color w:val="000000"/>
                <w:sz w:val="22"/>
                <w:szCs w:val="22"/>
              </w:rPr>
              <w:t>: 18 44 89 313</w:t>
            </w:r>
            <w:r w:rsidRPr="00AE1E6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, </w:t>
            </w:r>
            <w:r w:rsidRPr="00AE1E63">
              <w:rPr>
                <w:rFonts w:ascii="Calibri" w:hAnsi="Calibri" w:cs="Calibri"/>
                <w:b/>
                <w:smallCaps/>
                <w:color w:val="000000"/>
                <w:sz w:val="22"/>
                <w:szCs w:val="22"/>
              </w:rPr>
              <w:t>e-mail</w:t>
            </w:r>
            <w:r w:rsidRPr="00AE1E63">
              <w:rPr>
                <w:rFonts w:ascii="Calibri" w:hAnsi="Calibri" w:cs="Calibri"/>
                <w:bCs/>
                <w:smallCaps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AE1E63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sup@sup.nowysacz.pl</w:t>
              </w:r>
            </w:hyperlink>
          </w:p>
          <w:p w14:paraId="276D395F" w14:textId="77777777" w:rsidR="00AE1E63" w:rsidRPr="00AE1E63" w:rsidRDefault="00AE1E63" w:rsidP="00AE1E63">
            <w:pPr>
              <w:tabs>
                <w:tab w:val="center" w:pos="3182"/>
                <w:tab w:val="left" w:pos="4820"/>
              </w:tabs>
              <w:suppressAutoHyphens/>
              <w:ind w:left="0" w:firstLine="0"/>
              <w:rPr>
                <w:rFonts w:ascii="Calibri" w:hAnsi="Calibri" w:cs="Calibri"/>
                <w:b/>
                <w:color w:val="111111"/>
                <w:sz w:val="28"/>
                <w:szCs w:val="28"/>
              </w:rPr>
            </w:pPr>
            <w:r w:rsidRPr="00AE1E63">
              <w:rPr>
                <w:rFonts w:ascii="Calibri" w:hAnsi="Calibri" w:cs="Calibri"/>
                <w:sz w:val="22"/>
                <w:szCs w:val="22"/>
              </w:rPr>
              <w:tab/>
            </w:r>
            <w:r w:rsidRPr="00AE1E63">
              <w:rPr>
                <w:rFonts w:ascii="Calibri" w:hAnsi="Calibri" w:cs="Calibri"/>
                <w:b/>
                <w:bCs/>
                <w:smallCaps/>
                <w:kern w:val="22"/>
                <w:sz w:val="22"/>
                <w:szCs w:val="22"/>
              </w:rPr>
              <w:t>e-Doręczenia</w:t>
            </w:r>
            <w:r w:rsidRPr="00AE1E63">
              <w:rPr>
                <w:rFonts w:ascii="Calibri" w:hAnsi="Calibri" w:cs="Calibri"/>
                <w:sz w:val="22"/>
                <w:szCs w:val="22"/>
              </w:rPr>
              <w:t>: AE:PL-65950-89978-VDRHB-25</w:t>
            </w:r>
          </w:p>
        </w:tc>
        <w:tc>
          <w:tcPr>
            <w:tcW w:w="1418" w:type="dxa"/>
            <w:tcBorders>
              <w:bottom w:val="thinThickMediumGap" w:sz="24" w:space="0" w:color="auto"/>
            </w:tcBorders>
            <w:shd w:val="clear" w:color="auto" w:fill="auto"/>
          </w:tcPr>
          <w:p w14:paraId="243EC73B" w14:textId="77777777" w:rsidR="00AE1E63" w:rsidRPr="00AE1E63" w:rsidRDefault="00AE1E63" w:rsidP="00AE1E63">
            <w:pPr>
              <w:suppressAutoHyphens/>
              <w:snapToGrid w:val="0"/>
              <w:spacing w:before="360" w:line="240" w:lineRule="auto"/>
              <w:ind w:left="0" w:firstLine="0"/>
            </w:pPr>
            <w:r w:rsidRPr="00AE1E63">
              <w:rPr>
                <w:noProof/>
                <w:lang w:eastAsia="pl-PL"/>
              </w:rPr>
              <w:drawing>
                <wp:inline distT="0" distB="0" distL="0" distR="0" wp14:anchorId="08106462" wp14:editId="77E7C190">
                  <wp:extent cx="749935" cy="817245"/>
                  <wp:effectExtent l="0" t="0" r="0" b="1905"/>
                  <wp:docPr id="744655411" name="Obraz 744655411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76DF47C" w14:textId="77777777" w:rsidR="00AE1E63" w:rsidRPr="00AE1E63" w:rsidRDefault="00AE1E63" w:rsidP="00AE1E63">
            <w:pPr>
              <w:suppressAutoHyphens/>
              <w:snapToGrid w:val="0"/>
              <w:spacing w:line="240" w:lineRule="auto"/>
              <w:ind w:left="0" w:firstLine="0"/>
            </w:pPr>
          </w:p>
        </w:tc>
      </w:tr>
      <w:tr w:rsidR="00AE1E63" w:rsidRPr="00AE1E63" w14:paraId="15C1256F" w14:textId="77777777" w:rsidTr="00C520FC">
        <w:trPr>
          <w:cantSplit/>
        </w:trPr>
        <w:tc>
          <w:tcPr>
            <w:tcW w:w="4678" w:type="dxa"/>
            <w:gridSpan w:val="2"/>
            <w:tcBorders>
              <w:top w:val="thinThickMediumGap" w:sz="24" w:space="0" w:color="auto"/>
            </w:tcBorders>
            <w:shd w:val="clear" w:color="auto" w:fill="auto"/>
          </w:tcPr>
          <w:p w14:paraId="380E4935" w14:textId="32B00C08" w:rsidR="00AE1E63" w:rsidRPr="00AE1E63" w:rsidRDefault="00AE1E63" w:rsidP="00AE1E63">
            <w:pPr>
              <w:tabs>
                <w:tab w:val="center" w:pos="4820"/>
              </w:tabs>
              <w:suppressAutoHyphens/>
              <w:ind w:left="0" w:firstLine="0"/>
              <w:rPr>
                <w:rFonts w:ascii="Calibri" w:hAnsi="Calibri" w:cs="Calibri"/>
                <w:b/>
                <w:color w:val="111111"/>
              </w:rPr>
            </w:pPr>
          </w:p>
        </w:tc>
        <w:tc>
          <w:tcPr>
            <w:tcW w:w="1559" w:type="dxa"/>
            <w:tcBorders>
              <w:top w:val="thinThickMediumGap" w:sz="24" w:space="0" w:color="auto"/>
            </w:tcBorders>
            <w:shd w:val="clear" w:color="auto" w:fill="auto"/>
          </w:tcPr>
          <w:p w14:paraId="171B43F5" w14:textId="77777777" w:rsidR="00AE1E63" w:rsidRPr="00AE1E63" w:rsidRDefault="00AE1E63" w:rsidP="00AE1E63">
            <w:pPr>
              <w:tabs>
                <w:tab w:val="center" w:pos="3184"/>
              </w:tabs>
              <w:suppressAutoHyphens/>
              <w:spacing w:before="40" w:after="40" w:line="240" w:lineRule="auto"/>
              <w:ind w:left="0" w:firstLine="0"/>
              <w:rPr>
                <w:rFonts w:ascii="Calibri" w:hAnsi="Calibri" w:cs="Calibri"/>
                <w:b/>
                <w:color w:val="111111"/>
              </w:rPr>
            </w:pPr>
          </w:p>
        </w:tc>
        <w:tc>
          <w:tcPr>
            <w:tcW w:w="3227" w:type="dxa"/>
            <w:gridSpan w:val="2"/>
            <w:tcBorders>
              <w:top w:val="thinThickMediumGap" w:sz="24" w:space="0" w:color="auto"/>
            </w:tcBorders>
            <w:shd w:val="clear" w:color="auto" w:fill="auto"/>
          </w:tcPr>
          <w:p w14:paraId="0C0ACF58" w14:textId="26CA63BA" w:rsidR="00AE1E63" w:rsidRPr="00AE1E63" w:rsidRDefault="00AE1E63" w:rsidP="00AE1E63">
            <w:pPr>
              <w:tabs>
                <w:tab w:val="center" w:pos="4820"/>
              </w:tabs>
              <w:suppressAutoHyphens/>
              <w:ind w:left="0" w:firstLine="0"/>
            </w:pPr>
          </w:p>
        </w:tc>
      </w:tr>
    </w:tbl>
    <w:p w14:paraId="5F85903C" w14:textId="5642C9BF" w:rsidR="008F34BA" w:rsidRDefault="00CB3D7C" w:rsidP="00880758">
      <w:pPr>
        <w:tabs>
          <w:tab w:val="center" w:leader="dot" w:pos="3402"/>
          <w:tab w:val="left" w:pos="5670"/>
          <w:tab w:val="center" w:leader="dot" w:pos="9639"/>
        </w:tabs>
        <w:spacing w:before="360" w:after="120"/>
        <w:ind w:left="5670" w:firstLine="0"/>
        <w:rPr>
          <w:rFonts w:ascii="Calibri" w:hAnsi="Calibri"/>
        </w:rPr>
      </w:pPr>
      <w:r>
        <w:rPr>
          <w:rFonts w:ascii="Calibri" w:hAnsi="Calibri"/>
        </w:rPr>
        <w:tab/>
      </w:r>
    </w:p>
    <w:p w14:paraId="5D886723" w14:textId="17E4832E" w:rsidR="008F34BA" w:rsidRPr="00C96B7A" w:rsidRDefault="0055519A" w:rsidP="00AE5473">
      <w:pPr>
        <w:tabs>
          <w:tab w:val="right" w:pos="567"/>
          <w:tab w:val="left" w:pos="6804"/>
        </w:tabs>
        <w:spacing w:before="120" w:after="120"/>
        <w:ind w:left="567"/>
        <w:rPr>
          <w:rFonts w:ascii="Calibri" w:hAnsi="Calibri" w:cs="Calibri"/>
          <w:kern w:val="0"/>
          <w:szCs w:val="22"/>
          <w:lang w:eastAsia="pl-PL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Miejscowość, data</w:t>
      </w:r>
    </w:p>
    <w:p w14:paraId="31B95252" w14:textId="75D6AE2C" w:rsidR="00652B68" w:rsidRDefault="00652B68" w:rsidP="00652B68">
      <w:pPr>
        <w:tabs>
          <w:tab w:val="left" w:pos="6096"/>
        </w:tabs>
        <w:spacing w:line="276" w:lineRule="auto"/>
        <w:ind w:firstLine="4139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 xml:space="preserve">Prezydent Miasta Nowego Sącza </w:t>
      </w:r>
      <w:r w:rsidR="00F25237" w:rsidRPr="00F25237">
        <w:rPr>
          <w:rFonts w:ascii="Calibri" w:hAnsi="Calibri"/>
          <w:b/>
        </w:rPr>
        <w:t>—</w:t>
      </w:r>
    </w:p>
    <w:p w14:paraId="5CFD2782" w14:textId="668F56CD" w:rsidR="00360487" w:rsidRPr="00C369DB" w:rsidRDefault="00360487" w:rsidP="00652B68">
      <w:pPr>
        <w:tabs>
          <w:tab w:val="left" w:pos="6096"/>
        </w:tabs>
        <w:spacing w:line="276" w:lineRule="auto"/>
        <w:ind w:firstLine="4139"/>
        <w:rPr>
          <w:rFonts w:ascii="Calibri" w:hAnsi="Calibri"/>
          <w:b/>
          <w:sz w:val="32"/>
        </w:rPr>
      </w:pPr>
      <w:r w:rsidRPr="00C369DB">
        <w:rPr>
          <w:rFonts w:ascii="Calibri" w:hAnsi="Calibri"/>
          <w:b/>
          <w:sz w:val="32"/>
        </w:rPr>
        <w:t>Sądecki Urząd Pracy</w:t>
      </w:r>
      <w:r w:rsidR="00652B68" w:rsidRPr="00C369DB">
        <w:rPr>
          <w:rFonts w:ascii="Calibri" w:hAnsi="Calibri"/>
          <w:b/>
          <w:sz w:val="32"/>
        </w:rPr>
        <w:t xml:space="preserve"> </w:t>
      </w:r>
    </w:p>
    <w:p w14:paraId="2CCD5F08" w14:textId="77777777" w:rsidR="00F76B27" w:rsidRDefault="00F76B27" w:rsidP="00F76B27">
      <w:pPr>
        <w:pStyle w:val="Tytu"/>
        <w:rPr>
          <w:rStyle w:val="Pogrubienie"/>
          <w:rFonts w:cstheme="minorHAnsi"/>
          <w:b/>
          <w:bCs w:val="0"/>
          <w:szCs w:val="36"/>
        </w:rPr>
      </w:pPr>
    </w:p>
    <w:p w14:paraId="4847CC51" w14:textId="18165BD3" w:rsidR="00360487" w:rsidRPr="00F76B27" w:rsidRDefault="004C7B37" w:rsidP="00F76B27">
      <w:pPr>
        <w:pStyle w:val="Tytu"/>
        <w:rPr>
          <w:rStyle w:val="Pogrubienie"/>
          <w:b/>
          <w:bCs w:val="0"/>
        </w:rPr>
      </w:pPr>
      <w:r w:rsidRPr="00F76B27">
        <w:rPr>
          <w:rStyle w:val="Pogrubienie"/>
          <w:b/>
          <w:bCs w:val="0"/>
        </w:rPr>
        <w:t>Wniosek o organizowanie prac interwencyjnych</w:t>
      </w:r>
    </w:p>
    <w:p w14:paraId="1DD3E177" w14:textId="1539D087" w:rsidR="00360487" w:rsidRPr="00C369DB" w:rsidRDefault="000070F8" w:rsidP="00654918">
      <w:pPr>
        <w:pStyle w:val="Tekstpodstawowy"/>
        <w:spacing w:after="120"/>
        <w:ind w:left="284" w:firstLine="0"/>
        <w:jc w:val="left"/>
        <w:rPr>
          <w:rFonts w:ascii="Calibri" w:hAnsi="Calibri"/>
          <w:szCs w:val="24"/>
        </w:rPr>
      </w:pPr>
      <w:r w:rsidRPr="00C369DB">
        <w:rPr>
          <w:rFonts w:ascii="Calibri" w:hAnsi="Calibri"/>
          <w:szCs w:val="24"/>
        </w:rPr>
        <w:t>W</w:t>
      </w:r>
      <w:r w:rsidR="00360487" w:rsidRPr="00C369DB">
        <w:rPr>
          <w:rFonts w:ascii="Calibri" w:hAnsi="Calibri"/>
          <w:szCs w:val="24"/>
        </w:rPr>
        <w:t>nioskuję o</w:t>
      </w:r>
      <w:r w:rsidR="00360487" w:rsidRPr="00C369DB">
        <w:rPr>
          <w:rFonts w:ascii="Calibri" w:hAnsi="Calibri"/>
          <w:szCs w:val="24"/>
          <w:lang w:val="pl-PL"/>
        </w:rPr>
        <w:t> </w:t>
      </w:r>
      <w:r w:rsidR="00360487" w:rsidRPr="00C369DB">
        <w:rPr>
          <w:rFonts w:ascii="Calibri" w:hAnsi="Calibri"/>
          <w:szCs w:val="24"/>
        </w:rPr>
        <w:t>organiz</w:t>
      </w:r>
      <w:r w:rsidR="00DA15F2" w:rsidRPr="00C369DB">
        <w:rPr>
          <w:rFonts w:ascii="Calibri" w:hAnsi="Calibri"/>
          <w:szCs w:val="24"/>
        </w:rPr>
        <w:t>ację</w:t>
      </w:r>
      <w:r w:rsidR="00360487" w:rsidRPr="00C369DB">
        <w:rPr>
          <w:rFonts w:ascii="Calibri" w:hAnsi="Calibri"/>
          <w:szCs w:val="24"/>
        </w:rPr>
        <w:t xml:space="preserve"> prac interwencyjnych i skierowanie do ich wykonywania osób</w:t>
      </w:r>
      <w:r w:rsidR="005F116C" w:rsidRPr="00C369DB">
        <w:rPr>
          <w:rFonts w:ascii="Calibri" w:hAnsi="Calibri"/>
          <w:szCs w:val="24"/>
        </w:rPr>
        <w:t xml:space="preserve"> </w:t>
      </w:r>
      <w:r w:rsidR="00360487" w:rsidRPr="00C369DB">
        <w:rPr>
          <w:rFonts w:ascii="Calibri" w:hAnsi="Calibri"/>
          <w:szCs w:val="24"/>
        </w:rPr>
        <w:t xml:space="preserve"> zarejestrowanych w Sądeckim Urzędzie Pracy oraz o refundację części kosztów poniesionych na wynagrodzenia, nagrody </w:t>
      </w:r>
      <w:r w:rsidR="005F116C" w:rsidRPr="00C369DB">
        <w:rPr>
          <w:rFonts w:ascii="Calibri" w:hAnsi="Calibri"/>
          <w:szCs w:val="24"/>
        </w:rPr>
        <w:t>oraz</w:t>
      </w:r>
      <w:r w:rsidR="00360487" w:rsidRPr="00C369DB">
        <w:rPr>
          <w:rFonts w:ascii="Calibri" w:hAnsi="Calibri"/>
          <w:szCs w:val="24"/>
          <w:lang w:val="pl-PL"/>
        </w:rPr>
        <w:t> </w:t>
      </w:r>
      <w:r w:rsidR="00360487" w:rsidRPr="00C369DB">
        <w:rPr>
          <w:rFonts w:ascii="Calibri" w:hAnsi="Calibri"/>
          <w:szCs w:val="24"/>
        </w:rPr>
        <w:t>składki na ubezpieczenia społeczne</w:t>
      </w:r>
    </w:p>
    <w:p w14:paraId="1569B351" w14:textId="43A134B0" w:rsidR="005044D0" w:rsidRPr="00C369DB" w:rsidRDefault="006C7914" w:rsidP="00972599">
      <w:pPr>
        <w:pStyle w:val="Styl1"/>
      </w:pPr>
      <w:r w:rsidRPr="00C369DB">
        <w:t xml:space="preserve"> </w:t>
      </w:r>
      <w:r w:rsidR="005044D0" w:rsidRPr="00C369DB">
        <w:t>Dane dotyczące wnioskodawcy</w:t>
      </w:r>
    </w:p>
    <w:p w14:paraId="074EE642" w14:textId="29A4B5EE" w:rsidR="00360487" w:rsidRPr="00C369DB" w:rsidRDefault="005044D0">
      <w:pPr>
        <w:numPr>
          <w:ilvl w:val="0"/>
          <w:numId w:val="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Pełna nazwa Wnioskodawcy:</w:t>
      </w:r>
      <w:r w:rsidR="00654918" w:rsidRPr="00C369DB">
        <w:rPr>
          <w:rFonts w:asciiTheme="minorHAnsi" w:hAnsiTheme="minorHAnsi" w:cstheme="minorHAnsi"/>
        </w:rPr>
        <w:tab/>
      </w:r>
    </w:p>
    <w:p w14:paraId="65A58BFB" w14:textId="2EE42CE0" w:rsidR="00360487" w:rsidRPr="00C369DB" w:rsidRDefault="00360487">
      <w:pPr>
        <w:numPr>
          <w:ilvl w:val="0"/>
          <w:numId w:val="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Adres siedziby</w:t>
      </w:r>
      <w:r w:rsidR="005044D0" w:rsidRPr="00C369DB">
        <w:rPr>
          <w:rFonts w:asciiTheme="minorHAnsi" w:hAnsiTheme="minorHAnsi" w:cstheme="minorHAnsi"/>
        </w:rPr>
        <w:t>:</w:t>
      </w:r>
      <w:r w:rsidR="00654918" w:rsidRPr="00C369DB">
        <w:rPr>
          <w:rFonts w:asciiTheme="minorHAnsi" w:hAnsiTheme="minorHAnsi" w:cstheme="minorHAnsi"/>
        </w:rPr>
        <w:tab/>
      </w:r>
    </w:p>
    <w:p w14:paraId="236BDFE4" w14:textId="029A56CF" w:rsidR="00654918" w:rsidRPr="00C369DB" w:rsidRDefault="00360487">
      <w:pPr>
        <w:numPr>
          <w:ilvl w:val="0"/>
          <w:numId w:val="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Miejsce prowadzenia działalności:</w:t>
      </w:r>
      <w:r w:rsidR="00654918" w:rsidRPr="00C369DB">
        <w:rPr>
          <w:rFonts w:asciiTheme="minorHAnsi" w:hAnsiTheme="minorHAnsi" w:cstheme="minorHAnsi"/>
        </w:rPr>
        <w:tab/>
      </w:r>
    </w:p>
    <w:p w14:paraId="1A9EBCF8" w14:textId="26EAFF7A" w:rsidR="00360487" w:rsidRPr="00C369DB" w:rsidRDefault="00360487">
      <w:pPr>
        <w:numPr>
          <w:ilvl w:val="0"/>
          <w:numId w:val="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Numer identyfikacyjny nadany w krajowym rejestrze urzędowym podmi</w:t>
      </w:r>
      <w:r w:rsidR="00654918" w:rsidRPr="00C369DB">
        <w:rPr>
          <w:rFonts w:asciiTheme="minorHAnsi" w:hAnsiTheme="minorHAnsi" w:cstheme="minorHAnsi"/>
        </w:rPr>
        <w:t>otów gospodarki narodowej REGON:</w:t>
      </w:r>
      <w:r w:rsidR="00654918" w:rsidRPr="00C369DB">
        <w:rPr>
          <w:rFonts w:asciiTheme="minorHAnsi" w:hAnsiTheme="minorHAnsi" w:cstheme="minorHAnsi"/>
        </w:rPr>
        <w:tab/>
      </w:r>
    </w:p>
    <w:p w14:paraId="41E05031" w14:textId="325F5A10" w:rsidR="00360487" w:rsidRPr="00C369DB" w:rsidRDefault="00360487">
      <w:pPr>
        <w:numPr>
          <w:ilvl w:val="0"/>
          <w:numId w:val="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Numer identyfikacji podatko</w:t>
      </w:r>
      <w:r w:rsidR="005044D0" w:rsidRPr="00C369DB">
        <w:rPr>
          <w:rFonts w:asciiTheme="minorHAnsi" w:hAnsiTheme="minorHAnsi" w:cstheme="minorHAnsi"/>
        </w:rPr>
        <w:t xml:space="preserve">wej </w:t>
      </w:r>
      <w:r w:rsidR="00B845CE" w:rsidRPr="00C369DB">
        <w:rPr>
          <w:rFonts w:asciiTheme="minorHAnsi" w:hAnsiTheme="minorHAnsi" w:cstheme="minorHAnsi"/>
        </w:rPr>
        <w:t>NIP</w:t>
      </w:r>
      <w:r w:rsidR="004D1B34" w:rsidRPr="00C369DB">
        <w:rPr>
          <w:rFonts w:asciiTheme="minorHAnsi" w:hAnsiTheme="minorHAnsi" w:cstheme="minorHAnsi"/>
        </w:rPr>
        <w:t xml:space="preserve"> (jeżeli</w:t>
      </w:r>
      <w:r w:rsidR="005044D0" w:rsidRPr="00C369DB">
        <w:rPr>
          <w:rFonts w:asciiTheme="minorHAnsi" w:hAnsiTheme="minorHAnsi" w:cstheme="minorHAnsi"/>
        </w:rPr>
        <w:t xml:space="preserve"> został nadany)</w:t>
      </w:r>
      <w:r w:rsidR="00654918" w:rsidRPr="00C369DB">
        <w:rPr>
          <w:rFonts w:asciiTheme="minorHAnsi" w:hAnsiTheme="minorHAnsi" w:cstheme="minorHAnsi"/>
        </w:rPr>
        <w:t>:</w:t>
      </w:r>
      <w:r w:rsidR="00654918" w:rsidRPr="00C369DB">
        <w:rPr>
          <w:rFonts w:asciiTheme="minorHAnsi" w:hAnsiTheme="minorHAnsi" w:cstheme="minorHAnsi"/>
        </w:rPr>
        <w:tab/>
      </w:r>
    </w:p>
    <w:p w14:paraId="72244273" w14:textId="7E3CABE3" w:rsidR="00360487" w:rsidRPr="00C369DB" w:rsidRDefault="00360487">
      <w:pPr>
        <w:numPr>
          <w:ilvl w:val="0"/>
          <w:numId w:val="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 xml:space="preserve">Klasa rodzaju prowadzonej działalności - zgodnie z Polską Klasyfikacją Działalności PKD </w:t>
      </w:r>
      <w:r w:rsidR="005044D0" w:rsidRPr="00C369DB">
        <w:rPr>
          <w:rFonts w:asciiTheme="minorHAnsi" w:hAnsiTheme="minorHAnsi" w:cstheme="minorHAnsi"/>
        </w:rPr>
        <w:t>(należy wpisać klasę działalności w </w:t>
      </w:r>
      <w:r w:rsidR="004D1B34" w:rsidRPr="00C369DB">
        <w:rPr>
          <w:rFonts w:asciiTheme="minorHAnsi" w:hAnsiTheme="minorHAnsi" w:cstheme="minorHAnsi"/>
        </w:rPr>
        <w:t>związku, z którą</w:t>
      </w:r>
      <w:r w:rsidR="005044D0" w:rsidRPr="00C369DB">
        <w:rPr>
          <w:rFonts w:asciiTheme="minorHAnsi" w:hAnsiTheme="minorHAnsi" w:cstheme="minorHAnsi"/>
        </w:rPr>
        <w:t xml:space="preserve"> wnioskodawca ubiega się o pomoc de </w:t>
      </w:r>
      <w:proofErr w:type="spellStart"/>
      <w:r w:rsidR="005044D0" w:rsidRPr="00C369DB">
        <w:rPr>
          <w:rFonts w:asciiTheme="minorHAnsi" w:hAnsiTheme="minorHAnsi" w:cstheme="minorHAnsi"/>
        </w:rPr>
        <w:t>minimis</w:t>
      </w:r>
      <w:proofErr w:type="spellEnd"/>
      <w:r w:rsidR="00654918" w:rsidRPr="00C369DB">
        <w:rPr>
          <w:rFonts w:asciiTheme="minorHAnsi" w:hAnsiTheme="minorHAnsi" w:cstheme="minorHAnsi"/>
        </w:rPr>
        <w:t xml:space="preserve">) </w:t>
      </w:r>
      <w:r w:rsidR="00F6677B" w:rsidRPr="00C369DB">
        <w:rPr>
          <w:rFonts w:asciiTheme="minorHAnsi" w:hAnsiTheme="minorHAnsi" w:cstheme="minorHAnsi"/>
        </w:rPr>
        <w:t>….</w:t>
      </w:r>
      <w:r w:rsidR="00654918" w:rsidRPr="00C369DB">
        <w:rPr>
          <w:rFonts w:asciiTheme="minorHAnsi" w:hAnsiTheme="minorHAnsi" w:cstheme="minorHAnsi"/>
        </w:rPr>
        <w:tab/>
      </w:r>
    </w:p>
    <w:p w14:paraId="119DA151" w14:textId="66D4C320" w:rsidR="00360487" w:rsidRPr="00C369DB" w:rsidRDefault="00C96B5C">
      <w:pPr>
        <w:numPr>
          <w:ilvl w:val="0"/>
          <w:numId w:val="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Oznaczenie formy</w:t>
      </w:r>
      <w:r w:rsidR="00360487" w:rsidRPr="00C369DB">
        <w:rPr>
          <w:rFonts w:asciiTheme="minorHAnsi" w:hAnsiTheme="minorHAnsi" w:cstheme="minorHAnsi"/>
        </w:rPr>
        <w:t xml:space="preserve"> </w:t>
      </w:r>
      <w:proofErr w:type="spellStart"/>
      <w:r w:rsidR="00360487" w:rsidRPr="00C369DB">
        <w:rPr>
          <w:rFonts w:asciiTheme="minorHAnsi" w:hAnsiTheme="minorHAnsi" w:cstheme="minorHAnsi"/>
        </w:rPr>
        <w:t>organizacyjno</w:t>
      </w:r>
      <w:proofErr w:type="spellEnd"/>
      <w:r w:rsidR="00360487" w:rsidRPr="00C369DB">
        <w:rPr>
          <w:rFonts w:asciiTheme="minorHAnsi" w:hAnsiTheme="minorHAnsi" w:cstheme="minorHAnsi"/>
        </w:rPr>
        <w:t xml:space="preserve"> – prawn</w:t>
      </w:r>
      <w:r w:rsidRPr="00C369DB">
        <w:rPr>
          <w:rFonts w:asciiTheme="minorHAnsi" w:hAnsiTheme="minorHAnsi" w:cstheme="minorHAnsi"/>
        </w:rPr>
        <w:t>ej</w:t>
      </w:r>
      <w:r w:rsidR="00360487" w:rsidRPr="00C369DB">
        <w:rPr>
          <w:rFonts w:asciiTheme="minorHAnsi" w:hAnsiTheme="minorHAnsi" w:cstheme="minorHAnsi"/>
        </w:rPr>
        <w:t xml:space="preserve"> prowadzonej działalności</w:t>
      </w:r>
      <w:r w:rsidR="00654918" w:rsidRPr="00C369DB">
        <w:rPr>
          <w:rFonts w:asciiTheme="minorHAnsi" w:hAnsiTheme="minorHAnsi" w:cstheme="minorHAnsi"/>
        </w:rPr>
        <w:t>:</w:t>
      </w:r>
      <w:r w:rsidR="00654918" w:rsidRPr="00C369DB">
        <w:rPr>
          <w:rFonts w:asciiTheme="minorHAnsi" w:hAnsiTheme="minorHAnsi" w:cstheme="minorHAnsi"/>
        </w:rPr>
        <w:tab/>
      </w:r>
    </w:p>
    <w:p w14:paraId="0A8334B2" w14:textId="0A60A30B" w:rsidR="00360487" w:rsidRPr="00C369DB" w:rsidRDefault="00654918">
      <w:pPr>
        <w:numPr>
          <w:ilvl w:val="0"/>
          <w:numId w:val="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Forma i stawka opodatkowania:</w:t>
      </w:r>
      <w:r w:rsidRPr="00C369DB">
        <w:rPr>
          <w:rFonts w:asciiTheme="minorHAnsi" w:hAnsiTheme="minorHAnsi" w:cstheme="minorHAnsi"/>
        </w:rPr>
        <w:tab/>
      </w:r>
    </w:p>
    <w:p w14:paraId="217EC71C" w14:textId="709A08C6" w:rsidR="008A68A3" w:rsidRPr="00C369DB" w:rsidRDefault="00360487">
      <w:pPr>
        <w:numPr>
          <w:ilvl w:val="0"/>
          <w:numId w:val="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Stopa % składki na ubezpieczenie wypadkowe</w:t>
      </w:r>
      <w:r w:rsidR="00654918" w:rsidRPr="00C369DB">
        <w:rPr>
          <w:rFonts w:asciiTheme="minorHAnsi" w:hAnsiTheme="minorHAnsi" w:cstheme="minorHAnsi"/>
        </w:rPr>
        <w:t>:</w:t>
      </w:r>
      <w:r w:rsidR="00654918" w:rsidRPr="00C369DB">
        <w:rPr>
          <w:rFonts w:asciiTheme="minorHAnsi" w:hAnsiTheme="minorHAnsi" w:cstheme="minorHAnsi"/>
        </w:rPr>
        <w:tab/>
      </w:r>
    </w:p>
    <w:p w14:paraId="00C93C4F" w14:textId="71341038" w:rsidR="00C96B5C" w:rsidRPr="00C369DB" w:rsidRDefault="00C96B5C">
      <w:pPr>
        <w:numPr>
          <w:ilvl w:val="0"/>
          <w:numId w:val="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Preferowana forma kontaktu z SUP</w:t>
      </w:r>
      <w:r w:rsidR="00024569" w:rsidRPr="00C369DB">
        <w:rPr>
          <w:rFonts w:asciiTheme="minorHAnsi" w:hAnsiTheme="minorHAnsi" w:cstheme="minorHAnsi"/>
        </w:rPr>
        <w:t xml:space="preserve"> (należy wybrać 1 formę kontaktu)</w:t>
      </w:r>
      <w:r w:rsidRPr="00C369DB">
        <w:rPr>
          <w:rFonts w:asciiTheme="minorHAnsi" w:hAnsiTheme="minorHAnsi" w:cstheme="minorHAnsi"/>
        </w:rPr>
        <w:t xml:space="preserve">: </w:t>
      </w:r>
    </w:p>
    <w:p w14:paraId="36E0EFAE" w14:textId="5B5182AF" w:rsidR="00024569" w:rsidRPr="00C369DB" w:rsidRDefault="00024569">
      <w:pPr>
        <w:pStyle w:val="Akapitzlist"/>
        <w:numPr>
          <w:ilvl w:val="0"/>
          <w:numId w:val="22"/>
        </w:numPr>
        <w:ind w:left="567" w:hanging="283"/>
        <w:rPr>
          <w:rFonts w:asciiTheme="minorHAnsi" w:hAnsiTheme="minorHAnsi" w:cstheme="minorHAnsi"/>
          <w:sz w:val="24"/>
          <w:szCs w:val="24"/>
        </w:rPr>
      </w:pPr>
      <w:r w:rsidRPr="00C369DB">
        <w:rPr>
          <w:rFonts w:asciiTheme="minorHAnsi" w:hAnsiTheme="minorHAnsi" w:cstheme="minorHAnsi"/>
          <w:sz w:val="24"/>
          <w:szCs w:val="24"/>
        </w:rPr>
        <w:lastRenderedPageBreak/>
        <w:t>indywidualne konto w systemie teleinformatycznym udostępnianym przez ministra właściwego do spraw pracy, jeżeli Wnioskodawca posiada indywidualne konto</w:t>
      </w:r>
      <w:r w:rsidRPr="00C369D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</w:p>
    <w:p w14:paraId="6E57C73E" w14:textId="77777777" w:rsidR="00024569" w:rsidRPr="00C369DB" w:rsidRDefault="00024569">
      <w:pPr>
        <w:pStyle w:val="Akapitzlist"/>
        <w:numPr>
          <w:ilvl w:val="0"/>
          <w:numId w:val="22"/>
        </w:numPr>
        <w:tabs>
          <w:tab w:val="left" w:leader="dot" w:pos="9498"/>
        </w:tabs>
        <w:ind w:left="567" w:hanging="283"/>
        <w:rPr>
          <w:rFonts w:asciiTheme="minorHAnsi" w:hAnsiTheme="minorHAnsi" w:cstheme="minorHAnsi"/>
          <w:sz w:val="24"/>
          <w:szCs w:val="24"/>
        </w:rPr>
      </w:pPr>
      <w:r w:rsidRPr="00C369DB">
        <w:rPr>
          <w:rFonts w:asciiTheme="minorHAnsi" w:hAnsiTheme="minorHAnsi" w:cstheme="minorHAnsi"/>
          <w:sz w:val="24"/>
          <w:szCs w:val="24"/>
        </w:rPr>
        <w:t xml:space="preserve">adres do doręczeń elektronicznych, o którym mowa w ustawie z dnia 18 listopada 2020 r. o doręczeniach elektronicznych, jeżeli Wnioskodawca posiada adres do doręczeń elektronicznych: </w:t>
      </w:r>
      <w:r w:rsidRPr="00C369DB">
        <w:rPr>
          <w:rFonts w:asciiTheme="minorHAnsi" w:hAnsiTheme="minorHAnsi" w:cstheme="minorHAnsi"/>
          <w:sz w:val="24"/>
          <w:szCs w:val="24"/>
        </w:rPr>
        <w:tab/>
      </w:r>
    </w:p>
    <w:p w14:paraId="388377FB" w14:textId="77777777" w:rsidR="00024569" w:rsidRPr="00C369DB" w:rsidRDefault="00024569">
      <w:pPr>
        <w:pStyle w:val="Akapitzlist"/>
        <w:numPr>
          <w:ilvl w:val="0"/>
          <w:numId w:val="22"/>
        </w:numPr>
        <w:tabs>
          <w:tab w:val="left" w:leader="dot" w:pos="9639"/>
        </w:tabs>
        <w:ind w:left="567" w:hanging="283"/>
        <w:rPr>
          <w:rFonts w:asciiTheme="minorHAnsi" w:hAnsiTheme="minorHAnsi" w:cstheme="minorHAnsi"/>
          <w:sz w:val="24"/>
          <w:szCs w:val="24"/>
        </w:rPr>
      </w:pPr>
      <w:r w:rsidRPr="00C369DB">
        <w:rPr>
          <w:rFonts w:asciiTheme="minorHAnsi" w:hAnsiTheme="minorHAnsi" w:cstheme="minorHAnsi"/>
          <w:sz w:val="24"/>
          <w:szCs w:val="24"/>
        </w:rPr>
        <w:t xml:space="preserve">adres do doręczeń: </w:t>
      </w:r>
      <w:r w:rsidRPr="00C369DB">
        <w:rPr>
          <w:rFonts w:asciiTheme="minorHAnsi" w:hAnsiTheme="minorHAnsi" w:cstheme="minorHAnsi"/>
          <w:sz w:val="24"/>
          <w:szCs w:val="24"/>
        </w:rPr>
        <w:tab/>
      </w:r>
    </w:p>
    <w:p w14:paraId="14451687" w14:textId="77777777" w:rsidR="00C96B5C" w:rsidRPr="00C369DB" w:rsidRDefault="00C96B5C">
      <w:pPr>
        <w:numPr>
          <w:ilvl w:val="0"/>
          <w:numId w:val="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Telefon kontaktowy:</w:t>
      </w:r>
      <w:r w:rsidRPr="00C369DB">
        <w:rPr>
          <w:rFonts w:asciiTheme="minorHAnsi" w:hAnsiTheme="minorHAnsi" w:cstheme="minorHAnsi"/>
        </w:rPr>
        <w:tab/>
      </w:r>
    </w:p>
    <w:p w14:paraId="6F1E200E" w14:textId="64568C33" w:rsidR="00C96B5C" w:rsidRPr="00C369DB" w:rsidRDefault="00C96B5C">
      <w:pPr>
        <w:numPr>
          <w:ilvl w:val="0"/>
          <w:numId w:val="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E-mail:</w:t>
      </w:r>
      <w:r w:rsidR="008F292E" w:rsidRPr="00C369DB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…………………………………………………………………………………………………………………………………….</w:t>
      </w:r>
    </w:p>
    <w:p w14:paraId="7D6C726F" w14:textId="77777777" w:rsidR="00C96B5C" w:rsidRPr="00C369DB" w:rsidRDefault="00C96B5C">
      <w:pPr>
        <w:numPr>
          <w:ilvl w:val="0"/>
          <w:numId w:val="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Dane osoby uprawnionej do kontaktu (imię i nazwisko, stanowisko, telefon, e-mail):</w:t>
      </w:r>
      <w:r w:rsidRPr="00C369DB">
        <w:rPr>
          <w:rFonts w:asciiTheme="minorHAnsi" w:hAnsiTheme="minorHAnsi" w:cstheme="minorHAnsi"/>
        </w:rPr>
        <w:tab/>
      </w:r>
      <w:r w:rsidRPr="00C369DB">
        <w:rPr>
          <w:rFonts w:asciiTheme="minorHAnsi" w:hAnsiTheme="minorHAnsi" w:cstheme="minorHAnsi"/>
        </w:rPr>
        <w:tab/>
      </w:r>
    </w:p>
    <w:p w14:paraId="2292A025" w14:textId="0D44AF34" w:rsidR="008F292E" w:rsidRPr="00C369DB" w:rsidRDefault="008F292E">
      <w:pPr>
        <w:numPr>
          <w:ilvl w:val="0"/>
          <w:numId w:val="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 xml:space="preserve">Dane osób reprezentujących podmiot lub osób nim zarządzających (imię i nazwisko, </w:t>
      </w:r>
      <w:r w:rsidR="00024569" w:rsidRPr="00C369DB">
        <w:rPr>
          <w:rFonts w:asciiTheme="minorHAnsi" w:hAnsiTheme="minorHAnsi" w:cstheme="minorHAnsi"/>
        </w:rPr>
        <w:t>pełniona funkcja</w:t>
      </w:r>
      <w:r w:rsidRPr="00C369DB">
        <w:rPr>
          <w:rFonts w:asciiTheme="minorHAnsi" w:hAnsiTheme="minorHAnsi" w:cstheme="minorHAnsi"/>
        </w:rPr>
        <w:t>):</w:t>
      </w:r>
      <w:r w:rsidRPr="00C369DB">
        <w:rPr>
          <w:rFonts w:asciiTheme="minorHAnsi" w:hAnsiTheme="minorHAnsi" w:cstheme="minorHAnsi"/>
        </w:rPr>
        <w:tab/>
      </w:r>
      <w:r w:rsidRPr="00C369DB">
        <w:rPr>
          <w:rFonts w:asciiTheme="minorHAnsi" w:hAnsiTheme="minorHAnsi" w:cstheme="minorHAnsi"/>
        </w:rPr>
        <w:tab/>
      </w:r>
    </w:p>
    <w:p w14:paraId="0B391B3F" w14:textId="6898911B" w:rsidR="008A68A3" w:rsidRPr="00C369DB" w:rsidRDefault="004C7B37" w:rsidP="00972599">
      <w:pPr>
        <w:pStyle w:val="Styl1"/>
        <w:tabs>
          <w:tab w:val="clear" w:pos="284"/>
          <w:tab w:val="left" w:pos="426"/>
        </w:tabs>
        <w:spacing w:before="120" w:after="240"/>
        <w:ind w:left="426" w:hanging="142"/>
      </w:pPr>
      <w:r w:rsidRPr="00C369DB">
        <w:t>Dane dotyczące wnioskowanej kwoty pomocy i organizowanych miejsc zatrudnienia:</w:t>
      </w:r>
    </w:p>
    <w:p w14:paraId="772A9E09" w14:textId="6823E97E" w:rsidR="00360487" w:rsidRPr="00C369DB" w:rsidRDefault="00360487">
      <w:pPr>
        <w:pStyle w:val="Akapitzlist"/>
        <w:numPr>
          <w:ilvl w:val="0"/>
          <w:numId w:val="13"/>
        </w:numPr>
        <w:tabs>
          <w:tab w:val="right" w:leader="dot" w:pos="9639"/>
        </w:tabs>
        <w:ind w:left="567" w:hanging="425"/>
        <w:outlineLvl w:val="2"/>
        <w:rPr>
          <w:rFonts w:asciiTheme="minorHAnsi" w:hAnsiTheme="minorHAnsi" w:cstheme="minorHAnsi"/>
          <w:sz w:val="24"/>
          <w:szCs w:val="24"/>
        </w:rPr>
      </w:pPr>
      <w:r w:rsidRPr="00C369DB">
        <w:rPr>
          <w:rFonts w:asciiTheme="minorHAnsi" w:hAnsiTheme="minorHAnsi" w:cstheme="minorHAnsi"/>
          <w:sz w:val="24"/>
          <w:szCs w:val="24"/>
        </w:rPr>
        <w:t>Liczba osób proponowanych do zatrudnienia w ramach prac interwencyjnych</w:t>
      </w:r>
      <w:r w:rsidR="00F65027" w:rsidRPr="00C369DB">
        <w:rPr>
          <w:rFonts w:asciiTheme="minorHAnsi" w:hAnsiTheme="minorHAnsi" w:cstheme="minorHAnsi"/>
          <w:sz w:val="24"/>
          <w:szCs w:val="24"/>
        </w:rPr>
        <w:t>:</w:t>
      </w:r>
      <w:r w:rsidR="009C179B" w:rsidRPr="00C369DB">
        <w:rPr>
          <w:rFonts w:asciiTheme="minorHAnsi" w:hAnsiTheme="minorHAnsi" w:cstheme="minorHAnsi"/>
          <w:sz w:val="24"/>
          <w:szCs w:val="24"/>
        </w:rPr>
        <w:tab/>
      </w:r>
    </w:p>
    <w:p w14:paraId="45402916" w14:textId="77777777" w:rsidR="00813D10" w:rsidRPr="00C369DB" w:rsidRDefault="00360487">
      <w:pPr>
        <w:pStyle w:val="Akapitzlist"/>
        <w:numPr>
          <w:ilvl w:val="0"/>
          <w:numId w:val="13"/>
        </w:numPr>
        <w:tabs>
          <w:tab w:val="right" w:leader="dot" w:pos="3969"/>
          <w:tab w:val="right" w:leader="dot" w:pos="6804"/>
          <w:tab w:val="right" w:leader="dot" w:pos="7938"/>
        </w:tabs>
        <w:ind w:left="567" w:hanging="425"/>
        <w:outlineLvl w:val="2"/>
        <w:rPr>
          <w:rFonts w:asciiTheme="minorHAnsi" w:hAnsiTheme="minorHAnsi" w:cstheme="minorHAnsi"/>
          <w:sz w:val="24"/>
          <w:szCs w:val="24"/>
        </w:rPr>
      </w:pPr>
      <w:r w:rsidRPr="00C369DB">
        <w:rPr>
          <w:rFonts w:asciiTheme="minorHAnsi" w:hAnsiTheme="minorHAnsi" w:cstheme="minorHAnsi"/>
          <w:sz w:val="24"/>
          <w:szCs w:val="24"/>
        </w:rPr>
        <w:t xml:space="preserve">Proponowany </w:t>
      </w:r>
      <w:r w:rsidR="004D1B34" w:rsidRPr="00C369DB">
        <w:rPr>
          <w:rFonts w:asciiTheme="minorHAnsi" w:hAnsiTheme="minorHAnsi" w:cstheme="minorHAnsi"/>
          <w:sz w:val="24"/>
          <w:szCs w:val="24"/>
        </w:rPr>
        <w:t>okres zatrudnienia</w:t>
      </w:r>
      <w:r w:rsidR="00813D10" w:rsidRPr="00C369DB">
        <w:rPr>
          <w:rFonts w:asciiTheme="minorHAnsi" w:hAnsiTheme="minorHAnsi" w:cstheme="minorHAnsi"/>
          <w:sz w:val="24"/>
          <w:szCs w:val="24"/>
        </w:rPr>
        <w:t>:</w:t>
      </w:r>
    </w:p>
    <w:p w14:paraId="04BE6560" w14:textId="2A92A959" w:rsidR="00813D10" w:rsidRPr="00C369DB" w:rsidRDefault="00360487">
      <w:pPr>
        <w:pStyle w:val="Akapitzlist"/>
        <w:numPr>
          <w:ilvl w:val="0"/>
          <w:numId w:val="17"/>
        </w:numPr>
        <w:tabs>
          <w:tab w:val="right" w:leader="dot" w:pos="3969"/>
          <w:tab w:val="right" w:leader="dot" w:pos="6804"/>
          <w:tab w:val="right" w:leader="dot" w:pos="7938"/>
        </w:tabs>
        <w:outlineLvl w:val="2"/>
        <w:rPr>
          <w:rFonts w:asciiTheme="minorHAnsi" w:hAnsiTheme="minorHAnsi" w:cstheme="minorHAnsi"/>
          <w:sz w:val="24"/>
          <w:szCs w:val="24"/>
        </w:rPr>
      </w:pPr>
      <w:r w:rsidRPr="00C369DB">
        <w:rPr>
          <w:rFonts w:asciiTheme="minorHAnsi" w:hAnsiTheme="minorHAnsi" w:cstheme="minorHAnsi"/>
          <w:sz w:val="24"/>
          <w:szCs w:val="24"/>
        </w:rPr>
        <w:t>w ramach prac interwencyjn</w:t>
      </w:r>
      <w:r w:rsidR="00601E03" w:rsidRPr="00C369DB">
        <w:rPr>
          <w:rFonts w:asciiTheme="minorHAnsi" w:hAnsiTheme="minorHAnsi" w:cstheme="minorHAnsi"/>
          <w:sz w:val="24"/>
          <w:szCs w:val="24"/>
        </w:rPr>
        <w:t>ych</w:t>
      </w:r>
      <w:r w:rsidR="00D00D3C" w:rsidRPr="00C369DB">
        <w:rPr>
          <w:rFonts w:asciiTheme="minorHAnsi" w:hAnsiTheme="minorHAnsi" w:cstheme="minorHAnsi"/>
          <w:sz w:val="24"/>
          <w:szCs w:val="24"/>
        </w:rPr>
        <w:t xml:space="preserve"> (od 3 do 12 miesięcy)</w:t>
      </w:r>
      <w:r w:rsidRPr="00C369DB">
        <w:rPr>
          <w:rFonts w:asciiTheme="minorHAnsi" w:hAnsiTheme="minorHAnsi" w:cstheme="minorHAnsi"/>
          <w:sz w:val="24"/>
          <w:szCs w:val="24"/>
        </w:rPr>
        <w:t>:</w:t>
      </w:r>
      <w:r w:rsidR="00F65027" w:rsidRPr="00C369DB">
        <w:rPr>
          <w:rFonts w:asciiTheme="minorHAnsi" w:hAnsiTheme="minorHAnsi" w:cstheme="minorHAnsi"/>
          <w:sz w:val="24"/>
          <w:szCs w:val="24"/>
        </w:rPr>
        <w:t xml:space="preserve"> </w:t>
      </w:r>
      <w:r w:rsidRPr="00C369DB">
        <w:rPr>
          <w:rFonts w:asciiTheme="minorHAnsi" w:hAnsiTheme="minorHAnsi" w:cstheme="minorHAnsi"/>
          <w:sz w:val="24"/>
          <w:szCs w:val="24"/>
        </w:rPr>
        <w:t>od</w:t>
      </w:r>
      <w:r w:rsidR="00F65027" w:rsidRPr="00C369DB">
        <w:rPr>
          <w:rFonts w:asciiTheme="minorHAnsi" w:hAnsiTheme="minorHAnsi" w:cstheme="minorHAnsi"/>
          <w:sz w:val="24"/>
          <w:szCs w:val="24"/>
        </w:rPr>
        <w:t xml:space="preserve"> </w:t>
      </w:r>
      <w:r w:rsidR="005F116C" w:rsidRPr="00C369DB">
        <w:rPr>
          <w:rFonts w:asciiTheme="minorHAnsi" w:hAnsiTheme="minorHAnsi" w:cstheme="minorHAnsi"/>
          <w:sz w:val="24"/>
          <w:szCs w:val="24"/>
        </w:rPr>
        <w:t>…………………</w:t>
      </w:r>
      <w:r w:rsidR="009E3C0C" w:rsidRPr="00C369DB">
        <w:rPr>
          <w:rFonts w:asciiTheme="minorHAnsi" w:hAnsiTheme="minorHAnsi" w:cstheme="minorHAnsi"/>
          <w:sz w:val="24"/>
          <w:szCs w:val="24"/>
        </w:rPr>
        <w:t>…</w:t>
      </w:r>
      <w:r w:rsidR="00F65027" w:rsidRPr="00C369DB">
        <w:rPr>
          <w:rFonts w:asciiTheme="minorHAnsi" w:hAnsiTheme="minorHAnsi" w:cstheme="minorHAnsi"/>
          <w:sz w:val="24"/>
          <w:szCs w:val="24"/>
        </w:rPr>
        <w:t xml:space="preserve"> do </w:t>
      </w:r>
      <w:r w:rsidR="005F116C" w:rsidRPr="00C369DB">
        <w:rPr>
          <w:rFonts w:asciiTheme="minorHAnsi" w:hAnsiTheme="minorHAnsi" w:cstheme="minorHAnsi"/>
          <w:sz w:val="24"/>
          <w:szCs w:val="24"/>
        </w:rPr>
        <w:t>………</w:t>
      </w:r>
      <w:r w:rsidR="00813D10" w:rsidRPr="00C369DB">
        <w:rPr>
          <w:rFonts w:asciiTheme="minorHAnsi" w:hAnsiTheme="minorHAnsi" w:cstheme="minorHAnsi"/>
          <w:sz w:val="24"/>
          <w:szCs w:val="24"/>
        </w:rPr>
        <w:t>……</w:t>
      </w:r>
      <w:r w:rsidR="008F292E" w:rsidRPr="00C369DB">
        <w:rPr>
          <w:rFonts w:asciiTheme="minorHAnsi" w:hAnsiTheme="minorHAnsi" w:cstheme="minorHAnsi"/>
          <w:sz w:val="24"/>
          <w:szCs w:val="24"/>
        </w:rPr>
        <w:t>….</w:t>
      </w:r>
      <w:r w:rsidR="00813D10" w:rsidRPr="00C369DB">
        <w:rPr>
          <w:rFonts w:asciiTheme="minorHAnsi" w:hAnsiTheme="minorHAnsi" w:cstheme="minorHAnsi"/>
          <w:sz w:val="24"/>
          <w:szCs w:val="24"/>
        </w:rPr>
        <w:t>…</w:t>
      </w:r>
      <w:r w:rsidR="009E3C0C" w:rsidRPr="00C369DB">
        <w:rPr>
          <w:rFonts w:asciiTheme="minorHAnsi" w:hAnsiTheme="minorHAnsi" w:cstheme="minorHAnsi"/>
          <w:sz w:val="24"/>
          <w:szCs w:val="24"/>
        </w:rPr>
        <w:t>…</w:t>
      </w:r>
    </w:p>
    <w:p w14:paraId="791AC8DC" w14:textId="27E4F1AB" w:rsidR="00813D10" w:rsidRPr="00C369DB" w:rsidRDefault="00813D10">
      <w:pPr>
        <w:pStyle w:val="Akapitzlist"/>
        <w:numPr>
          <w:ilvl w:val="0"/>
          <w:numId w:val="17"/>
        </w:numPr>
        <w:tabs>
          <w:tab w:val="right" w:leader="dot" w:pos="3969"/>
          <w:tab w:val="right" w:leader="dot" w:pos="6804"/>
          <w:tab w:val="right" w:leader="dot" w:pos="7938"/>
        </w:tabs>
        <w:outlineLvl w:val="2"/>
        <w:rPr>
          <w:rFonts w:asciiTheme="minorHAnsi" w:hAnsiTheme="minorHAnsi" w:cstheme="minorHAnsi"/>
          <w:sz w:val="24"/>
          <w:szCs w:val="24"/>
        </w:rPr>
      </w:pPr>
      <w:r w:rsidRPr="00C369DB">
        <w:rPr>
          <w:rFonts w:asciiTheme="minorHAnsi" w:hAnsiTheme="minorHAnsi" w:cstheme="minorHAnsi"/>
          <w:sz w:val="24"/>
          <w:szCs w:val="24"/>
        </w:rPr>
        <w:t xml:space="preserve">oraz po okresie prac interwencyjnych od </w:t>
      </w:r>
      <w:r w:rsidR="003E7793" w:rsidRPr="00C369DB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369DB">
        <w:rPr>
          <w:rFonts w:asciiTheme="minorHAnsi" w:hAnsiTheme="minorHAnsi" w:cstheme="minorHAnsi"/>
          <w:sz w:val="24"/>
          <w:szCs w:val="24"/>
        </w:rPr>
        <w:t>……………</w:t>
      </w:r>
      <w:r w:rsidR="008F292E" w:rsidRPr="00C369DB">
        <w:rPr>
          <w:rFonts w:asciiTheme="minorHAnsi" w:hAnsiTheme="minorHAnsi" w:cstheme="minorHAnsi"/>
          <w:sz w:val="24"/>
          <w:szCs w:val="24"/>
        </w:rPr>
        <w:t>………..……</w:t>
      </w:r>
      <w:r w:rsidRPr="00C369DB">
        <w:rPr>
          <w:rFonts w:asciiTheme="minorHAnsi" w:hAnsiTheme="minorHAnsi" w:cstheme="minorHAnsi"/>
          <w:sz w:val="24"/>
          <w:szCs w:val="24"/>
        </w:rPr>
        <w:t>…</w:t>
      </w:r>
      <w:r w:rsidR="009E3C0C" w:rsidRPr="00C369DB">
        <w:rPr>
          <w:rFonts w:asciiTheme="minorHAnsi" w:hAnsiTheme="minorHAnsi" w:cstheme="minorHAnsi"/>
          <w:sz w:val="24"/>
          <w:szCs w:val="24"/>
        </w:rPr>
        <w:t>…</w:t>
      </w:r>
      <w:r w:rsidRPr="00C369DB">
        <w:rPr>
          <w:rFonts w:asciiTheme="minorHAnsi" w:hAnsiTheme="minorHAnsi" w:cstheme="minorHAnsi"/>
          <w:sz w:val="24"/>
          <w:szCs w:val="24"/>
        </w:rPr>
        <w:t xml:space="preserve"> do ………</w:t>
      </w:r>
      <w:r w:rsidR="008F292E" w:rsidRPr="00C369DB">
        <w:rPr>
          <w:rFonts w:asciiTheme="minorHAnsi" w:hAnsiTheme="minorHAnsi" w:cstheme="minorHAnsi"/>
          <w:sz w:val="24"/>
          <w:szCs w:val="24"/>
        </w:rPr>
        <w:t>………………</w:t>
      </w:r>
      <w:r w:rsidRPr="00C369DB">
        <w:rPr>
          <w:rFonts w:asciiTheme="minorHAnsi" w:hAnsiTheme="minorHAnsi" w:cstheme="minorHAnsi"/>
          <w:sz w:val="24"/>
          <w:szCs w:val="24"/>
        </w:rPr>
        <w:t>…………</w:t>
      </w:r>
      <w:r w:rsidR="009E3C0C" w:rsidRPr="00C369DB">
        <w:rPr>
          <w:rFonts w:asciiTheme="minorHAnsi" w:hAnsiTheme="minorHAnsi" w:cstheme="minorHAnsi"/>
          <w:sz w:val="24"/>
          <w:szCs w:val="24"/>
        </w:rPr>
        <w:t>..</w:t>
      </w:r>
    </w:p>
    <w:p w14:paraId="435B7BD7" w14:textId="6240B1FD" w:rsidR="00360487" w:rsidRPr="00C369DB" w:rsidRDefault="00360487" w:rsidP="00813D10">
      <w:pPr>
        <w:pStyle w:val="Akapitzlist"/>
        <w:tabs>
          <w:tab w:val="right" w:leader="dot" w:pos="3969"/>
          <w:tab w:val="right" w:leader="dot" w:pos="6804"/>
          <w:tab w:val="right" w:leader="dot" w:pos="7938"/>
        </w:tabs>
        <w:ind w:left="1287" w:firstLine="0"/>
        <w:outlineLvl w:val="2"/>
        <w:rPr>
          <w:rFonts w:asciiTheme="minorHAnsi" w:hAnsiTheme="minorHAnsi" w:cstheme="minorHAnsi"/>
          <w:sz w:val="24"/>
          <w:szCs w:val="24"/>
        </w:rPr>
      </w:pPr>
      <w:r w:rsidRPr="00C369DB">
        <w:rPr>
          <w:rFonts w:asciiTheme="minorHAnsi" w:hAnsiTheme="minorHAnsi" w:cstheme="minorHAnsi"/>
          <w:sz w:val="24"/>
          <w:szCs w:val="24"/>
        </w:rPr>
        <w:t>(</w:t>
      </w:r>
      <w:r w:rsidR="00813D10" w:rsidRPr="00C369DB">
        <w:rPr>
          <w:rFonts w:asciiTheme="minorHAnsi" w:hAnsiTheme="minorHAnsi" w:cstheme="minorHAnsi"/>
          <w:sz w:val="24"/>
          <w:szCs w:val="24"/>
        </w:rPr>
        <w:t>p</w:t>
      </w:r>
      <w:r w:rsidRPr="00C369DB">
        <w:rPr>
          <w:rFonts w:asciiTheme="minorHAnsi" w:hAnsiTheme="minorHAnsi" w:cstheme="minorHAnsi"/>
          <w:sz w:val="24"/>
          <w:szCs w:val="24"/>
        </w:rPr>
        <w:t xml:space="preserve">racodawca zobowiązany jest do utrzymania w zatrudnieniu skierowanej osoby przez </w:t>
      </w:r>
      <w:r w:rsidR="00085E0B" w:rsidRPr="00C369DB">
        <w:rPr>
          <w:rFonts w:asciiTheme="minorHAnsi" w:hAnsiTheme="minorHAnsi" w:cstheme="minorHAnsi"/>
          <w:sz w:val="24"/>
          <w:szCs w:val="24"/>
        </w:rPr>
        <w:t xml:space="preserve">połowę </w:t>
      </w:r>
      <w:r w:rsidRPr="00C369DB">
        <w:rPr>
          <w:rFonts w:asciiTheme="minorHAnsi" w:hAnsiTheme="minorHAnsi" w:cstheme="minorHAnsi"/>
          <w:sz w:val="24"/>
          <w:szCs w:val="24"/>
        </w:rPr>
        <w:t>okres</w:t>
      </w:r>
      <w:r w:rsidR="00085E0B" w:rsidRPr="00C369DB">
        <w:rPr>
          <w:rFonts w:asciiTheme="minorHAnsi" w:hAnsiTheme="minorHAnsi" w:cstheme="minorHAnsi"/>
          <w:sz w:val="24"/>
          <w:szCs w:val="24"/>
        </w:rPr>
        <w:t xml:space="preserve">u przysługiwania </w:t>
      </w:r>
      <w:r w:rsidRPr="00C369DB">
        <w:rPr>
          <w:rFonts w:asciiTheme="minorHAnsi" w:hAnsiTheme="minorHAnsi" w:cstheme="minorHAnsi"/>
          <w:sz w:val="24"/>
          <w:szCs w:val="24"/>
        </w:rPr>
        <w:t>refundacji</w:t>
      </w:r>
      <w:r w:rsidR="00085E0B" w:rsidRPr="00C369DB">
        <w:rPr>
          <w:rFonts w:asciiTheme="minorHAnsi" w:hAnsiTheme="minorHAnsi" w:cstheme="minorHAnsi"/>
          <w:sz w:val="24"/>
          <w:szCs w:val="24"/>
        </w:rPr>
        <w:t xml:space="preserve"> po zakończeniu okresu tej refundacji</w:t>
      </w:r>
      <w:r w:rsidRPr="00C369DB">
        <w:rPr>
          <w:rFonts w:asciiTheme="minorHAnsi" w:hAnsiTheme="minorHAnsi" w:cstheme="minorHAnsi"/>
          <w:sz w:val="24"/>
          <w:szCs w:val="24"/>
        </w:rPr>
        <w:t>)</w:t>
      </w:r>
      <w:r w:rsidR="00601E03" w:rsidRPr="00C369DB">
        <w:rPr>
          <w:rFonts w:asciiTheme="minorHAnsi" w:hAnsiTheme="minorHAnsi" w:cstheme="minorHAnsi"/>
          <w:sz w:val="24"/>
          <w:szCs w:val="24"/>
        </w:rPr>
        <w:t>.</w:t>
      </w:r>
    </w:p>
    <w:p w14:paraId="5BF55E61" w14:textId="5F7DC07D" w:rsidR="00D5289B" w:rsidRPr="00C369DB" w:rsidRDefault="00360487">
      <w:pPr>
        <w:pStyle w:val="Akapitzlist"/>
        <w:numPr>
          <w:ilvl w:val="0"/>
          <w:numId w:val="13"/>
        </w:numPr>
        <w:tabs>
          <w:tab w:val="left" w:leader="dot" w:pos="6096"/>
        </w:tabs>
        <w:ind w:left="567" w:hanging="425"/>
        <w:outlineLvl w:val="2"/>
        <w:rPr>
          <w:rFonts w:asciiTheme="minorHAnsi" w:hAnsiTheme="minorHAnsi" w:cstheme="minorHAnsi"/>
          <w:sz w:val="24"/>
          <w:szCs w:val="24"/>
        </w:rPr>
      </w:pPr>
      <w:r w:rsidRPr="00C369DB">
        <w:rPr>
          <w:rFonts w:asciiTheme="minorHAnsi" w:hAnsiTheme="minorHAnsi" w:cstheme="minorHAnsi"/>
          <w:sz w:val="24"/>
          <w:szCs w:val="24"/>
        </w:rPr>
        <w:t xml:space="preserve">Wnioskowana wysokość refundowanych kosztów poniesionych </w:t>
      </w:r>
      <w:r w:rsidR="00AE1E63" w:rsidRPr="00C369DB">
        <w:rPr>
          <w:rFonts w:asciiTheme="minorHAnsi" w:hAnsiTheme="minorHAnsi" w:cstheme="minorHAnsi"/>
          <w:sz w:val="24"/>
          <w:szCs w:val="24"/>
        </w:rPr>
        <w:t xml:space="preserve">na wynagrodzenia z tytułu </w:t>
      </w:r>
      <w:r w:rsidRPr="00C369DB">
        <w:rPr>
          <w:rFonts w:asciiTheme="minorHAnsi" w:hAnsiTheme="minorHAnsi" w:cstheme="minorHAnsi"/>
          <w:sz w:val="24"/>
          <w:szCs w:val="24"/>
        </w:rPr>
        <w:t xml:space="preserve"> zatrudnienia skierowanych osób</w:t>
      </w:r>
      <w:r w:rsidR="004A3995" w:rsidRPr="00C369D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C369DB">
        <w:rPr>
          <w:rFonts w:asciiTheme="minorHAnsi" w:hAnsiTheme="minorHAnsi" w:cstheme="minorHAnsi"/>
          <w:b/>
          <w:sz w:val="24"/>
          <w:szCs w:val="24"/>
        </w:rPr>
        <w:t>*</w:t>
      </w:r>
      <w:r w:rsidR="005F0DF5" w:rsidRPr="00C369DB">
        <w:rPr>
          <w:rFonts w:asciiTheme="minorHAnsi" w:hAnsiTheme="minorHAnsi" w:cstheme="minorHAnsi"/>
          <w:b/>
          <w:sz w:val="24"/>
          <w:szCs w:val="24"/>
        </w:rPr>
        <w:tab/>
      </w:r>
      <w:r w:rsidR="004A3995" w:rsidRPr="00C369DB">
        <w:rPr>
          <w:rFonts w:asciiTheme="minorHAnsi" w:hAnsiTheme="minorHAnsi" w:cstheme="minorHAnsi"/>
          <w:sz w:val="24"/>
          <w:szCs w:val="24"/>
        </w:rPr>
        <w:t xml:space="preserve">zł </w:t>
      </w:r>
      <w:r w:rsidRPr="00C369DB">
        <w:rPr>
          <w:rFonts w:asciiTheme="minorHAnsi" w:hAnsiTheme="minorHAnsi" w:cstheme="minorHAnsi"/>
          <w:sz w:val="24"/>
          <w:szCs w:val="24"/>
        </w:rPr>
        <w:t xml:space="preserve">(tj. kwota refundacji wynagrodzenia </w:t>
      </w:r>
      <w:r w:rsidRPr="00C369DB">
        <w:rPr>
          <w:rFonts w:asciiTheme="minorHAnsi" w:hAnsiTheme="minorHAnsi" w:cstheme="minorHAnsi"/>
          <w:sz w:val="24"/>
          <w:szCs w:val="24"/>
        </w:rPr>
        <w:lastRenderedPageBreak/>
        <w:t xml:space="preserve">+ składki na ubezpieczenia </w:t>
      </w:r>
      <w:r w:rsidR="00B845CE" w:rsidRPr="00C369DB">
        <w:rPr>
          <w:rFonts w:asciiTheme="minorHAnsi" w:hAnsiTheme="minorHAnsi" w:cstheme="minorHAnsi"/>
          <w:sz w:val="24"/>
          <w:szCs w:val="24"/>
        </w:rPr>
        <w:t>społeczne w</w:t>
      </w:r>
      <w:r w:rsidRPr="00C369DB">
        <w:rPr>
          <w:rFonts w:asciiTheme="minorHAnsi" w:hAnsiTheme="minorHAnsi" w:cstheme="minorHAnsi"/>
          <w:sz w:val="24"/>
          <w:szCs w:val="24"/>
        </w:rPr>
        <w:t xml:space="preserve"> wys</w:t>
      </w:r>
      <w:r w:rsidR="00910538" w:rsidRPr="00C369DB">
        <w:rPr>
          <w:rFonts w:asciiTheme="minorHAnsi" w:hAnsiTheme="minorHAnsi" w:cstheme="minorHAnsi"/>
          <w:sz w:val="24"/>
          <w:szCs w:val="24"/>
        </w:rPr>
        <w:t>okości</w:t>
      </w:r>
      <w:r w:rsidRPr="00C369DB">
        <w:rPr>
          <w:rFonts w:asciiTheme="minorHAnsi" w:hAnsiTheme="minorHAnsi" w:cstheme="minorHAnsi"/>
          <w:sz w:val="24"/>
          <w:szCs w:val="24"/>
        </w:rPr>
        <w:t xml:space="preserve"> 17,10% od tej kwoty x liczba osób x liczba miesięcy)</w:t>
      </w:r>
      <w:r w:rsidR="002174D9" w:rsidRPr="00C369DB">
        <w:rPr>
          <w:rFonts w:asciiTheme="minorHAnsi" w:hAnsiTheme="minorHAnsi" w:cstheme="minorHAnsi"/>
          <w:sz w:val="24"/>
          <w:szCs w:val="24"/>
        </w:rPr>
        <w:t xml:space="preserve"> </w:t>
      </w:r>
      <w:r w:rsidRPr="00C369DB">
        <w:rPr>
          <w:rFonts w:asciiTheme="minorHAnsi" w:hAnsiTheme="minorHAnsi" w:cstheme="minorHAnsi"/>
          <w:b/>
          <w:sz w:val="24"/>
          <w:szCs w:val="24"/>
        </w:rPr>
        <w:t xml:space="preserve">warunkiem otrzymania refundacji składki ZUS w wysokości 17,10% jest opłacanie składki na </w:t>
      </w:r>
      <w:r w:rsidR="004D1B34" w:rsidRPr="00C369DB">
        <w:rPr>
          <w:rFonts w:asciiTheme="minorHAnsi" w:hAnsiTheme="minorHAnsi" w:cstheme="minorHAnsi"/>
          <w:b/>
          <w:sz w:val="24"/>
          <w:szCs w:val="24"/>
        </w:rPr>
        <w:t>ubezpieczenie wypadkowe</w:t>
      </w:r>
      <w:r w:rsidRPr="00C369DB">
        <w:rPr>
          <w:rFonts w:asciiTheme="minorHAnsi" w:hAnsiTheme="minorHAnsi" w:cstheme="minorHAnsi"/>
          <w:b/>
          <w:sz w:val="24"/>
          <w:szCs w:val="24"/>
        </w:rPr>
        <w:t xml:space="preserve"> w wysokości 0,84 %. W przypadku opłacania przez Pracodawcę składki na ubezpieczenie wypadkowe w wysokości niższej niż 0,84%, Urząd refundować będzie rzeczywistą wysokość składki</w:t>
      </w:r>
      <w:r w:rsidRPr="00C369DB">
        <w:rPr>
          <w:rFonts w:asciiTheme="minorHAnsi" w:hAnsiTheme="minorHAnsi" w:cstheme="minorHAnsi"/>
          <w:sz w:val="24"/>
          <w:szCs w:val="24"/>
        </w:rPr>
        <w:t>.</w:t>
      </w:r>
    </w:p>
    <w:p w14:paraId="0270C28B" w14:textId="77777777" w:rsidR="00360487" w:rsidRPr="00C369DB" w:rsidRDefault="00360487">
      <w:pPr>
        <w:pStyle w:val="Akapitzlist"/>
        <w:numPr>
          <w:ilvl w:val="0"/>
          <w:numId w:val="13"/>
        </w:numPr>
        <w:tabs>
          <w:tab w:val="right" w:leader="dot" w:pos="9639"/>
        </w:tabs>
        <w:spacing w:after="120"/>
        <w:ind w:left="567" w:hanging="425"/>
        <w:outlineLvl w:val="2"/>
        <w:rPr>
          <w:rFonts w:asciiTheme="minorHAnsi" w:hAnsiTheme="minorHAnsi" w:cstheme="minorHAnsi"/>
          <w:sz w:val="24"/>
          <w:szCs w:val="24"/>
        </w:rPr>
      </w:pPr>
      <w:r w:rsidRPr="00C369DB">
        <w:rPr>
          <w:rFonts w:asciiTheme="minorHAnsi" w:hAnsiTheme="minorHAnsi" w:cstheme="minorHAnsi"/>
          <w:b/>
          <w:sz w:val="24"/>
          <w:szCs w:val="24"/>
        </w:rPr>
        <w:t>Niezbędne</w:t>
      </w:r>
      <w:r w:rsidRPr="00C369DB">
        <w:rPr>
          <w:rFonts w:asciiTheme="minorHAnsi" w:hAnsiTheme="minorHAnsi" w:cstheme="minorHAnsi"/>
          <w:sz w:val="24"/>
          <w:szCs w:val="24"/>
        </w:rPr>
        <w:t xml:space="preserve"> kwalifikacje dotyczące kierowanej osoby w ramach prac interwencyjnych.</w:t>
      </w:r>
    </w:p>
    <w:tbl>
      <w:tblPr>
        <w:tblW w:w="9772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1A0" w:firstRow="1" w:lastRow="0" w:firstColumn="1" w:lastColumn="1" w:noHBand="0" w:noVBand="0"/>
        <w:tblCaption w:val="Niezbędne kwalifikacje osoby"/>
        <w:tblDescription w:val="Uzupełnij dane dotyczące organizowanego stanowiska pracy "/>
      </w:tblPr>
      <w:tblGrid>
        <w:gridCol w:w="3686"/>
        <w:gridCol w:w="3043"/>
        <w:gridCol w:w="3043"/>
      </w:tblGrid>
      <w:tr w:rsidR="00360487" w:rsidRPr="00C369DB" w14:paraId="4DC0C5F5" w14:textId="77777777" w:rsidTr="00891127">
        <w:trPr>
          <w:trHeight w:hRule="exact" w:val="433"/>
          <w:tblHeader/>
        </w:trPr>
        <w:tc>
          <w:tcPr>
            <w:tcW w:w="3686" w:type="dxa"/>
            <w:shd w:val="clear" w:color="auto" w:fill="auto"/>
            <w:vAlign w:val="center"/>
          </w:tcPr>
          <w:p w14:paraId="57748768" w14:textId="5CDDC716" w:rsidR="00360487" w:rsidRPr="00C369DB" w:rsidRDefault="00360487" w:rsidP="00D60A33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1AC538C9" w14:textId="77777777" w:rsidR="00360487" w:rsidRPr="00C369DB" w:rsidRDefault="00360487" w:rsidP="00D60A33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>STANOWISKO I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3F1618C3" w14:textId="77777777" w:rsidR="00360487" w:rsidRPr="00C369DB" w:rsidRDefault="00360487" w:rsidP="00D60A33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>STANOWISKO II</w:t>
            </w:r>
          </w:p>
        </w:tc>
      </w:tr>
      <w:tr w:rsidR="00360487" w:rsidRPr="00C369DB" w14:paraId="6955BCC4" w14:textId="77777777" w:rsidTr="00891127">
        <w:trPr>
          <w:trHeight w:val="1348"/>
        </w:trPr>
        <w:tc>
          <w:tcPr>
            <w:tcW w:w="3686" w:type="dxa"/>
            <w:shd w:val="clear" w:color="auto" w:fill="auto"/>
          </w:tcPr>
          <w:p w14:paraId="32541661" w14:textId="544FF02B" w:rsidR="00360487" w:rsidRPr="00C369DB" w:rsidRDefault="00360487" w:rsidP="004651FF">
            <w:pPr>
              <w:pStyle w:val="Zawartotabeli"/>
              <w:snapToGrid w:val="0"/>
              <w:spacing w:line="276" w:lineRule="auto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kern w:val="0"/>
                <w:sz w:val="24"/>
                <w:szCs w:val="24"/>
              </w:rPr>
              <w:t>Nazwa zawodu</w:t>
            </w:r>
            <w:r w:rsidR="00D60A33" w:rsidRPr="00C369DB">
              <w:rPr>
                <w:rFonts w:ascii="Calibri" w:hAnsi="Calibri"/>
                <w:kern w:val="0"/>
                <w:sz w:val="24"/>
                <w:szCs w:val="24"/>
              </w:rPr>
              <w:t xml:space="preserve"> </w:t>
            </w:r>
            <w:r w:rsidR="00270D02" w:rsidRPr="00C369DB">
              <w:rPr>
                <w:rFonts w:ascii="Calibri" w:hAnsi="Calibri"/>
                <w:kern w:val="0"/>
                <w:sz w:val="24"/>
                <w:szCs w:val="24"/>
              </w:rPr>
              <w:t>(</w:t>
            </w:r>
            <w:r w:rsidR="00D60A33" w:rsidRPr="00C369DB">
              <w:rPr>
                <w:rFonts w:ascii="Calibri" w:hAnsi="Calibri"/>
                <w:kern w:val="0"/>
                <w:sz w:val="24"/>
                <w:szCs w:val="24"/>
              </w:rPr>
              <w:t>zgodnie z </w:t>
            </w:r>
            <w:r w:rsidRPr="00C369DB">
              <w:rPr>
                <w:rFonts w:ascii="Calibri" w:hAnsi="Calibri"/>
                <w:kern w:val="0"/>
                <w:sz w:val="24"/>
                <w:szCs w:val="24"/>
              </w:rPr>
              <w:t>klasyfikacją zawodów</w:t>
            </w:r>
            <w:r w:rsidR="00597EAC" w:rsidRPr="00C369DB">
              <w:rPr>
                <w:rFonts w:ascii="Calibri" w:hAnsi="Calibri"/>
                <w:kern w:val="0"/>
                <w:sz w:val="24"/>
                <w:szCs w:val="24"/>
              </w:rPr>
              <w:t xml:space="preserve"> dostępną w wyszukiwarce opisów zawodów </w:t>
            </w:r>
            <w:hyperlink r:id="rId11" w:history="1">
              <w:r w:rsidR="00270D02" w:rsidRPr="00C369DB">
                <w:rPr>
                  <w:rStyle w:val="Hipercze"/>
                  <w:rFonts w:ascii="Calibri" w:hAnsi="Calibri"/>
                  <w:b/>
                  <w:color w:val="auto"/>
                  <w:kern w:val="0"/>
                  <w:sz w:val="24"/>
                  <w:szCs w:val="24"/>
                  <w:u w:val="none"/>
                </w:rPr>
                <w:t>**</w:t>
              </w:r>
            </w:hyperlink>
            <w:r w:rsidRPr="00C369DB">
              <w:rPr>
                <w:rFonts w:ascii="Calibri" w:hAnsi="Calibri"/>
                <w:kern w:val="0"/>
                <w:sz w:val="24"/>
                <w:szCs w:val="24"/>
              </w:rPr>
              <w:t>)</w:t>
            </w:r>
          </w:p>
        </w:tc>
        <w:tc>
          <w:tcPr>
            <w:tcW w:w="3043" w:type="dxa"/>
            <w:shd w:val="clear" w:color="auto" w:fill="auto"/>
          </w:tcPr>
          <w:p w14:paraId="5EEB645F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</w:tcPr>
          <w:p w14:paraId="07768840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60487" w:rsidRPr="00C369DB" w14:paraId="6AE61FAA" w14:textId="77777777" w:rsidTr="00891127">
        <w:trPr>
          <w:trHeight w:val="964"/>
        </w:trPr>
        <w:tc>
          <w:tcPr>
            <w:tcW w:w="3686" w:type="dxa"/>
            <w:shd w:val="clear" w:color="auto" w:fill="auto"/>
          </w:tcPr>
          <w:p w14:paraId="02B2A044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kern w:val="0"/>
                <w:sz w:val="24"/>
                <w:szCs w:val="24"/>
              </w:rPr>
              <w:t>Nazwa stanowiska</w:t>
            </w:r>
          </w:p>
        </w:tc>
        <w:tc>
          <w:tcPr>
            <w:tcW w:w="3043" w:type="dxa"/>
            <w:shd w:val="clear" w:color="auto" w:fill="auto"/>
          </w:tcPr>
          <w:p w14:paraId="19BB0468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</w:tcPr>
          <w:p w14:paraId="36A4C9FF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60487" w:rsidRPr="00C369DB" w14:paraId="5BFB9AA1" w14:textId="77777777" w:rsidTr="00891127">
        <w:trPr>
          <w:trHeight w:val="1150"/>
        </w:trPr>
        <w:tc>
          <w:tcPr>
            <w:tcW w:w="3686" w:type="dxa"/>
            <w:shd w:val="clear" w:color="auto" w:fill="auto"/>
          </w:tcPr>
          <w:p w14:paraId="1FC4BCF2" w14:textId="73011968" w:rsidR="00360487" w:rsidRPr="00C369DB" w:rsidRDefault="00360487" w:rsidP="00D9302A">
            <w:pPr>
              <w:pStyle w:val="Zawartotabeli"/>
              <w:spacing w:line="276" w:lineRule="auto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kern w:val="0"/>
                <w:sz w:val="24"/>
                <w:szCs w:val="24"/>
              </w:rPr>
              <w:t>Wymagany poziom wykształcenia</w:t>
            </w:r>
            <w:r w:rsidR="00D60A33" w:rsidRPr="00C369DB">
              <w:rPr>
                <w:rFonts w:ascii="Calibri" w:hAnsi="Calibri"/>
                <w:kern w:val="0"/>
                <w:sz w:val="24"/>
                <w:szCs w:val="24"/>
              </w:rPr>
              <w:t xml:space="preserve"> </w:t>
            </w:r>
            <w:r w:rsidRPr="00C369DB">
              <w:rPr>
                <w:rFonts w:ascii="Calibri" w:hAnsi="Calibri"/>
                <w:kern w:val="0"/>
                <w:sz w:val="24"/>
                <w:szCs w:val="24"/>
              </w:rPr>
              <w:t>(kierunek, specjal</w:t>
            </w:r>
            <w:r w:rsidR="00D9302A" w:rsidRPr="00C369DB">
              <w:rPr>
                <w:rFonts w:ascii="Calibri" w:hAnsi="Calibri"/>
                <w:kern w:val="0"/>
                <w:sz w:val="24"/>
                <w:szCs w:val="24"/>
              </w:rPr>
              <w:t>izacja</w:t>
            </w:r>
            <w:r w:rsidRPr="00C369DB">
              <w:rPr>
                <w:rFonts w:ascii="Calibri" w:hAnsi="Calibri"/>
                <w:kern w:val="0"/>
                <w:sz w:val="24"/>
                <w:szCs w:val="24"/>
              </w:rPr>
              <w:t>)</w:t>
            </w:r>
          </w:p>
        </w:tc>
        <w:tc>
          <w:tcPr>
            <w:tcW w:w="3043" w:type="dxa"/>
            <w:shd w:val="clear" w:color="auto" w:fill="auto"/>
          </w:tcPr>
          <w:p w14:paraId="5991524D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</w:tcPr>
          <w:p w14:paraId="370F2B44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60487" w:rsidRPr="00C369DB" w14:paraId="747A0B12" w14:textId="77777777" w:rsidTr="00891127">
        <w:trPr>
          <w:trHeight w:val="1348"/>
        </w:trPr>
        <w:tc>
          <w:tcPr>
            <w:tcW w:w="3686" w:type="dxa"/>
            <w:shd w:val="clear" w:color="auto" w:fill="auto"/>
          </w:tcPr>
          <w:p w14:paraId="15D5FC4F" w14:textId="6BFF6F69" w:rsidR="00360487" w:rsidRPr="00C369DB" w:rsidRDefault="00360487" w:rsidP="004651FF">
            <w:pPr>
              <w:pStyle w:val="Zawartotabeli"/>
              <w:snapToGrid w:val="0"/>
              <w:spacing w:line="276" w:lineRule="auto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>Uprawnienia, umiejętności, znajomość języków obcych</w:t>
            </w:r>
            <w:r w:rsidR="00270D02" w:rsidRPr="00C369DB">
              <w:rPr>
                <w:rFonts w:asciiTheme="minorHAnsi" w:hAnsiTheme="minorHAnsi" w:cstheme="minorHAnsi"/>
                <w:sz w:val="24"/>
                <w:szCs w:val="24"/>
              </w:rPr>
              <w:t xml:space="preserve"> (należy określić poziom ich znajomości</w:t>
            </w:r>
            <w:r w:rsidR="00270D02" w:rsidRPr="00C369DB">
              <w:rPr>
                <w:rFonts w:ascii="Calibri" w:hAnsi="Calibri"/>
                <w:sz w:val="24"/>
                <w:szCs w:val="24"/>
              </w:rPr>
              <w:t xml:space="preserve">) </w:t>
            </w:r>
            <w:r w:rsidR="00D60A33" w:rsidRPr="00C369DB">
              <w:rPr>
                <w:rFonts w:ascii="Calibri" w:hAnsi="Calibri"/>
                <w:sz w:val="24"/>
                <w:szCs w:val="24"/>
              </w:rPr>
              <w:t>i </w:t>
            </w:r>
            <w:r w:rsidRPr="00C369DB">
              <w:rPr>
                <w:rFonts w:ascii="Calibri" w:hAnsi="Calibri"/>
                <w:sz w:val="24"/>
                <w:szCs w:val="24"/>
              </w:rPr>
              <w:t>inne wymagania</w:t>
            </w:r>
          </w:p>
        </w:tc>
        <w:tc>
          <w:tcPr>
            <w:tcW w:w="3043" w:type="dxa"/>
            <w:shd w:val="clear" w:color="auto" w:fill="auto"/>
          </w:tcPr>
          <w:p w14:paraId="4D3D2815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</w:tcPr>
          <w:p w14:paraId="3E378F1C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60487" w:rsidRPr="00C369DB" w14:paraId="07660942" w14:textId="77777777" w:rsidTr="00891127">
        <w:trPr>
          <w:trHeight w:val="962"/>
        </w:trPr>
        <w:tc>
          <w:tcPr>
            <w:tcW w:w="3686" w:type="dxa"/>
            <w:shd w:val="clear" w:color="auto" w:fill="auto"/>
          </w:tcPr>
          <w:p w14:paraId="10D59173" w14:textId="5E7253FA" w:rsidR="00360487" w:rsidRPr="00C369DB" w:rsidRDefault="00360487" w:rsidP="004651FF">
            <w:pPr>
              <w:pStyle w:val="Zawartotabeli"/>
              <w:snapToGrid w:val="0"/>
              <w:spacing w:line="276" w:lineRule="auto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>Wymagany staż pracy/doświadczenie zawodowe</w:t>
            </w:r>
          </w:p>
        </w:tc>
        <w:tc>
          <w:tcPr>
            <w:tcW w:w="3043" w:type="dxa"/>
            <w:shd w:val="clear" w:color="auto" w:fill="auto"/>
          </w:tcPr>
          <w:p w14:paraId="6C39A2EB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</w:tcPr>
          <w:p w14:paraId="7A2C0FC6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CC859A7" w14:textId="77777777" w:rsidR="00360487" w:rsidRPr="00C369DB" w:rsidRDefault="00360487">
      <w:pPr>
        <w:pStyle w:val="NormalnyWeb"/>
        <w:numPr>
          <w:ilvl w:val="0"/>
          <w:numId w:val="13"/>
        </w:numPr>
        <w:tabs>
          <w:tab w:val="left" w:pos="426"/>
        </w:tabs>
        <w:snapToGrid w:val="0"/>
        <w:spacing w:before="120" w:after="120"/>
        <w:ind w:left="426" w:hanging="284"/>
        <w:jc w:val="both"/>
        <w:outlineLvl w:val="2"/>
        <w:rPr>
          <w:rFonts w:ascii="Calibri" w:hAnsi="Calibri"/>
        </w:rPr>
      </w:pPr>
      <w:r w:rsidRPr="00C369DB">
        <w:rPr>
          <w:rFonts w:ascii="Calibri" w:hAnsi="Calibri"/>
          <w:b/>
        </w:rPr>
        <w:t>Pożądane</w:t>
      </w:r>
      <w:r w:rsidRPr="00C369DB">
        <w:rPr>
          <w:rFonts w:ascii="Calibri" w:hAnsi="Calibri"/>
        </w:rPr>
        <w:t xml:space="preserve"> kwalifikacje dotyczące kierowanej osoby w ramach prac interwencyjnych.</w:t>
      </w:r>
    </w:p>
    <w:tbl>
      <w:tblPr>
        <w:tblW w:w="9781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Pożądane kwalifikacji osoby"/>
        <w:tblDescription w:val="Uzupełnij dane dotyczące organizowanego stanowiska pracy "/>
      </w:tblPr>
      <w:tblGrid>
        <w:gridCol w:w="3686"/>
        <w:gridCol w:w="3047"/>
        <w:gridCol w:w="3048"/>
      </w:tblGrid>
      <w:tr w:rsidR="00360487" w:rsidRPr="00C369DB" w14:paraId="3A97015C" w14:textId="77777777" w:rsidTr="00A752D3">
        <w:trPr>
          <w:trHeight w:val="23"/>
          <w:tblHeader/>
        </w:trPr>
        <w:tc>
          <w:tcPr>
            <w:tcW w:w="3686" w:type="dxa"/>
            <w:shd w:val="clear" w:color="auto" w:fill="auto"/>
          </w:tcPr>
          <w:p w14:paraId="3D244997" w14:textId="77777777" w:rsidR="00360487" w:rsidRPr="00C369DB" w:rsidRDefault="00360487" w:rsidP="001E19D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3047" w:type="dxa"/>
            <w:shd w:val="clear" w:color="auto" w:fill="auto"/>
          </w:tcPr>
          <w:p w14:paraId="7A7864A3" w14:textId="77777777" w:rsidR="00360487" w:rsidRPr="00C369DB" w:rsidRDefault="00360487" w:rsidP="001E19D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>STANOWISKO I</w:t>
            </w:r>
          </w:p>
        </w:tc>
        <w:tc>
          <w:tcPr>
            <w:tcW w:w="3048" w:type="dxa"/>
            <w:shd w:val="clear" w:color="auto" w:fill="auto"/>
          </w:tcPr>
          <w:p w14:paraId="2E0CC2B9" w14:textId="77777777" w:rsidR="00360487" w:rsidRPr="00C369DB" w:rsidRDefault="00360487" w:rsidP="001E19D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>STANOWISKO II</w:t>
            </w:r>
          </w:p>
        </w:tc>
      </w:tr>
      <w:tr w:rsidR="00360487" w:rsidRPr="00C369DB" w14:paraId="549F13B5" w14:textId="77777777" w:rsidTr="004651FF">
        <w:trPr>
          <w:trHeight w:val="1348"/>
        </w:trPr>
        <w:tc>
          <w:tcPr>
            <w:tcW w:w="3686" w:type="dxa"/>
            <w:shd w:val="clear" w:color="auto" w:fill="auto"/>
          </w:tcPr>
          <w:p w14:paraId="201B205B" w14:textId="3BB002E2" w:rsidR="00360487" w:rsidRPr="00C369DB" w:rsidRDefault="00360487" w:rsidP="004651FF">
            <w:pPr>
              <w:pStyle w:val="Zawartotabeli"/>
              <w:snapToGrid w:val="0"/>
              <w:spacing w:line="276" w:lineRule="auto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 xml:space="preserve">Nazwa </w:t>
            </w:r>
            <w:r w:rsidR="00B845CE" w:rsidRPr="00C369DB">
              <w:rPr>
                <w:rFonts w:ascii="Calibri" w:hAnsi="Calibri"/>
                <w:sz w:val="24"/>
                <w:szCs w:val="24"/>
              </w:rPr>
              <w:t>zawodu (zgodnie</w:t>
            </w:r>
            <w:r w:rsidRPr="00C369DB">
              <w:rPr>
                <w:rFonts w:ascii="Calibri" w:hAnsi="Calibri"/>
                <w:sz w:val="24"/>
                <w:szCs w:val="24"/>
              </w:rPr>
              <w:t xml:space="preserve"> z klasyfikacją zawodów</w:t>
            </w:r>
            <w:r w:rsidR="00324A0D" w:rsidRPr="00C369DB">
              <w:rPr>
                <w:rFonts w:ascii="Calibri" w:hAnsi="Calibri"/>
                <w:sz w:val="24"/>
                <w:szCs w:val="24"/>
              </w:rPr>
              <w:t xml:space="preserve"> </w:t>
            </w:r>
            <w:r w:rsidR="00324A0D" w:rsidRPr="00C369DB">
              <w:rPr>
                <w:rFonts w:ascii="Calibri" w:hAnsi="Calibri"/>
                <w:kern w:val="0"/>
                <w:sz w:val="24"/>
                <w:szCs w:val="24"/>
              </w:rPr>
              <w:t xml:space="preserve">dostępną w wyszukiwarce opisów zawodów </w:t>
            </w:r>
            <w:hyperlink r:id="rId12" w:history="1">
              <w:r w:rsidR="001E19D5" w:rsidRPr="00C369DB">
                <w:rPr>
                  <w:rStyle w:val="Hipercze"/>
                  <w:rFonts w:ascii="Calibri" w:hAnsi="Calibri"/>
                  <w:b/>
                  <w:color w:val="auto"/>
                  <w:kern w:val="0"/>
                  <w:sz w:val="24"/>
                  <w:szCs w:val="24"/>
                  <w:u w:val="none"/>
                </w:rPr>
                <w:t>**</w:t>
              </w:r>
            </w:hyperlink>
            <w:r w:rsidRPr="00C369DB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3047" w:type="dxa"/>
            <w:shd w:val="clear" w:color="auto" w:fill="auto"/>
          </w:tcPr>
          <w:p w14:paraId="4BB4FD34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14:paraId="79628BEE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60487" w:rsidRPr="00C369DB" w14:paraId="1FA12E31" w14:textId="77777777" w:rsidTr="004651FF">
        <w:trPr>
          <w:trHeight w:val="721"/>
        </w:trPr>
        <w:tc>
          <w:tcPr>
            <w:tcW w:w="3686" w:type="dxa"/>
            <w:shd w:val="clear" w:color="auto" w:fill="auto"/>
          </w:tcPr>
          <w:p w14:paraId="79D35320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>Nazwa stanowiska</w:t>
            </w:r>
          </w:p>
        </w:tc>
        <w:tc>
          <w:tcPr>
            <w:tcW w:w="3047" w:type="dxa"/>
            <w:shd w:val="clear" w:color="auto" w:fill="auto"/>
          </w:tcPr>
          <w:p w14:paraId="3B28E471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14:paraId="2AD09998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60487" w:rsidRPr="00C369DB" w14:paraId="648E93B7" w14:textId="77777777" w:rsidTr="004651FF">
        <w:trPr>
          <w:trHeight w:val="875"/>
        </w:trPr>
        <w:tc>
          <w:tcPr>
            <w:tcW w:w="3686" w:type="dxa"/>
            <w:shd w:val="clear" w:color="auto" w:fill="auto"/>
          </w:tcPr>
          <w:p w14:paraId="15A0A322" w14:textId="1ECD6EE4" w:rsidR="00360487" w:rsidRPr="00C369DB" w:rsidRDefault="00360487" w:rsidP="00D9302A">
            <w:pPr>
              <w:pStyle w:val="Zawartotabeli"/>
              <w:spacing w:line="276" w:lineRule="auto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>Wymagany poziom wykształcenia</w:t>
            </w:r>
            <w:r w:rsidRPr="00C369DB">
              <w:rPr>
                <w:rFonts w:ascii="Calibri" w:hAnsi="Calibri"/>
                <w:sz w:val="24"/>
                <w:szCs w:val="24"/>
              </w:rPr>
              <w:br/>
              <w:t>(kierunek, specjal</w:t>
            </w:r>
            <w:r w:rsidR="00D9302A" w:rsidRPr="00C369DB">
              <w:rPr>
                <w:rFonts w:ascii="Calibri" w:hAnsi="Calibri"/>
                <w:sz w:val="24"/>
                <w:szCs w:val="24"/>
              </w:rPr>
              <w:t>izacja</w:t>
            </w:r>
            <w:r w:rsidRPr="00C369DB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3047" w:type="dxa"/>
            <w:shd w:val="clear" w:color="auto" w:fill="auto"/>
          </w:tcPr>
          <w:p w14:paraId="4E9F1C9A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14:paraId="49192433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60487" w:rsidRPr="00C369DB" w14:paraId="75B69A2D" w14:textId="77777777" w:rsidTr="004651FF">
        <w:trPr>
          <w:trHeight w:val="1348"/>
        </w:trPr>
        <w:tc>
          <w:tcPr>
            <w:tcW w:w="3686" w:type="dxa"/>
            <w:shd w:val="clear" w:color="auto" w:fill="auto"/>
          </w:tcPr>
          <w:p w14:paraId="19EB326C" w14:textId="12AA3926" w:rsidR="00360487" w:rsidRPr="00C369DB" w:rsidRDefault="00360487" w:rsidP="004651FF">
            <w:pPr>
              <w:pStyle w:val="Zawartotabeli"/>
              <w:snapToGrid w:val="0"/>
              <w:spacing w:line="276" w:lineRule="auto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lastRenderedPageBreak/>
              <w:t>Uprawnienia, umiejętności, znajomość języków obcych</w:t>
            </w:r>
            <w:r w:rsidR="001E19D5" w:rsidRPr="00C369DB">
              <w:rPr>
                <w:rFonts w:ascii="Calibri" w:hAnsi="Calibri"/>
                <w:sz w:val="24"/>
                <w:szCs w:val="24"/>
              </w:rPr>
              <w:t xml:space="preserve"> </w:t>
            </w:r>
            <w:r w:rsidR="001E19D5" w:rsidRPr="00C369DB">
              <w:rPr>
                <w:rFonts w:asciiTheme="minorHAnsi" w:hAnsiTheme="minorHAnsi" w:cstheme="minorHAnsi"/>
                <w:sz w:val="24"/>
                <w:szCs w:val="24"/>
              </w:rPr>
              <w:t>(należy określić poziom ich znajomości</w:t>
            </w:r>
            <w:r w:rsidR="001E19D5" w:rsidRPr="00C369DB">
              <w:rPr>
                <w:rFonts w:ascii="Calibri" w:hAnsi="Calibri"/>
                <w:sz w:val="24"/>
                <w:szCs w:val="24"/>
              </w:rPr>
              <w:t>) i </w:t>
            </w:r>
            <w:r w:rsidRPr="00C369DB">
              <w:rPr>
                <w:rFonts w:ascii="Calibri" w:hAnsi="Calibri"/>
                <w:sz w:val="24"/>
                <w:szCs w:val="24"/>
              </w:rPr>
              <w:t>inne wymagania</w:t>
            </w:r>
          </w:p>
        </w:tc>
        <w:tc>
          <w:tcPr>
            <w:tcW w:w="3047" w:type="dxa"/>
            <w:shd w:val="clear" w:color="auto" w:fill="auto"/>
          </w:tcPr>
          <w:p w14:paraId="6EFA1613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14:paraId="0B2DC3A0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60487" w:rsidRPr="00C369DB" w14:paraId="019BE168" w14:textId="77777777" w:rsidTr="004651FF">
        <w:trPr>
          <w:trHeight w:val="811"/>
        </w:trPr>
        <w:tc>
          <w:tcPr>
            <w:tcW w:w="3686" w:type="dxa"/>
            <w:shd w:val="clear" w:color="auto" w:fill="auto"/>
          </w:tcPr>
          <w:p w14:paraId="4B728459" w14:textId="18BFF81F" w:rsidR="00360487" w:rsidRPr="00C369DB" w:rsidRDefault="00360487" w:rsidP="004651FF">
            <w:pPr>
              <w:pStyle w:val="Zawartotabeli"/>
              <w:snapToGrid w:val="0"/>
              <w:spacing w:line="276" w:lineRule="auto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>Wymagany staż pracy/doświadczenie zawodowe</w:t>
            </w:r>
          </w:p>
        </w:tc>
        <w:tc>
          <w:tcPr>
            <w:tcW w:w="3047" w:type="dxa"/>
            <w:shd w:val="clear" w:color="auto" w:fill="auto"/>
          </w:tcPr>
          <w:p w14:paraId="034C3602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14:paraId="1DC09EE1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A463362" w14:textId="77777777" w:rsidR="004651FF" w:rsidRPr="00C369DB" w:rsidRDefault="004651FF">
      <w:pPr>
        <w:rPr>
          <w:rFonts w:ascii="Calibri" w:hAnsi="Calibri"/>
        </w:rPr>
      </w:pPr>
      <w:r w:rsidRPr="00C369DB">
        <w:rPr>
          <w:rFonts w:ascii="Calibri" w:hAnsi="Calibri"/>
        </w:rPr>
        <w:br w:type="page"/>
      </w:r>
    </w:p>
    <w:p w14:paraId="185A7348" w14:textId="28084522" w:rsidR="00360487" w:rsidRPr="00C369DB" w:rsidRDefault="00360487">
      <w:pPr>
        <w:pStyle w:val="NormalnyWeb"/>
        <w:numPr>
          <w:ilvl w:val="0"/>
          <w:numId w:val="13"/>
        </w:numPr>
        <w:tabs>
          <w:tab w:val="left" w:pos="426"/>
        </w:tabs>
        <w:snapToGrid w:val="0"/>
        <w:spacing w:before="120" w:after="120"/>
        <w:ind w:left="426" w:hanging="284"/>
        <w:jc w:val="both"/>
        <w:outlineLvl w:val="2"/>
        <w:rPr>
          <w:rFonts w:ascii="Calibri" w:hAnsi="Calibri"/>
        </w:rPr>
      </w:pPr>
      <w:r w:rsidRPr="00C369DB">
        <w:rPr>
          <w:rFonts w:ascii="Calibri" w:hAnsi="Calibri"/>
        </w:rPr>
        <w:lastRenderedPageBreak/>
        <w:t>Informacja dotycząca czasu pracy zatrudnionych skierowanych oraz proponowane warunki pracy.</w:t>
      </w:r>
    </w:p>
    <w:tbl>
      <w:tblPr>
        <w:tblW w:w="976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  <w:tblCaption w:val="Czas pracy zatrudnionych"/>
        <w:tblDescription w:val="Uzupełnij dane dotyczące warunków płacy i pracy organizowanego stanowiska pracy "/>
      </w:tblPr>
      <w:tblGrid>
        <w:gridCol w:w="3685"/>
        <w:gridCol w:w="3042"/>
        <w:gridCol w:w="3042"/>
      </w:tblGrid>
      <w:tr w:rsidR="00360487" w:rsidRPr="00C369DB" w14:paraId="45F69614" w14:textId="77777777" w:rsidTr="00A752D3">
        <w:trPr>
          <w:trHeight w:val="23"/>
          <w:tblHeader/>
        </w:trPr>
        <w:tc>
          <w:tcPr>
            <w:tcW w:w="3685" w:type="dxa"/>
            <w:shd w:val="clear" w:color="auto" w:fill="auto"/>
          </w:tcPr>
          <w:p w14:paraId="61055E2E" w14:textId="30354E70" w:rsidR="00F9501B" w:rsidRPr="00C369DB" w:rsidRDefault="00F9501B" w:rsidP="00F9501B">
            <w:pPr>
              <w:pStyle w:val="Zawartotabeli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auto"/>
          </w:tcPr>
          <w:p w14:paraId="294C16C9" w14:textId="77777777" w:rsidR="00360487" w:rsidRPr="00C369DB" w:rsidRDefault="00360487" w:rsidP="00F9501B">
            <w:pPr>
              <w:pStyle w:val="Zawartotabeli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STANOWISKO I</w:t>
            </w:r>
          </w:p>
        </w:tc>
        <w:tc>
          <w:tcPr>
            <w:tcW w:w="3042" w:type="dxa"/>
            <w:shd w:val="clear" w:color="auto" w:fill="auto"/>
          </w:tcPr>
          <w:p w14:paraId="5DBD65C8" w14:textId="77777777" w:rsidR="00360487" w:rsidRPr="00C369DB" w:rsidRDefault="00360487" w:rsidP="00F9501B">
            <w:pPr>
              <w:pStyle w:val="Zawartotabeli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STANOWISKO II</w:t>
            </w:r>
          </w:p>
        </w:tc>
      </w:tr>
      <w:tr w:rsidR="00360487" w:rsidRPr="00C369DB" w14:paraId="05BB28BF" w14:textId="77777777" w:rsidTr="00A752D3">
        <w:trPr>
          <w:trHeight w:val="23"/>
        </w:trPr>
        <w:tc>
          <w:tcPr>
            <w:tcW w:w="3685" w:type="dxa"/>
            <w:shd w:val="clear" w:color="auto" w:fill="auto"/>
          </w:tcPr>
          <w:p w14:paraId="74121208" w14:textId="77777777" w:rsidR="00360487" w:rsidRPr="00C369DB" w:rsidRDefault="00360487" w:rsidP="001626C1">
            <w:pPr>
              <w:pStyle w:val="Zawartotabeli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Miejsce wykonywania pracy</w:t>
            </w:r>
          </w:p>
        </w:tc>
        <w:tc>
          <w:tcPr>
            <w:tcW w:w="3042" w:type="dxa"/>
            <w:shd w:val="clear" w:color="auto" w:fill="auto"/>
          </w:tcPr>
          <w:p w14:paraId="744ABF34" w14:textId="77777777" w:rsidR="00360487" w:rsidRPr="00C369DB" w:rsidRDefault="00360487" w:rsidP="007A78DD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auto"/>
          </w:tcPr>
          <w:p w14:paraId="7296294B" w14:textId="77777777" w:rsidR="00360487" w:rsidRPr="00C369DB" w:rsidRDefault="00360487" w:rsidP="007A78DD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0487" w:rsidRPr="00C369DB" w14:paraId="5ACCECE9" w14:textId="77777777" w:rsidTr="00A752D3">
        <w:trPr>
          <w:trHeight w:val="23"/>
        </w:trPr>
        <w:tc>
          <w:tcPr>
            <w:tcW w:w="3685" w:type="dxa"/>
            <w:shd w:val="clear" w:color="auto" w:fill="auto"/>
          </w:tcPr>
          <w:p w14:paraId="201C1EDB" w14:textId="77777777" w:rsidR="00360487" w:rsidRPr="00C369DB" w:rsidRDefault="00360487" w:rsidP="001626C1">
            <w:pPr>
              <w:pStyle w:val="Zawartotabeli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Wymiar czasu pracy</w:t>
            </w:r>
          </w:p>
        </w:tc>
        <w:tc>
          <w:tcPr>
            <w:tcW w:w="3042" w:type="dxa"/>
            <w:tcBorders>
              <w:bottom w:val="single" w:sz="4" w:space="0" w:color="auto"/>
            </w:tcBorders>
            <w:shd w:val="clear" w:color="auto" w:fill="auto"/>
          </w:tcPr>
          <w:p w14:paraId="71D87AEB" w14:textId="77777777" w:rsidR="00360487" w:rsidRPr="00C369DB" w:rsidRDefault="00360487" w:rsidP="007A78DD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42" w:type="dxa"/>
            <w:tcBorders>
              <w:bottom w:val="single" w:sz="4" w:space="0" w:color="auto"/>
            </w:tcBorders>
            <w:shd w:val="clear" w:color="auto" w:fill="auto"/>
          </w:tcPr>
          <w:p w14:paraId="18F06E87" w14:textId="77777777" w:rsidR="00360487" w:rsidRPr="00C369DB" w:rsidRDefault="00360487" w:rsidP="007A78DD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26C1" w:rsidRPr="00C369DB" w14:paraId="63D9486F" w14:textId="77777777" w:rsidTr="00A752D3">
        <w:trPr>
          <w:trHeight w:val="23"/>
        </w:trPr>
        <w:tc>
          <w:tcPr>
            <w:tcW w:w="3685" w:type="dxa"/>
            <w:shd w:val="clear" w:color="auto" w:fill="auto"/>
          </w:tcPr>
          <w:p w14:paraId="67116704" w14:textId="6B3082C0" w:rsidR="001626C1" w:rsidRPr="00C369DB" w:rsidRDefault="001626C1" w:rsidP="004651FF">
            <w:pPr>
              <w:pStyle w:val="Zawartotabeli"/>
              <w:spacing w:line="276" w:lineRule="auto"/>
              <w:ind w:left="85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System i rozkład czasu pracy osoby zatrudnionej w ramach prac interwencyjnych</w:t>
            </w:r>
            <w:r w:rsidR="000B33D7" w:rsidRPr="00C369D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3042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21A9FF6A" w14:textId="420A7FE9" w:rsidR="001626C1" w:rsidRPr="00C369DB" w:rsidRDefault="001626C1" w:rsidP="007A78DD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42" w:type="dxa"/>
            <w:tcBorders>
              <w:tl2br w:val="single" w:sz="4" w:space="0" w:color="auto"/>
            </w:tcBorders>
            <w:shd w:val="clear" w:color="auto" w:fill="auto"/>
          </w:tcPr>
          <w:p w14:paraId="11B83BC2" w14:textId="680279E0" w:rsidR="001626C1" w:rsidRPr="00C369DB" w:rsidRDefault="001626C1" w:rsidP="007A78DD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33D7" w:rsidRPr="00C369DB" w14:paraId="4CD7C971" w14:textId="77777777" w:rsidTr="00A752D3">
        <w:trPr>
          <w:trHeight w:val="23"/>
        </w:trPr>
        <w:tc>
          <w:tcPr>
            <w:tcW w:w="3685" w:type="dxa"/>
            <w:shd w:val="clear" w:color="auto" w:fill="auto"/>
          </w:tcPr>
          <w:p w14:paraId="23AEF032" w14:textId="6F076417" w:rsidR="000B33D7" w:rsidRPr="00C369DB" w:rsidRDefault="000B33D7" w:rsidP="000B33D7">
            <w:pPr>
              <w:pStyle w:val="Zawartotabeli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Na dobę</w:t>
            </w:r>
          </w:p>
        </w:tc>
        <w:tc>
          <w:tcPr>
            <w:tcW w:w="3042" w:type="dxa"/>
            <w:tcBorders>
              <w:top w:val="single" w:sz="4" w:space="0" w:color="auto"/>
            </w:tcBorders>
            <w:shd w:val="clear" w:color="auto" w:fill="auto"/>
          </w:tcPr>
          <w:p w14:paraId="09416C0F" w14:textId="67C19A0D" w:rsidR="000B33D7" w:rsidRPr="00C369DB" w:rsidRDefault="000B33D7" w:rsidP="000B33D7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Liczba godzin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B845CE" w:rsidRPr="00C369DB">
              <w:rPr>
                <w:rFonts w:asciiTheme="minorHAnsi" w:hAnsiTheme="minorHAnsi" w:cstheme="minorHAnsi"/>
                <w:sz w:val="24"/>
                <w:szCs w:val="24"/>
              </w:rPr>
              <w:t>podać,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</w:rPr>
              <w:t xml:space="preserve"> ile):</w:t>
            </w:r>
          </w:p>
        </w:tc>
        <w:tc>
          <w:tcPr>
            <w:tcW w:w="3042" w:type="dxa"/>
            <w:shd w:val="clear" w:color="auto" w:fill="auto"/>
          </w:tcPr>
          <w:p w14:paraId="2DDB3046" w14:textId="005C9F22" w:rsidR="000B33D7" w:rsidRPr="00C369DB" w:rsidRDefault="000B33D7" w:rsidP="000B33D7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 xml:space="preserve">Liczba </w:t>
            </w:r>
            <w:r w:rsidR="00B845CE" w:rsidRPr="00C369DB">
              <w:rPr>
                <w:rFonts w:asciiTheme="minorHAnsi" w:hAnsiTheme="minorHAnsi" w:cstheme="minorHAnsi"/>
                <w:sz w:val="24"/>
                <w:szCs w:val="24"/>
              </w:rPr>
              <w:t>godzin (podać,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</w:rPr>
              <w:t xml:space="preserve"> ile)</w:t>
            </w: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0B33D7" w:rsidRPr="00C369DB" w14:paraId="764E6A50" w14:textId="77777777" w:rsidTr="00A752D3">
        <w:trPr>
          <w:trHeight w:val="23"/>
        </w:trPr>
        <w:tc>
          <w:tcPr>
            <w:tcW w:w="3685" w:type="dxa"/>
            <w:shd w:val="clear" w:color="auto" w:fill="auto"/>
          </w:tcPr>
          <w:p w14:paraId="15EC6A57" w14:textId="2A5B4ED2" w:rsidR="000B33D7" w:rsidRPr="00C369DB" w:rsidRDefault="000B33D7" w:rsidP="000B33D7">
            <w:pPr>
              <w:pStyle w:val="Zawartotabeli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Tygodniowo</w:t>
            </w:r>
          </w:p>
        </w:tc>
        <w:tc>
          <w:tcPr>
            <w:tcW w:w="3042" w:type="dxa"/>
            <w:shd w:val="clear" w:color="auto" w:fill="auto"/>
          </w:tcPr>
          <w:p w14:paraId="29B83D0F" w14:textId="489D8F67" w:rsidR="000B33D7" w:rsidRPr="00C369DB" w:rsidRDefault="000B33D7" w:rsidP="000B33D7">
            <w:pPr>
              <w:pStyle w:val="Zawartotabeli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Liczba godzin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B845CE" w:rsidRPr="00C369DB">
              <w:rPr>
                <w:rFonts w:asciiTheme="minorHAnsi" w:hAnsiTheme="minorHAnsi" w:cstheme="minorHAnsi"/>
                <w:sz w:val="24"/>
                <w:szCs w:val="24"/>
              </w:rPr>
              <w:t>podać,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</w:rPr>
              <w:t xml:space="preserve"> ile)</w:t>
            </w: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3042" w:type="dxa"/>
            <w:shd w:val="clear" w:color="auto" w:fill="auto"/>
          </w:tcPr>
          <w:p w14:paraId="1C0B3DCC" w14:textId="1C542A85" w:rsidR="000B33D7" w:rsidRPr="00C369DB" w:rsidRDefault="000B33D7" w:rsidP="000B33D7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Liczba godzin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B845CE" w:rsidRPr="00C369DB">
              <w:rPr>
                <w:rFonts w:asciiTheme="minorHAnsi" w:hAnsiTheme="minorHAnsi" w:cstheme="minorHAnsi"/>
                <w:sz w:val="24"/>
                <w:szCs w:val="24"/>
              </w:rPr>
              <w:t>podać,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</w:rPr>
              <w:t xml:space="preserve"> ile)</w:t>
            </w: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0B33D7" w:rsidRPr="00C369DB" w14:paraId="1014E342" w14:textId="77777777" w:rsidTr="00A752D3">
        <w:trPr>
          <w:trHeight w:val="23"/>
        </w:trPr>
        <w:tc>
          <w:tcPr>
            <w:tcW w:w="3685" w:type="dxa"/>
            <w:shd w:val="clear" w:color="auto" w:fill="auto"/>
          </w:tcPr>
          <w:p w14:paraId="2C6C396E" w14:textId="50806217" w:rsidR="000B33D7" w:rsidRPr="00C369DB" w:rsidRDefault="000B33D7" w:rsidP="000B33D7">
            <w:pPr>
              <w:pStyle w:val="Zawartotabeli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W niedzielę i święta</w:t>
            </w:r>
          </w:p>
        </w:tc>
        <w:tc>
          <w:tcPr>
            <w:tcW w:w="3042" w:type="dxa"/>
            <w:shd w:val="clear" w:color="auto" w:fill="auto"/>
          </w:tcPr>
          <w:p w14:paraId="4EE3EDBA" w14:textId="0F56E75C" w:rsidR="000B33D7" w:rsidRPr="00C369DB" w:rsidRDefault="000B33D7" w:rsidP="000B33D7">
            <w:pPr>
              <w:pStyle w:val="Zawartotabeli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TAK/NIE</w:t>
            </w:r>
            <w:bookmarkStart w:id="0" w:name="_Ref143250518"/>
            <w:r w:rsidRPr="00C369DB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3"/>
            </w:r>
            <w:bookmarkEnd w:id="0"/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3042" w:type="dxa"/>
            <w:shd w:val="clear" w:color="auto" w:fill="auto"/>
          </w:tcPr>
          <w:p w14:paraId="1923DE53" w14:textId="2EC0AB33" w:rsidR="000B33D7" w:rsidRPr="00C369DB" w:rsidRDefault="000B33D7" w:rsidP="000B33D7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TAK/NIE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begin"/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instrText xml:space="preserve"> NOTEREF _Ref143250518 \h  \* MERGEFORMAT </w:instrTex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separate"/>
            </w:r>
            <w:r w:rsidR="00FA23B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end"/>
            </w: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</w:tr>
      <w:tr w:rsidR="000B33D7" w:rsidRPr="00C369DB" w14:paraId="1D64BACF" w14:textId="77777777" w:rsidTr="00A752D3">
        <w:trPr>
          <w:trHeight w:val="23"/>
        </w:trPr>
        <w:tc>
          <w:tcPr>
            <w:tcW w:w="3685" w:type="dxa"/>
            <w:shd w:val="clear" w:color="auto" w:fill="auto"/>
          </w:tcPr>
          <w:p w14:paraId="7C3CDC11" w14:textId="57FC152B" w:rsidR="000B33D7" w:rsidRPr="00C369DB" w:rsidRDefault="000B33D7" w:rsidP="000B33D7">
            <w:pPr>
              <w:pStyle w:val="Zawartotabeli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W porze nocnej</w:t>
            </w:r>
          </w:p>
        </w:tc>
        <w:tc>
          <w:tcPr>
            <w:tcW w:w="3042" w:type="dxa"/>
            <w:shd w:val="clear" w:color="auto" w:fill="auto"/>
          </w:tcPr>
          <w:p w14:paraId="45D38172" w14:textId="04A6523F" w:rsidR="000B33D7" w:rsidRPr="00C369DB" w:rsidRDefault="000B33D7" w:rsidP="000B33D7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TAK/NIE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begin"/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instrText xml:space="preserve"> NOTEREF _Ref143250518 \h  \* MERGEFORMAT </w:instrTex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separate"/>
            </w:r>
            <w:r w:rsidR="00FA23B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end"/>
            </w: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3042" w:type="dxa"/>
            <w:shd w:val="clear" w:color="auto" w:fill="auto"/>
          </w:tcPr>
          <w:p w14:paraId="5E19C343" w14:textId="5B984C34" w:rsidR="000B33D7" w:rsidRPr="00C369DB" w:rsidRDefault="000B33D7" w:rsidP="000B33D7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TAK/NIE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begin"/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instrText xml:space="preserve"> NOTEREF _Ref143250518 \h  \* MERGEFORMAT </w:instrTex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separate"/>
            </w:r>
            <w:r w:rsidR="00FA23B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end"/>
            </w: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</w:tr>
      <w:tr w:rsidR="000B33D7" w:rsidRPr="00C369DB" w14:paraId="0098EE86" w14:textId="77777777" w:rsidTr="00A752D3">
        <w:trPr>
          <w:trHeight w:val="23"/>
        </w:trPr>
        <w:tc>
          <w:tcPr>
            <w:tcW w:w="3685" w:type="dxa"/>
            <w:shd w:val="clear" w:color="auto" w:fill="auto"/>
          </w:tcPr>
          <w:p w14:paraId="7DDE0B89" w14:textId="7DE158BB" w:rsidR="000B33D7" w:rsidRPr="00C369DB" w:rsidRDefault="000B33D7" w:rsidP="000B33D7">
            <w:pPr>
              <w:pStyle w:val="Zawartotabeli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W systemie pracy zmianowej</w:t>
            </w:r>
          </w:p>
        </w:tc>
        <w:tc>
          <w:tcPr>
            <w:tcW w:w="3042" w:type="dxa"/>
            <w:shd w:val="clear" w:color="auto" w:fill="auto"/>
          </w:tcPr>
          <w:p w14:paraId="4A6D718B" w14:textId="1464ACEE" w:rsidR="000B33D7" w:rsidRPr="00C369DB" w:rsidRDefault="000B33D7" w:rsidP="000B33D7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TAK/NIE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begin"/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instrText xml:space="preserve"> NOTEREF _Ref143250518 \h  \* MERGEFORMAT </w:instrTex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separate"/>
            </w:r>
            <w:r w:rsidR="00FA23B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end"/>
            </w: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3042" w:type="dxa"/>
            <w:shd w:val="clear" w:color="auto" w:fill="auto"/>
          </w:tcPr>
          <w:p w14:paraId="63A9B530" w14:textId="56B0FA2A" w:rsidR="000B33D7" w:rsidRPr="00C369DB" w:rsidRDefault="000B33D7" w:rsidP="000B33D7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TAK/NIE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begin"/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instrText xml:space="preserve"> NOTEREF _Ref143250518 \h  \* MERGEFORMAT </w:instrTex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separate"/>
            </w:r>
            <w:r w:rsidR="00FA23B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end"/>
            </w: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</w:tr>
      <w:tr w:rsidR="000B33D7" w:rsidRPr="00C369DB" w14:paraId="610D78D5" w14:textId="77777777" w:rsidTr="00A752D3">
        <w:trPr>
          <w:trHeight w:val="23"/>
        </w:trPr>
        <w:tc>
          <w:tcPr>
            <w:tcW w:w="3685" w:type="dxa"/>
            <w:shd w:val="clear" w:color="auto" w:fill="auto"/>
          </w:tcPr>
          <w:p w14:paraId="427D2B79" w14:textId="2EC48EED" w:rsidR="000B33D7" w:rsidRPr="00C369DB" w:rsidRDefault="000B33D7" w:rsidP="000B33D7">
            <w:pPr>
              <w:pStyle w:val="Zawartotabeli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W godzinach nadliczbowych</w:t>
            </w:r>
          </w:p>
        </w:tc>
        <w:tc>
          <w:tcPr>
            <w:tcW w:w="3042" w:type="dxa"/>
            <w:shd w:val="clear" w:color="auto" w:fill="auto"/>
          </w:tcPr>
          <w:p w14:paraId="56F9A489" w14:textId="0A0334FF" w:rsidR="000B33D7" w:rsidRPr="00C369DB" w:rsidRDefault="000B33D7" w:rsidP="000B33D7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TAK/NIE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begin"/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instrText xml:space="preserve"> NOTEREF _Ref143250518 \h  \* MERGEFORMAT </w:instrTex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separate"/>
            </w:r>
            <w:r w:rsidR="00FA23B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end"/>
            </w: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3042" w:type="dxa"/>
            <w:shd w:val="clear" w:color="auto" w:fill="auto"/>
          </w:tcPr>
          <w:p w14:paraId="422A04F8" w14:textId="11ACBAC7" w:rsidR="000B33D7" w:rsidRPr="00C369DB" w:rsidRDefault="000B33D7" w:rsidP="000B33D7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TAK/NIE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begin"/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instrText xml:space="preserve"> NOTEREF _Ref143250518 \h  \* MERGEFORMAT </w:instrTex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separate"/>
            </w:r>
            <w:r w:rsidR="00FA23B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end"/>
            </w: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</w:tr>
      <w:tr w:rsidR="000B33D7" w:rsidRPr="00C369DB" w14:paraId="5233454A" w14:textId="77777777" w:rsidTr="00A752D3">
        <w:trPr>
          <w:trHeight w:val="23"/>
        </w:trPr>
        <w:tc>
          <w:tcPr>
            <w:tcW w:w="3685" w:type="dxa"/>
            <w:shd w:val="clear" w:color="auto" w:fill="auto"/>
          </w:tcPr>
          <w:p w14:paraId="2CE7D9BA" w14:textId="77777777" w:rsidR="000B33D7" w:rsidRPr="00C369DB" w:rsidRDefault="000B33D7" w:rsidP="000B33D7">
            <w:pPr>
              <w:pStyle w:val="Zawartotabeli"/>
              <w:snapToGrid w:val="0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Godziny pracy</w:t>
            </w:r>
          </w:p>
        </w:tc>
        <w:tc>
          <w:tcPr>
            <w:tcW w:w="3042" w:type="dxa"/>
            <w:shd w:val="clear" w:color="auto" w:fill="auto"/>
          </w:tcPr>
          <w:p w14:paraId="55987A8D" w14:textId="5F742A84" w:rsidR="000B33D7" w:rsidRPr="00C369DB" w:rsidRDefault="000B33D7" w:rsidP="000B33D7">
            <w:pPr>
              <w:pStyle w:val="Zawartotabeli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auto"/>
          </w:tcPr>
          <w:p w14:paraId="55A26616" w14:textId="068FE080" w:rsidR="000B33D7" w:rsidRPr="00C369DB" w:rsidRDefault="000B33D7" w:rsidP="000B33D7">
            <w:pPr>
              <w:pStyle w:val="Zawartotabeli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33D7" w:rsidRPr="00C369DB" w14:paraId="7C7C0C08" w14:textId="77777777" w:rsidTr="00A752D3">
        <w:trPr>
          <w:trHeight w:val="23"/>
        </w:trPr>
        <w:tc>
          <w:tcPr>
            <w:tcW w:w="3685" w:type="dxa"/>
            <w:shd w:val="clear" w:color="auto" w:fill="auto"/>
          </w:tcPr>
          <w:p w14:paraId="26AFA602" w14:textId="3EF6136B" w:rsidR="000B33D7" w:rsidRPr="00C369DB" w:rsidRDefault="000B33D7" w:rsidP="004651FF">
            <w:pPr>
              <w:pStyle w:val="Zawartotabeli"/>
              <w:snapToGrid w:val="0"/>
              <w:spacing w:line="276" w:lineRule="auto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 xml:space="preserve">Rodzaj prac, które będą wykonywane przez skierowane osoby oraz ogólny zakres wykonywanych </w:t>
            </w:r>
            <w:r w:rsidR="008F292E" w:rsidRPr="00C369DB">
              <w:rPr>
                <w:rFonts w:asciiTheme="minorHAnsi" w:hAnsiTheme="minorHAnsi" w:cstheme="minorHAnsi"/>
                <w:sz w:val="24"/>
                <w:szCs w:val="24"/>
              </w:rPr>
              <w:t>czynności</w:t>
            </w:r>
          </w:p>
        </w:tc>
        <w:tc>
          <w:tcPr>
            <w:tcW w:w="3042" w:type="dxa"/>
            <w:shd w:val="clear" w:color="auto" w:fill="auto"/>
          </w:tcPr>
          <w:p w14:paraId="3B805792" w14:textId="77777777" w:rsidR="000B33D7" w:rsidRPr="00C369DB" w:rsidRDefault="000B33D7" w:rsidP="004651F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auto"/>
          </w:tcPr>
          <w:p w14:paraId="45AC4266" w14:textId="77777777" w:rsidR="000B33D7" w:rsidRPr="00C369DB" w:rsidRDefault="000B33D7" w:rsidP="004651F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33D7" w:rsidRPr="00C369DB" w14:paraId="53512885" w14:textId="77777777" w:rsidTr="00A752D3">
        <w:trPr>
          <w:trHeight w:val="23"/>
        </w:trPr>
        <w:tc>
          <w:tcPr>
            <w:tcW w:w="3685" w:type="dxa"/>
            <w:shd w:val="clear" w:color="auto" w:fill="auto"/>
          </w:tcPr>
          <w:p w14:paraId="3DE68BF6" w14:textId="1E639083" w:rsidR="000B33D7" w:rsidRPr="00C369DB" w:rsidRDefault="000B33D7" w:rsidP="004651FF">
            <w:pPr>
              <w:pStyle w:val="Zawartotabeli"/>
              <w:snapToGrid w:val="0"/>
              <w:spacing w:line="276" w:lineRule="auto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Wysokość proponowanego wynagrodzenia miesięczne (brutto)</w:t>
            </w:r>
            <w:r w:rsidR="00DA15F2" w:rsidRPr="00C369DB">
              <w:rPr>
                <w:rFonts w:asciiTheme="minorHAnsi" w:hAnsiTheme="minorHAnsi" w:cstheme="minorHAnsi"/>
                <w:sz w:val="24"/>
                <w:szCs w:val="24"/>
              </w:rPr>
              <w:t xml:space="preserve"> dla skierowanych osób</w:t>
            </w:r>
          </w:p>
        </w:tc>
        <w:tc>
          <w:tcPr>
            <w:tcW w:w="3042" w:type="dxa"/>
            <w:shd w:val="clear" w:color="auto" w:fill="auto"/>
          </w:tcPr>
          <w:p w14:paraId="50943C5A" w14:textId="77777777" w:rsidR="000B33D7" w:rsidRPr="00C369DB" w:rsidRDefault="000B33D7" w:rsidP="004651F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auto"/>
          </w:tcPr>
          <w:p w14:paraId="61DC1652" w14:textId="77777777" w:rsidR="000B33D7" w:rsidRPr="00C369DB" w:rsidRDefault="000B33D7" w:rsidP="004651F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33D7" w:rsidRPr="00C369DB" w14:paraId="439EC857" w14:textId="77777777" w:rsidTr="00A752D3">
        <w:trPr>
          <w:trHeight w:val="23"/>
        </w:trPr>
        <w:tc>
          <w:tcPr>
            <w:tcW w:w="3685" w:type="dxa"/>
            <w:shd w:val="clear" w:color="auto" w:fill="auto"/>
          </w:tcPr>
          <w:p w14:paraId="03C8DF3B" w14:textId="188509BC" w:rsidR="000B33D7" w:rsidRPr="00C369DB" w:rsidRDefault="000B33D7" w:rsidP="004651FF">
            <w:pPr>
              <w:pStyle w:val="Zawartotabeli"/>
              <w:snapToGrid w:val="0"/>
              <w:spacing w:line="276" w:lineRule="auto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System wynagradzania /czasowy, akordowy, inny/</w:t>
            </w:r>
          </w:p>
        </w:tc>
        <w:tc>
          <w:tcPr>
            <w:tcW w:w="3042" w:type="dxa"/>
            <w:shd w:val="clear" w:color="auto" w:fill="auto"/>
          </w:tcPr>
          <w:p w14:paraId="4C287E79" w14:textId="77777777" w:rsidR="000B33D7" w:rsidRPr="00C369DB" w:rsidRDefault="000B33D7" w:rsidP="004651F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auto"/>
          </w:tcPr>
          <w:p w14:paraId="4888CFF5" w14:textId="77777777" w:rsidR="000B33D7" w:rsidRPr="00C369DB" w:rsidRDefault="000B33D7" w:rsidP="004651F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33D7" w:rsidRPr="00C369DB" w14:paraId="7D88C89B" w14:textId="77777777" w:rsidTr="00A752D3">
        <w:trPr>
          <w:trHeight w:val="23"/>
        </w:trPr>
        <w:tc>
          <w:tcPr>
            <w:tcW w:w="3685" w:type="dxa"/>
            <w:shd w:val="clear" w:color="auto" w:fill="auto"/>
          </w:tcPr>
          <w:p w14:paraId="02329AFD" w14:textId="06F28500" w:rsidR="000B33D7" w:rsidRPr="00C369DB" w:rsidRDefault="000B33D7" w:rsidP="004651FF">
            <w:pPr>
              <w:pStyle w:val="Zawartotabeli"/>
              <w:snapToGrid w:val="0"/>
              <w:spacing w:line="276" w:lineRule="auto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Termin wypłaty wynagrodzenia/na koniec miesiąca</w:t>
            </w:r>
            <w:r w:rsidR="000F54F9" w:rsidRPr="00C369DB">
              <w:rPr>
                <w:rFonts w:asciiTheme="minorHAnsi" w:hAnsiTheme="minorHAnsi" w:cstheme="minorHAnsi"/>
                <w:sz w:val="24"/>
                <w:szCs w:val="24"/>
              </w:rPr>
              <w:t>, do 10 dnia następnego miesiąc</w:t>
            </w: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 xml:space="preserve">a/ </w:t>
            </w:r>
          </w:p>
        </w:tc>
        <w:tc>
          <w:tcPr>
            <w:tcW w:w="3042" w:type="dxa"/>
            <w:shd w:val="clear" w:color="auto" w:fill="auto"/>
          </w:tcPr>
          <w:p w14:paraId="6A70942E" w14:textId="77777777" w:rsidR="000B33D7" w:rsidRPr="00C369DB" w:rsidRDefault="000B33D7" w:rsidP="004651F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auto"/>
          </w:tcPr>
          <w:p w14:paraId="7BF1925C" w14:textId="77777777" w:rsidR="000B33D7" w:rsidRPr="00C369DB" w:rsidRDefault="000B33D7" w:rsidP="004651F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1A3C7C" w14:textId="77777777" w:rsidR="00D5289B" w:rsidRPr="00C369DB" w:rsidRDefault="00D5289B">
      <w:pPr>
        <w:rPr>
          <w:rFonts w:ascii="Calibri" w:hAnsi="Calibri"/>
          <w:bCs/>
          <w:iCs/>
          <w:kern w:val="0"/>
          <w:lang w:eastAsia="ar-SA"/>
        </w:rPr>
      </w:pPr>
      <w:r w:rsidRPr="00C369DB">
        <w:rPr>
          <w:rFonts w:ascii="Calibri" w:hAnsi="Calibri"/>
          <w:bCs/>
          <w:iCs/>
        </w:rPr>
        <w:br w:type="page"/>
      </w:r>
    </w:p>
    <w:p w14:paraId="0E1932F9" w14:textId="5FB56E2C" w:rsidR="00360487" w:rsidRPr="00C369DB" w:rsidRDefault="00360487">
      <w:pPr>
        <w:pStyle w:val="Akapitzlist"/>
        <w:numPr>
          <w:ilvl w:val="0"/>
          <w:numId w:val="13"/>
        </w:numPr>
        <w:spacing w:before="120" w:after="120"/>
        <w:ind w:left="426" w:hanging="284"/>
        <w:outlineLvl w:val="2"/>
        <w:rPr>
          <w:rFonts w:asciiTheme="minorHAnsi" w:hAnsiTheme="minorHAnsi" w:cstheme="minorHAnsi"/>
          <w:b/>
          <w:sz w:val="24"/>
          <w:szCs w:val="24"/>
        </w:rPr>
      </w:pPr>
      <w:r w:rsidRPr="00C369DB">
        <w:rPr>
          <w:rFonts w:ascii="Calibri" w:hAnsi="Calibri"/>
          <w:bCs/>
          <w:iCs/>
          <w:sz w:val="24"/>
          <w:szCs w:val="24"/>
        </w:rPr>
        <w:lastRenderedPageBreak/>
        <w:t>Deklaracja zatrudnienia po zakończonych pracach interwencyjny</w:t>
      </w:r>
      <w:r w:rsidR="00ED441C" w:rsidRPr="00C369DB">
        <w:rPr>
          <w:rFonts w:ascii="Calibri" w:hAnsi="Calibri"/>
          <w:bCs/>
          <w:iCs/>
          <w:sz w:val="24"/>
          <w:szCs w:val="24"/>
        </w:rPr>
        <w:t xml:space="preserve">ch </w:t>
      </w:r>
      <w:r w:rsidR="00ED441C" w:rsidRPr="00C369DB">
        <w:rPr>
          <w:rFonts w:ascii="Calibri" w:hAnsi="Calibri"/>
          <w:b/>
          <w:iCs/>
          <w:sz w:val="24"/>
          <w:szCs w:val="24"/>
        </w:rPr>
        <w:t xml:space="preserve">(tj. po okresie </w:t>
      </w:r>
      <w:r w:rsidR="00813D10" w:rsidRPr="00C369DB">
        <w:rPr>
          <w:rFonts w:ascii="Calibri" w:hAnsi="Calibri"/>
          <w:b/>
          <w:iCs/>
          <w:sz w:val="24"/>
          <w:szCs w:val="24"/>
        </w:rPr>
        <w:t>refundacji i obowiązkowego okresu zatrudnienia</w:t>
      </w:r>
      <w:r w:rsidR="00024569" w:rsidRPr="00C369DB">
        <w:rPr>
          <w:rFonts w:ascii="Calibri" w:hAnsi="Calibri"/>
          <w:b/>
          <w:iCs/>
          <w:sz w:val="24"/>
          <w:szCs w:val="24"/>
        </w:rPr>
        <w:t xml:space="preserve"> – min. 3 m-ce</w:t>
      </w:r>
      <w:r w:rsidRPr="00C369DB">
        <w:rPr>
          <w:rFonts w:ascii="Calibri" w:hAnsi="Calibri"/>
          <w:b/>
          <w:iCs/>
          <w:sz w:val="24"/>
          <w:szCs w:val="24"/>
        </w:rPr>
        <w:t>).</w:t>
      </w:r>
    </w:p>
    <w:tbl>
      <w:tblPr>
        <w:tblW w:w="9781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Deklaracja zatrudnienia po zakończonych pracach interwencyjnych "/>
        <w:tblDescription w:val="Uzupełnij dane dotyczące warunków płacy i pracy  po zakończeniu umowy o prace interwencyjne"/>
      </w:tblPr>
      <w:tblGrid>
        <w:gridCol w:w="3686"/>
        <w:gridCol w:w="3047"/>
        <w:gridCol w:w="3048"/>
      </w:tblGrid>
      <w:tr w:rsidR="00ED441C" w:rsidRPr="00C369DB" w14:paraId="6E3BB59C" w14:textId="77777777" w:rsidTr="00A752D3">
        <w:trPr>
          <w:trHeight w:val="23"/>
          <w:tblHeader/>
        </w:trPr>
        <w:tc>
          <w:tcPr>
            <w:tcW w:w="3686" w:type="dxa"/>
            <w:shd w:val="clear" w:color="auto" w:fill="auto"/>
          </w:tcPr>
          <w:p w14:paraId="3781E268" w14:textId="77777777" w:rsidR="00ED441C" w:rsidRPr="00C369DB" w:rsidRDefault="00ED441C" w:rsidP="005F0DF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7" w:type="dxa"/>
            <w:shd w:val="clear" w:color="auto" w:fill="auto"/>
          </w:tcPr>
          <w:p w14:paraId="0CD77BFD" w14:textId="77777777" w:rsidR="00ED441C" w:rsidRPr="00C369DB" w:rsidRDefault="00ED441C" w:rsidP="005F0DF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>STANOWISKO I</w:t>
            </w:r>
          </w:p>
        </w:tc>
        <w:tc>
          <w:tcPr>
            <w:tcW w:w="3048" w:type="dxa"/>
            <w:shd w:val="clear" w:color="auto" w:fill="auto"/>
          </w:tcPr>
          <w:p w14:paraId="41BC41F9" w14:textId="77777777" w:rsidR="00ED441C" w:rsidRPr="00C369DB" w:rsidRDefault="00ED441C" w:rsidP="005F0DF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>STANOWISKO II</w:t>
            </w:r>
          </w:p>
        </w:tc>
      </w:tr>
      <w:tr w:rsidR="00ED441C" w:rsidRPr="00C369DB" w14:paraId="1C17E072" w14:textId="77777777" w:rsidTr="00A752D3">
        <w:trPr>
          <w:trHeight w:val="23"/>
        </w:trPr>
        <w:tc>
          <w:tcPr>
            <w:tcW w:w="3686" w:type="dxa"/>
            <w:shd w:val="clear" w:color="auto" w:fill="auto"/>
          </w:tcPr>
          <w:p w14:paraId="03B31ECE" w14:textId="2F95F37F" w:rsidR="00ED441C" w:rsidRPr="00C369DB" w:rsidRDefault="00ED441C" w:rsidP="005F0DF5">
            <w:pPr>
              <w:pStyle w:val="Zawartotabeli"/>
              <w:snapToGrid w:val="0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>TAK/NIE</w:t>
            </w:r>
          </w:p>
        </w:tc>
        <w:tc>
          <w:tcPr>
            <w:tcW w:w="3047" w:type="dxa"/>
            <w:shd w:val="clear" w:color="auto" w:fill="auto"/>
          </w:tcPr>
          <w:p w14:paraId="09B18581" w14:textId="77777777" w:rsidR="00ED441C" w:rsidRPr="00C369DB" w:rsidRDefault="00ED441C" w:rsidP="005F0DF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14:paraId="7A5B4FF8" w14:textId="77777777" w:rsidR="00ED441C" w:rsidRPr="00C369DB" w:rsidRDefault="00ED441C" w:rsidP="005F0DF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ED441C" w:rsidRPr="00C369DB" w14:paraId="33093372" w14:textId="77777777" w:rsidTr="00A752D3">
        <w:trPr>
          <w:trHeight w:val="23"/>
        </w:trPr>
        <w:tc>
          <w:tcPr>
            <w:tcW w:w="3686" w:type="dxa"/>
            <w:shd w:val="clear" w:color="auto" w:fill="auto"/>
          </w:tcPr>
          <w:p w14:paraId="5B0A38EC" w14:textId="26AB09A8" w:rsidR="00ED441C" w:rsidRPr="00C369DB" w:rsidRDefault="00ED441C" w:rsidP="00ED441C">
            <w:pPr>
              <w:pStyle w:val="Zawartotabeli"/>
              <w:snapToGrid w:val="0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 xml:space="preserve">rodzaj umowy </w:t>
            </w:r>
          </w:p>
        </w:tc>
        <w:tc>
          <w:tcPr>
            <w:tcW w:w="3047" w:type="dxa"/>
            <w:shd w:val="clear" w:color="auto" w:fill="auto"/>
          </w:tcPr>
          <w:p w14:paraId="3236A8D3" w14:textId="77777777" w:rsidR="00ED441C" w:rsidRPr="00C369DB" w:rsidRDefault="00ED441C" w:rsidP="005F0DF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14:paraId="75F7807D" w14:textId="77777777" w:rsidR="00ED441C" w:rsidRPr="00C369DB" w:rsidRDefault="00ED441C" w:rsidP="005F0DF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ED441C" w:rsidRPr="00C369DB" w14:paraId="30172910" w14:textId="77777777" w:rsidTr="00A752D3">
        <w:trPr>
          <w:trHeight w:val="23"/>
        </w:trPr>
        <w:tc>
          <w:tcPr>
            <w:tcW w:w="3686" w:type="dxa"/>
            <w:shd w:val="clear" w:color="auto" w:fill="auto"/>
          </w:tcPr>
          <w:p w14:paraId="030775F5" w14:textId="7F70B5D9" w:rsidR="00ED441C" w:rsidRPr="00C369DB" w:rsidRDefault="00ED441C" w:rsidP="005F0DF5">
            <w:pPr>
              <w:pStyle w:val="Zawartotabeli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>wymiar czasu pra</w:t>
            </w:r>
            <w:r w:rsidR="00B175B1" w:rsidRPr="00C369DB">
              <w:rPr>
                <w:rFonts w:ascii="Calibri" w:hAnsi="Calibri"/>
                <w:sz w:val="24"/>
                <w:szCs w:val="24"/>
              </w:rPr>
              <w:t>cy</w:t>
            </w:r>
          </w:p>
        </w:tc>
        <w:tc>
          <w:tcPr>
            <w:tcW w:w="3047" w:type="dxa"/>
            <w:shd w:val="clear" w:color="auto" w:fill="auto"/>
          </w:tcPr>
          <w:p w14:paraId="5044EDCD" w14:textId="77777777" w:rsidR="00ED441C" w:rsidRPr="00C369DB" w:rsidRDefault="00ED441C" w:rsidP="005F0DF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14:paraId="7F63BB58" w14:textId="77777777" w:rsidR="00ED441C" w:rsidRPr="00C369DB" w:rsidRDefault="00ED441C" w:rsidP="005F0DF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F6677B" w:rsidRPr="00C369DB" w14:paraId="3A7AD288" w14:textId="77777777" w:rsidTr="00A752D3">
        <w:trPr>
          <w:trHeight w:val="23"/>
        </w:trPr>
        <w:tc>
          <w:tcPr>
            <w:tcW w:w="3686" w:type="dxa"/>
            <w:shd w:val="clear" w:color="auto" w:fill="auto"/>
          </w:tcPr>
          <w:p w14:paraId="038F1BAA" w14:textId="1B3B9BA1" w:rsidR="00F6677B" w:rsidRPr="00C369DB" w:rsidRDefault="00024569" w:rsidP="00F6677B">
            <w:pPr>
              <w:pStyle w:val="Zawartotabeli"/>
              <w:snapToGrid w:val="0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>deklarowany</w:t>
            </w:r>
            <w:r w:rsidR="00F6677B" w:rsidRPr="00C369DB">
              <w:rPr>
                <w:rFonts w:ascii="Calibri" w:hAnsi="Calibri"/>
                <w:sz w:val="24"/>
                <w:szCs w:val="24"/>
              </w:rPr>
              <w:t xml:space="preserve"> okres zatrudnienia</w:t>
            </w:r>
          </w:p>
        </w:tc>
        <w:tc>
          <w:tcPr>
            <w:tcW w:w="3047" w:type="dxa"/>
            <w:shd w:val="clear" w:color="auto" w:fill="auto"/>
          </w:tcPr>
          <w:p w14:paraId="2424FBDC" w14:textId="7FB703C9" w:rsidR="00F6677B" w:rsidRPr="00C369DB" w:rsidRDefault="00F6677B" w:rsidP="00024569">
            <w:pPr>
              <w:pStyle w:val="Zawartotabeli"/>
              <w:snapToGrid w:val="0"/>
              <w:ind w:left="862" w:firstLine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14:paraId="39DEFC1E" w14:textId="4E507576" w:rsidR="00F6677B" w:rsidRPr="00C369DB" w:rsidRDefault="00F6677B" w:rsidP="00024569">
            <w:pPr>
              <w:pStyle w:val="Zawartotabeli"/>
              <w:snapToGrid w:val="0"/>
              <w:ind w:left="862" w:firstLine="0"/>
              <w:rPr>
                <w:rFonts w:ascii="Calibri" w:hAnsi="Calibri"/>
                <w:sz w:val="24"/>
                <w:szCs w:val="24"/>
              </w:rPr>
            </w:pPr>
          </w:p>
        </w:tc>
      </w:tr>
      <w:tr w:rsidR="00F6677B" w:rsidRPr="00C369DB" w14:paraId="3424A955" w14:textId="77777777" w:rsidTr="00A752D3">
        <w:trPr>
          <w:trHeight w:val="23"/>
        </w:trPr>
        <w:tc>
          <w:tcPr>
            <w:tcW w:w="3686" w:type="dxa"/>
            <w:shd w:val="clear" w:color="auto" w:fill="auto"/>
          </w:tcPr>
          <w:p w14:paraId="14EB77C3" w14:textId="47D5AFBE" w:rsidR="00F6677B" w:rsidRPr="00C369DB" w:rsidRDefault="00F6677B" w:rsidP="00F6677B">
            <w:pPr>
              <w:pStyle w:val="Zawartotabeli"/>
              <w:snapToGrid w:val="0"/>
              <w:spacing w:line="276" w:lineRule="auto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>proponowane miesięczne wynagrodzenie</w:t>
            </w:r>
          </w:p>
        </w:tc>
        <w:tc>
          <w:tcPr>
            <w:tcW w:w="3047" w:type="dxa"/>
            <w:shd w:val="clear" w:color="auto" w:fill="auto"/>
          </w:tcPr>
          <w:p w14:paraId="285E2AD7" w14:textId="77777777" w:rsidR="00F6677B" w:rsidRPr="00C369DB" w:rsidRDefault="00F6677B" w:rsidP="00F6677B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14:paraId="3F9E3A05" w14:textId="77777777" w:rsidR="00F6677B" w:rsidRPr="00C369DB" w:rsidRDefault="00F6677B" w:rsidP="00F6677B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9451358" w14:textId="77777777" w:rsidR="00ED441C" w:rsidRPr="00C369DB" w:rsidRDefault="00ED441C">
      <w:pPr>
        <w:rPr>
          <w:rFonts w:ascii="Calibri" w:hAnsi="Calibri"/>
          <w:b/>
          <w:bCs/>
          <w:iCs/>
          <w:sz w:val="28"/>
          <w:szCs w:val="28"/>
        </w:rPr>
      </w:pPr>
      <w:r w:rsidRPr="00C369DB">
        <w:rPr>
          <w:rFonts w:ascii="Calibri" w:hAnsi="Calibri"/>
          <w:b/>
          <w:bCs/>
          <w:iCs/>
          <w:sz w:val="28"/>
          <w:szCs w:val="28"/>
        </w:rPr>
        <w:br w:type="page"/>
      </w:r>
    </w:p>
    <w:p w14:paraId="779305DF" w14:textId="4BDEB14F" w:rsidR="00360487" w:rsidRPr="00C369DB" w:rsidRDefault="00360487" w:rsidP="00A22EB7">
      <w:pPr>
        <w:spacing w:before="240" w:after="120"/>
        <w:rPr>
          <w:rFonts w:ascii="Calibri" w:hAnsi="Calibri"/>
          <w:b/>
          <w:bCs/>
          <w:iCs/>
          <w:sz w:val="28"/>
          <w:szCs w:val="28"/>
        </w:rPr>
      </w:pPr>
      <w:r w:rsidRPr="00C369DB">
        <w:rPr>
          <w:rFonts w:ascii="Calibri" w:hAnsi="Calibri"/>
          <w:b/>
          <w:bCs/>
          <w:iCs/>
          <w:sz w:val="28"/>
          <w:szCs w:val="28"/>
        </w:rPr>
        <w:lastRenderedPageBreak/>
        <w:t>Oświadczam, że:</w:t>
      </w:r>
    </w:p>
    <w:p w14:paraId="5E552AE7" w14:textId="77777777" w:rsidR="00360487" w:rsidRPr="00C369DB" w:rsidRDefault="00360487">
      <w:pPr>
        <w:numPr>
          <w:ilvl w:val="0"/>
          <w:numId w:val="9"/>
        </w:numPr>
        <w:ind w:left="748" w:hanging="357"/>
        <w:rPr>
          <w:rFonts w:ascii="Calibri" w:hAnsi="Calibri"/>
          <w:b/>
          <w:bCs/>
          <w:iCs/>
        </w:rPr>
      </w:pPr>
      <w:r w:rsidRPr="00C369DB">
        <w:rPr>
          <w:rFonts w:ascii="Calibri" w:hAnsi="Calibri"/>
          <w:b/>
          <w:bCs/>
          <w:iCs/>
        </w:rPr>
        <w:t xml:space="preserve">spełniam warunki do otrzymania pomocy de </w:t>
      </w:r>
      <w:proofErr w:type="spellStart"/>
      <w:r w:rsidRPr="00C369DB">
        <w:rPr>
          <w:rFonts w:ascii="Calibri" w:hAnsi="Calibri"/>
          <w:b/>
          <w:bCs/>
          <w:iCs/>
        </w:rPr>
        <w:t>minimis</w:t>
      </w:r>
      <w:proofErr w:type="spellEnd"/>
      <w:r w:rsidRPr="00C369DB">
        <w:rPr>
          <w:rFonts w:ascii="Calibri" w:hAnsi="Calibri"/>
          <w:b/>
          <w:bCs/>
          <w:iCs/>
        </w:rPr>
        <w:t>,</w:t>
      </w:r>
    </w:p>
    <w:p w14:paraId="045BD988" w14:textId="77777777" w:rsidR="00360487" w:rsidRPr="00C369DB" w:rsidRDefault="00360487">
      <w:pPr>
        <w:numPr>
          <w:ilvl w:val="0"/>
          <w:numId w:val="9"/>
        </w:numPr>
        <w:ind w:left="748" w:hanging="357"/>
        <w:rPr>
          <w:rFonts w:ascii="Calibri" w:hAnsi="Calibri"/>
          <w:b/>
          <w:bCs/>
          <w:iCs/>
        </w:rPr>
      </w:pPr>
      <w:r w:rsidRPr="00C369DB">
        <w:rPr>
          <w:rFonts w:ascii="Calibri" w:hAnsi="Calibri"/>
          <w:b/>
          <w:bCs/>
          <w:iCs/>
        </w:rPr>
        <w:t>podane przeze mnie dane i oświadczenia w niniejszym wniosku i załącznikach są prawdziwe,</w:t>
      </w:r>
    </w:p>
    <w:p w14:paraId="52B4E250" w14:textId="77777777" w:rsidR="00360487" w:rsidRPr="00C369DB" w:rsidRDefault="00360487">
      <w:pPr>
        <w:numPr>
          <w:ilvl w:val="0"/>
          <w:numId w:val="9"/>
        </w:numPr>
        <w:ind w:left="748" w:hanging="357"/>
        <w:rPr>
          <w:rFonts w:ascii="Calibri" w:hAnsi="Calibri"/>
          <w:b/>
          <w:bCs/>
          <w:iCs/>
        </w:rPr>
      </w:pPr>
      <w:r w:rsidRPr="00C369DB">
        <w:rPr>
          <w:rFonts w:ascii="Calibri" w:hAnsi="Calibri"/>
          <w:b/>
          <w:bCs/>
          <w:iCs/>
        </w:rPr>
        <w:t>jestem świadomy/a odpowiedzialności karnej za podanie fałszywych danych lub złożenie fałszywych oświadczeń,</w:t>
      </w:r>
    </w:p>
    <w:p w14:paraId="005B01D7" w14:textId="13967850" w:rsidR="00360487" w:rsidRPr="00C369DB" w:rsidRDefault="00360487">
      <w:pPr>
        <w:numPr>
          <w:ilvl w:val="0"/>
          <w:numId w:val="9"/>
        </w:numPr>
        <w:spacing w:after="240"/>
        <w:ind w:left="748" w:hanging="357"/>
        <w:rPr>
          <w:rFonts w:ascii="Calibri" w:hAnsi="Calibri"/>
          <w:b/>
          <w:bCs/>
          <w:iCs/>
        </w:rPr>
      </w:pPr>
      <w:r w:rsidRPr="00C369DB">
        <w:rPr>
          <w:rFonts w:ascii="Calibri" w:hAnsi="Calibri"/>
          <w:b/>
          <w:bCs/>
          <w:iCs/>
        </w:rPr>
        <w:t>zapoznałem się z „</w:t>
      </w:r>
      <w:r w:rsidR="00B2499D" w:rsidRPr="00C369DB">
        <w:rPr>
          <w:rFonts w:ascii="Calibri" w:hAnsi="Calibri"/>
          <w:b/>
          <w:bCs/>
          <w:iCs/>
        </w:rPr>
        <w:t>Klauzulą informacyjn</w:t>
      </w:r>
      <w:r w:rsidR="007432D1" w:rsidRPr="00C369DB">
        <w:rPr>
          <w:rFonts w:ascii="Calibri" w:hAnsi="Calibri"/>
          <w:b/>
          <w:bCs/>
          <w:iCs/>
        </w:rPr>
        <w:t>ą</w:t>
      </w:r>
      <w:r w:rsidR="00B2499D" w:rsidRPr="00C369DB">
        <w:rPr>
          <w:rFonts w:ascii="Calibri" w:hAnsi="Calibri"/>
          <w:b/>
          <w:bCs/>
          <w:iCs/>
        </w:rPr>
        <w:t xml:space="preserve"> w zakresie przetwarzania danych osobowych kontrahentów, pracodawców, przedsiębiorców, innych podmiotów korzystających z form pomocy oraz innych osób uczestniczących w realizacji zadań w obszarze aktywizacji wskazanych przez kontrahentów, pracodawców i inne podmioty </w:t>
      </w:r>
      <w:r w:rsidRPr="00C369DB">
        <w:rPr>
          <w:rFonts w:ascii="Calibri" w:hAnsi="Calibri"/>
          <w:b/>
          <w:bCs/>
          <w:iCs/>
        </w:rPr>
        <w:t>” oraz poinformowałem/ poinformuję o jej treści osoby, których dane będą przetwarzane</w:t>
      </w:r>
      <w:r w:rsidR="00B7206E" w:rsidRPr="00C369DB">
        <w:rPr>
          <w:rFonts w:ascii="Calibri" w:hAnsi="Calibri"/>
          <w:b/>
          <w:bCs/>
          <w:iCs/>
        </w:rPr>
        <w:t>.</w:t>
      </w:r>
      <w:r w:rsidRPr="00C369DB">
        <w:rPr>
          <w:rFonts w:ascii="Calibri" w:hAnsi="Calibri"/>
          <w:b/>
          <w:bCs/>
          <w:iCs/>
        </w:rPr>
        <w:t xml:space="preserve"> </w:t>
      </w:r>
      <w:r w:rsidR="00C74829" w:rsidRPr="00C369DB">
        <w:rPr>
          <w:rStyle w:val="Odwoanieprzypisudolnego"/>
          <w:rFonts w:ascii="Calibri" w:hAnsi="Calibri"/>
          <w:b/>
          <w:bCs/>
          <w:iCs/>
        </w:rPr>
        <w:footnoteReference w:id="4"/>
      </w:r>
      <w:r w:rsidR="009256A4" w:rsidRPr="00C369DB">
        <w:rPr>
          <w:rFonts w:ascii="Calibri" w:hAnsi="Calibri"/>
          <w:b/>
          <w:bCs/>
          <w:iCs/>
        </w:rPr>
        <w:t>*</w:t>
      </w:r>
    </w:p>
    <w:p w14:paraId="097E16A0" w14:textId="7203D727" w:rsidR="00DE0F8C" w:rsidRPr="00C369DB" w:rsidRDefault="00DE0F8C" w:rsidP="00A56C2A">
      <w:pPr>
        <w:tabs>
          <w:tab w:val="center" w:leader="dot" w:pos="4253"/>
          <w:tab w:val="left" w:pos="6237"/>
          <w:tab w:val="center" w:leader="dot" w:pos="9639"/>
        </w:tabs>
        <w:spacing w:before="360" w:after="240"/>
        <w:ind w:left="284" w:firstLine="0"/>
        <w:rPr>
          <w:rFonts w:ascii="Calibri" w:hAnsi="Calibri"/>
        </w:rPr>
      </w:pPr>
      <w:r w:rsidRPr="00C369DB">
        <w:rPr>
          <w:rFonts w:ascii="Calibri" w:hAnsi="Calibri"/>
        </w:rPr>
        <w:t xml:space="preserve">Data </w:t>
      </w:r>
      <w:r w:rsidR="00CA5A87" w:rsidRPr="00C369DB">
        <w:rPr>
          <w:rFonts w:ascii="Calibri" w:hAnsi="Calibri"/>
        </w:rPr>
        <w:tab/>
      </w:r>
    </w:p>
    <w:p w14:paraId="5BFB7641" w14:textId="5C1E928B" w:rsidR="00CA5A87" w:rsidRPr="00C369DB" w:rsidRDefault="00CA5A87" w:rsidP="00F06CBB">
      <w:pPr>
        <w:tabs>
          <w:tab w:val="right" w:leader="dot" w:pos="9639"/>
        </w:tabs>
        <w:spacing w:before="360" w:line="276" w:lineRule="auto"/>
        <w:ind w:left="284" w:firstLine="0"/>
        <w:rPr>
          <w:rFonts w:ascii="Calibri" w:hAnsi="Calibri"/>
        </w:rPr>
      </w:pPr>
      <w:r w:rsidRPr="00C369DB">
        <w:rPr>
          <w:rFonts w:ascii="Calibri" w:hAnsi="Calibri"/>
        </w:rPr>
        <w:tab/>
      </w:r>
    </w:p>
    <w:p w14:paraId="2D7E6682" w14:textId="2E024EA7" w:rsidR="00DE0F8C" w:rsidRPr="00C369DB" w:rsidRDefault="00540455" w:rsidP="00F06CBB">
      <w:pPr>
        <w:tabs>
          <w:tab w:val="left" w:pos="284"/>
          <w:tab w:val="left" w:pos="5245"/>
        </w:tabs>
        <w:spacing w:line="276" w:lineRule="auto"/>
        <w:ind w:left="284" w:firstLine="0"/>
        <w:rPr>
          <w:rFonts w:ascii="Calibri" w:hAnsi="Calibri"/>
        </w:rPr>
      </w:pPr>
      <w:r w:rsidRPr="00C369DB">
        <w:rPr>
          <w:rFonts w:ascii="Calibri" w:hAnsi="Calibri"/>
        </w:rPr>
        <w:t>Podpis Wnioskodawcy lub</w:t>
      </w:r>
      <w:r w:rsidR="00CA5A87" w:rsidRPr="00C369DB">
        <w:rPr>
          <w:rFonts w:ascii="Calibri" w:hAnsi="Calibri"/>
        </w:rPr>
        <w:t xml:space="preserve"> </w:t>
      </w:r>
      <w:r w:rsidRPr="00C369DB">
        <w:rPr>
          <w:rFonts w:ascii="Calibri" w:hAnsi="Calibri"/>
        </w:rPr>
        <w:t>osoby uprawnionej do jego reprezentowania</w:t>
      </w:r>
    </w:p>
    <w:p w14:paraId="0B7A2945" w14:textId="55C99A9E" w:rsidR="00FD40BA" w:rsidRPr="00C369DB" w:rsidRDefault="00FD40BA" w:rsidP="00A22EB7">
      <w:pPr>
        <w:pStyle w:val="Akapitzlist"/>
        <w:spacing w:before="240" w:after="120"/>
        <w:ind w:left="360" w:hanging="218"/>
        <w:rPr>
          <w:rFonts w:ascii="Calibri" w:hAnsi="Calibri"/>
          <w:b/>
          <w:bCs/>
          <w:iCs/>
          <w:sz w:val="28"/>
          <w:szCs w:val="28"/>
        </w:rPr>
      </w:pPr>
      <w:r w:rsidRPr="00C369DB">
        <w:rPr>
          <w:rFonts w:ascii="Calibri" w:hAnsi="Calibri"/>
          <w:b/>
          <w:bCs/>
          <w:iCs/>
          <w:sz w:val="28"/>
          <w:szCs w:val="28"/>
        </w:rPr>
        <w:t>Załączniki:</w:t>
      </w:r>
    </w:p>
    <w:p w14:paraId="393EB7AE" w14:textId="77777777" w:rsidR="00A22EB7" w:rsidRPr="00C369DB" w:rsidRDefault="00360487" w:rsidP="00A22EB7">
      <w:pPr>
        <w:numPr>
          <w:ilvl w:val="0"/>
          <w:numId w:val="3"/>
        </w:numPr>
        <w:tabs>
          <w:tab w:val="clear" w:pos="360"/>
          <w:tab w:val="num" w:pos="426"/>
        </w:tabs>
        <w:ind w:left="426" w:hanging="284"/>
        <w:rPr>
          <w:rFonts w:ascii="Calibri" w:hAnsi="Calibri"/>
        </w:rPr>
      </w:pPr>
      <w:r w:rsidRPr="00C369DB">
        <w:rPr>
          <w:rFonts w:ascii="Calibri" w:hAnsi="Calibri"/>
          <w:iCs/>
        </w:rPr>
        <w:t>Dokumenty poświadczające: formę prawną prowadzonej działalności, rodzaj, zakres działalności, organy lub osoby upoważnione do występowania w imieniu wnioskodawcy - w przypadku nieposiadania wpisu do CEIDG lub KRS.</w:t>
      </w:r>
    </w:p>
    <w:p w14:paraId="6C4EBEE9" w14:textId="6BEE256D" w:rsidR="00A22EB7" w:rsidRPr="00C369DB" w:rsidRDefault="00360487" w:rsidP="00A22EB7">
      <w:pPr>
        <w:numPr>
          <w:ilvl w:val="0"/>
          <w:numId w:val="3"/>
        </w:numPr>
        <w:tabs>
          <w:tab w:val="clear" w:pos="360"/>
          <w:tab w:val="num" w:pos="426"/>
        </w:tabs>
        <w:ind w:left="426" w:hanging="284"/>
        <w:rPr>
          <w:rFonts w:ascii="Calibri" w:hAnsi="Calibri"/>
        </w:rPr>
      </w:pPr>
      <w:r w:rsidRPr="00C369DB">
        <w:rPr>
          <w:rFonts w:ascii="Calibri" w:hAnsi="Calibri"/>
          <w:iCs/>
        </w:rPr>
        <w:t>Umowa spółki w przy</w:t>
      </w:r>
      <w:r w:rsidR="00A22EB7" w:rsidRPr="00C369DB">
        <w:rPr>
          <w:rFonts w:ascii="Calibri" w:hAnsi="Calibri"/>
          <w:iCs/>
        </w:rPr>
        <w:t>padku spółek cywilnych.</w:t>
      </w:r>
    </w:p>
    <w:p w14:paraId="7B595282" w14:textId="74EECC66" w:rsidR="00A508C8" w:rsidRPr="00C369DB" w:rsidRDefault="00A508C8" w:rsidP="00A22EB7">
      <w:pPr>
        <w:numPr>
          <w:ilvl w:val="0"/>
          <w:numId w:val="3"/>
        </w:numPr>
        <w:tabs>
          <w:tab w:val="clear" w:pos="360"/>
          <w:tab w:val="num" w:pos="426"/>
        </w:tabs>
        <w:ind w:left="426" w:hanging="284"/>
        <w:rPr>
          <w:rFonts w:ascii="Calibri" w:hAnsi="Calibri"/>
        </w:rPr>
      </w:pPr>
      <w:r w:rsidRPr="00C369DB">
        <w:rPr>
          <w:rFonts w:ascii="Calibri" w:hAnsi="Calibri"/>
          <w:iCs/>
        </w:rPr>
        <w:t>Pełnomocnictwo do reprezentowania podmiotu w przypadku, gdy osoba umocowana do działania w jego imieniu  nie jest wskazana z imienia i nazwiska w dokumentach rejestrowych</w:t>
      </w:r>
      <w:r w:rsidR="00E729E5" w:rsidRPr="00C369DB">
        <w:rPr>
          <w:rFonts w:ascii="Calibri" w:hAnsi="Calibri"/>
          <w:iCs/>
        </w:rPr>
        <w:t>.</w:t>
      </w:r>
      <w:r w:rsidRPr="00C369DB">
        <w:rPr>
          <w:rFonts w:ascii="Calibri" w:hAnsi="Calibri"/>
          <w:iCs/>
        </w:rPr>
        <w:t xml:space="preserve"> </w:t>
      </w:r>
    </w:p>
    <w:p w14:paraId="20534FBE" w14:textId="5BA16506" w:rsidR="00A22EB7" w:rsidRPr="00C369DB" w:rsidRDefault="00360487" w:rsidP="00A22EB7">
      <w:pPr>
        <w:numPr>
          <w:ilvl w:val="0"/>
          <w:numId w:val="3"/>
        </w:numPr>
        <w:tabs>
          <w:tab w:val="clear" w:pos="360"/>
          <w:tab w:val="num" w:pos="426"/>
        </w:tabs>
        <w:ind w:left="426" w:hanging="284"/>
        <w:rPr>
          <w:rFonts w:ascii="Calibri" w:hAnsi="Calibri"/>
        </w:rPr>
      </w:pPr>
      <w:r w:rsidRPr="00C369DB">
        <w:rPr>
          <w:rFonts w:ascii="Calibri" w:hAnsi="Calibri"/>
        </w:rPr>
        <w:t>Pouczenie dotyczące zasad organizacji prac interwencyjnych (</w:t>
      </w:r>
      <w:r w:rsidR="00A22EB7" w:rsidRPr="00C369DB">
        <w:rPr>
          <w:rFonts w:ascii="Calibri" w:hAnsi="Calibri"/>
        </w:rPr>
        <w:t>Z</w:t>
      </w:r>
      <w:r w:rsidRPr="00C369DB">
        <w:rPr>
          <w:rFonts w:ascii="Calibri" w:hAnsi="Calibri"/>
        </w:rPr>
        <w:t>ałącznik nr 1).</w:t>
      </w:r>
    </w:p>
    <w:p w14:paraId="671E7387" w14:textId="69746864" w:rsidR="00360487" w:rsidRPr="00C369DB" w:rsidRDefault="00A22EB7" w:rsidP="00A22EB7">
      <w:pPr>
        <w:numPr>
          <w:ilvl w:val="0"/>
          <w:numId w:val="3"/>
        </w:numPr>
        <w:tabs>
          <w:tab w:val="clear" w:pos="360"/>
          <w:tab w:val="num" w:pos="426"/>
        </w:tabs>
        <w:ind w:left="426" w:hanging="284"/>
        <w:rPr>
          <w:rFonts w:ascii="Calibri" w:hAnsi="Calibri"/>
        </w:rPr>
      </w:pPr>
      <w:r w:rsidRPr="00C369DB">
        <w:rPr>
          <w:rFonts w:ascii="Calibri" w:hAnsi="Calibri"/>
        </w:rPr>
        <w:t>Oświadczenia wnioskodawcy (Z</w:t>
      </w:r>
      <w:r w:rsidR="00360487" w:rsidRPr="00C369DB">
        <w:rPr>
          <w:rFonts w:ascii="Calibri" w:hAnsi="Calibri"/>
        </w:rPr>
        <w:t>ałączniki 2-</w:t>
      </w:r>
      <w:r w:rsidR="005473EC" w:rsidRPr="00C369DB">
        <w:rPr>
          <w:rFonts w:ascii="Calibri" w:hAnsi="Calibri"/>
        </w:rPr>
        <w:t>4</w:t>
      </w:r>
      <w:r w:rsidR="00360487" w:rsidRPr="00C369DB">
        <w:rPr>
          <w:rFonts w:ascii="Calibri" w:hAnsi="Calibri"/>
        </w:rPr>
        <w:t>):</w:t>
      </w:r>
    </w:p>
    <w:p w14:paraId="20B79F38" w14:textId="5785F7F7" w:rsidR="00360487" w:rsidRPr="00C369DB" w:rsidRDefault="00360487">
      <w:pPr>
        <w:numPr>
          <w:ilvl w:val="0"/>
          <w:numId w:val="4"/>
        </w:numPr>
        <w:tabs>
          <w:tab w:val="num" w:pos="993"/>
        </w:tabs>
        <w:ind w:left="709" w:hanging="283"/>
        <w:rPr>
          <w:rFonts w:ascii="Calibri" w:hAnsi="Calibri"/>
          <w:iCs/>
        </w:rPr>
      </w:pPr>
      <w:r w:rsidRPr="00C369DB">
        <w:rPr>
          <w:rFonts w:ascii="Calibri" w:hAnsi="Calibri"/>
        </w:rPr>
        <w:t>oświadczenie wnioskodawcy</w:t>
      </w:r>
      <w:r w:rsidRPr="00C369DB">
        <w:rPr>
          <w:rFonts w:ascii="Calibri" w:hAnsi="Calibri"/>
          <w:iCs/>
        </w:rPr>
        <w:t xml:space="preserve"> ubiegającego o organiz</w:t>
      </w:r>
      <w:r w:rsidR="00DA15F2" w:rsidRPr="00C369DB">
        <w:rPr>
          <w:rFonts w:ascii="Calibri" w:hAnsi="Calibri"/>
          <w:iCs/>
        </w:rPr>
        <w:t>ację</w:t>
      </w:r>
      <w:r w:rsidRPr="00C369DB">
        <w:rPr>
          <w:rFonts w:ascii="Calibri" w:hAnsi="Calibri"/>
          <w:iCs/>
        </w:rPr>
        <w:t xml:space="preserve"> prac interwencyjnych (Załącznik nr 2),</w:t>
      </w:r>
    </w:p>
    <w:p w14:paraId="3F63F8A4" w14:textId="03BC21BE" w:rsidR="00360487" w:rsidRPr="00C369DB" w:rsidRDefault="00360487">
      <w:pPr>
        <w:numPr>
          <w:ilvl w:val="0"/>
          <w:numId w:val="4"/>
        </w:numPr>
        <w:tabs>
          <w:tab w:val="num" w:pos="993"/>
        </w:tabs>
        <w:ind w:left="709" w:hanging="283"/>
        <w:rPr>
          <w:rFonts w:ascii="Calibri" w:hAnsi="Calibri"/>
          <w:b/>
          <w:iCs/>
        </w:rPr>
      </w:pPr>
      <w:r w:rsidRPr="00C369DB">
        <w:rPr>
          <w:rFonts w:ascii="Calibri" w:hAnsi="Calibri"/>
          <w:iCs/>
        </w:rPr>
        <w:t xml:space="preserve">oświadczenie </w:t>
      </w:r>
      <w:r w:rsidR="00D9302A" w:rsidRPr="00C369DB">
        <w:rPr>
          <w:rFonts w:ascii="Calibri" w:hAnsi="Calibri"/>
          <w:iCs/>
        </w:rPr>
        <w:t xml:space="preserve">o wielkości otrzymanej pomocy de </w:t>
      </w:r>
      <w:proofErr w:type="spellStart"/>
      <w:r w:rsidR="00D9302A" w:rsidRPr="00C369DB">
        <w:rPr>
          <w:rFonts w:ascii="Calibri" w:hAnsi="Calibri"/>
          <w:iCs/>
        </w:rPr>
        <w:t>minimis</w:t>
      </w:r>
      <w:proofErr w:type="spellEnd"/>
      <w:r w:rsidR="00D9302A" w:rsidRPr="00C369DB">
        <w:rPr>
          <w:rFonts w:ascii="Calibri" w:hAnsi="Calibri"/>
          <w:iCs/>
        </w:rPr>
        <w:t xml:space="preserve"> (Załącznik nr 3) lub wszystkie zaświadczenia o pomocy de </w:t>
      </w:r>
      <w:proofErr w:type="spellStart"/>
      <w:r w:rsidR="00D9302A" w:rsidRPr="00C369DB">
        <w:rPr>
          <w:rFonts w:ascii="Calibri" w:hAnsi="Calibri"/>
          <w:iCs/>
        </w:rPr>
        <w:t>minimis</w:t>
      </w:r>
      <w:proofErr w:type="spellEnd"/>
      <w:r w:rsidR="00D9302A" w:rsidRPr="00C369DB">
        <w:rPr>
          <w:rFonts w:ascii="Calibri" w:hAnsi="Calibri"/>
          <w:iCs/>
        </w:rPr>
        <w:t xml:space="preserve"> oraz pomocy de </w:t>
      </w:r>
      <w:proofErr w:type="spellStart"/>
      <w:r w:rsidR="00D9302A" w:rsidRPr="00C369DB">
        <w:rPr>
          <w:rFonts w:ascii="Calibri" w:hAnsi="Calibri"/>
          <w:iCs/>
        </w:rPr>
        <w:t>minimis</w:t>
      </w:r>
      <w:proofErr w:type="spellEnd"/>
      <w:r w:rsidR="00D9302A" w:rsidRPr="00C369DB">
        <w:rPr>
          <w:rFonts w:ascii="Calibri" w:hAnsi="Calibri"/>
          <w:iCs/>
        </w:rPr>
        <w:t xml:space="preserve"> w rolnictwie lub pomocy de </w:t>
      </w:r>
      <w:proofErr w:type="spellStart"/>
      <w:r w:rsidR="00D9302A" w:rsidRPr="00C369DB">
        <w:rPr>
          <w:rFonts w:ascii="Calibri" w:hAnsi="Calibri"/>
          <w:iCs/>
        </w:rPr>
        <w:lastRenderedPageBreak/>
        <w:t>minimis</w:t>
      </w:r>
      <w:proofErr w:type="spellEnd"/>
      <w:r w:rsidR="00D9302A" w:rsidRPr="00C369DB">
        <w:rPr>
          <w:rFonts w:ascii="Calibri" w:hAnsi="Calibri"/>
          <w:iCs/>
        </w:rPr>
        <w:t xml:space="preserve">  w rybołówstwie</w:t>
      </w:r>
      <w:r w:rsidR="003B38BA" w:rsidRPr="00C369DB">
        <w:rPr>
          <w:rFonts w:ascii="Calibri" w:hAnsi="Calibri"/>
          <w:iCs/>
        </w:rPr>
        <w:t>, jaką otrzymał w okresie pełnych 3 lat wstecz</w:t>
      </w:r>
      <w:r w:rsidRPr="00C369DB">
        <w:rPr>
          <w:rFonts w:ascii="Calibri" w:hAnsi="Calibri"/>
          <w:iCs/>
        </w:rPr>
        <w:t xml:space="preserve"> - </w:t>
      </w:r>
      <w:r w:rsidRPr="00C369DB">
        <w:rPr>
          <w:rFonts w:ascii="Calibri" w:hAnsi="Calibri"/>
          <w:b/>
          <w:iCs/>
        </w:rPr>
        <w:t xml:space="preserve">dotyczy </w:t>
      </w:r>
      <w:r w:rsidR="004D1B34" w:rsidRPr="00C369DB">
        <w:rPr>
          <w:rFonts w:ascii="Calibri" w:hAnsi="Calibri"/>
          <w:b/>
          <w:iCs/>
        </w:rPr>
        <w:t>beneficjentów pomocy</w:t>
      </w:r>
      <w:r w:rsidRPr="00C369DB">
        <w:rPr>
          <w:rFonts w:ascii="Calibri" w:hAnsi="Calibri"/>
          <w:b/>
          <w:iCs/>
        </w:rPr>
        <w:t xml:space="preserve"> de </w:t>
      </w:r>
      <w:proofErr w:type="spellStart"/>
      <w:r w:rsidRPr="00C369DB">
        <w:rPr>
          <w:rFonts w:ascii="Calibri" w:hAnsi="Calibri"/>
          <w:b/>
          <w:iCs/>
        </w:rPr>
        <w:t>minimis</w:t>
      </w:r>
      <w:proofErr w:type="spellEnd"/>
      <w:r w:rsidRPr="00C369DB">
        <w:rPr>
          <w:rFonts w:ascii="Calibri" w:hAnsi="Calibri"/>
          <w:b/>
          <w:iCs/>
        </w:rPr>
        <w:t xml:space="preserve"> </w:t>
      </w:r>
      <w:r w:rsidRPr="00C369DB">
        <w:rPr>
          <w:rFonts w:ascii="Calibri" w:hAnsi="Calibri"/>
          <w:iCs/>
        </w:rPr>
        <w:t>,</w:t>
      </w:r>
    </w:p>
    <w:p w14:paraId="59BE2DA0" w14:textId="09F6ECB5" w:rsidR="005473EC" w:rsidRPr="00C369DB" w:rsidRDefault="005473EC">
      <w:pPr>
        <w:numPr>
          <w:ilvl w:val="0"/>
          <w:numId w:val="4"/>
        </w:numPr>
        <w:tabs>
          <w:tab w:val="num" w:pos="993"/>
        </w:tabs>
        <w:ind w:left="709" w:hanging="283"/>
        <w:rPr>
          <w:rFonts w:ascii="Calibri" w:hAnsi="Calibri"/>
          <w:b/>
          <w:iCs/>
        </w:rPr>
      </w:pPr>
      <w:r w:rsidRPr="00C369DB">
        <w:rPr>
          <w:rFonts w:ascii="Calibri" w:hAnsi="Calibri"/>
          <w:iCs/>
        </w:rPr>
        <w:t>oświadczenie osób reprezentujących podmiot ubiegających się o organiz</w:t>
      </w:r>
      <w:r w:rsidR="00DA15F2" w:rsidRPr="00C369DB">
        <w:rPr>
          <w:rFonts w:ascii="Calibri" w:hAnsi="Calibri"/>
          <w:iCs/>
        </w:rPr>
        <w:t>ację</w:t>
      </w:r>
      <w:r w:rsidRPr="00C369DB">
        <w:rPr>
          <w:rFonts w:ascii="Calibri" w:hAnsi="Calibri"/>
          <w:iCs/>
        </w:rPr>
        <w:t xml:space="preserve"> prac interwencyjnych lub nim zarządzających</w:t>
      </w:r>
      <w:r w:rsidR="00932DA8" w:rsidRPr="00C369DB">
        <w:rPr>
          <w:rFonts w:ascii="Calibri" w:hAnsi="Calibri"/>
          <w:iCs/>
        </w:rPr>
        <w:t xml:space="preserve"> – </w:t>
      </w:r>
      <w:r w:rsidR="00937478" w:rsidRPr="00C369DB">
        <w:rPr>
          <w:rFonts w:ascii="Calibri" w:hAnsi="Calibri"/>
          <w:iCs/>
        </w:rPr>
        <w:t xml:space="preserve">wypełnione odrębnie przez każdą z osób wskazanych w pkt I </w:t>
      </w:r>
      <w:proofErr w:type="spellStart"/>
      <w:r w:rsidR="00937478" w:rsidRPr="00C369DB">
        <w:rPr>
          <w:rFonts w:ascii="Calibri" w:hAnsi="Calibri"/>
          <w:iCs/>
        </w:rPr>
        <w:t>ppkt</w:t>
      </w:r>
      <w:proofErr w:type="spellEnd"/>
      <w:r w:rsidR="00937478" w:rsidRPr="00C369DB">
        <w:rPr>
          <w:rFonts w:ascii="Calibri" w:hAnsi="Calibri"/>
          <w:iCs/>
        </w:rPr>
        <w:t>. 14 wniosku</w:t>
      </w:r>
      <w:r w:rsidRPr="00C369DB">
        <w:rPr>
          <w:rFonts w:ascii="Calibri" w:hAnsi="Calibri"/>
          <w:iCs/>
        </w:rPr>
        <w:t xml:space="preserve"> (Załącznik nr </w:t>
      </w:r>
      <w:r w:rsidR="00932DA8" w:rsidRPr="00C369DB">
        <w:rPr>
          <w:rFonts w:ascii="Calibri" w:hAnsi="Calibri"/>
          <w:iCs/>
        </w:rPr>
        <w:t>4</w:t>
      </w:r>
      <w:r w:rsidRPr="00C369DB">
        <w:rPr>
          <w:rFonts w:ascii="Calibri" w:hAnsi="Calibri"/>
          <w:iCs/>
        </w:rPr>
        <w:t xml:space="preserve">) </w:t>
      </w:r>
    </w:p>
    <w:p w14:paraId="7946887C" w14:textId="104551AE" w:rsidR="00360487" w:rsidRPr="00C369DB" w:rsidRDefault="00360487" w:rsidP="00A22EB7">
      <w:pPr>
        <w:numPr>
          <w:ilvl w:val="0"/>
          <w:numId w:val="3"/>
        </w:numPr>
        <w:tabs>
          <w:tab w:val="clear" w:pos="360"/>
        </w:tabs>
        <w:spacing w:after="240"/>
        <w:ind w:left="426" w:hanging="284"/>
        <w:rPr>
          <w:rFonts w:ascii="Calibri" w:hAnsi="Calibri"/>
          <w:iCs/>
        </w:rPr>
      </w:pPr>
      <w:r w:rsidRPr="00C369DB">
        <w:rPr>
          <w:rFonts w:ascii="Calibri" w:hAnsi="Calibri"/>
          <w:iCs/>
        </w:rPr>
        <w:t xml:space="preserve">Formularz </w:t>
      </w:r>
      <w:r w:rsidRPr="00C369DB">
        <w:rPr>
          <w:rFonts w:ascii="Calibri" w:hAnsi="Calibri"/>
        </w:rPr>
        <w:t xml:space="preserve">informacji przedstawianych przy ubieganiu się o pomoc de </w:t>
      </w:r>
      <w:proofErr w:type="spellStart"/>
      <w:r w:rsidRPr="00C369DB">
        <w:rPr>
          <w:rFonts w:ascii="Calibri" w:hAnsi="Calibri"/>
        </w:rPr>
        <w:t>minimis</w:t>
      </w:r>
      <w:proofErr w:type="spellEnd"/>
      <w:r w:rsidRPr="00C369DB">
        <w:rPr>
          <w:rFonts w:ascii="Calibri" w:hAnsi="Calibri"/>
        </w:rPr>
        <w:t>, podpisany przez osobę uprawnioną, wskazaną w dokumentach wymienionych w pkt 1. -</w:t>
      </w:r>
      <w:r w:rsidRPr="00C369DB">
        <w:rPr>
          <w:rFonts w:ascii="Calibri" w:hAnsi="Calibri"/>
          <w:b/>
          <w:iCs/>
        </w:rPr>
        <w:t xml:space="preserve"> dotyczy beneficjentów pomocy de </w:t>
      </w:r>
      <w:proofErr w:type="spellStart"/>
      <w:r w:rsidRPr="00C369DB">
        <w:rPr>
          <w:rFonts w:ascii="Calibri" w:hAnsi="Calibri"/>
          <w:b/>
          <w:iCs/>
        </w:rPr>
        <w:t>minimis</w:t>
      </w:r>
      <w:proofErr w:type="spellEnd"/>
      <w:r w:rsidRPr="00C369DB">
        <w:rPr>
          <w:rFonts w:ascii="Calibri" w:hAnsi="Calibri"/>
        </w:rPr>
        <w:t xml:space="preserve"> (Załącznik nr </w:t>
      </w:r>
      <w:r w:rsidR="00932DA8" w:rsidRPr="00C369DB">
        <w:rPr>
          <w:rFonts w:ascii="Calibri" w:hAnsi="Calibri"/>
        </w:rPr>
        <w:t>5</w:t>
      </w:r>
      <w:r w:rsidRPr="00C369DB">
        <w:rPr>
          <w:rFonts w:ascii="Calibri" w:hAnsi="Calibri"/>
        </w:rPr>
        <w:t>).</w:t>
      </w:r>
    </w:p>
    <w:p w14:paraId="6B7E3012" w14:textId="77777777" w:rsidR="00360487" w:rsidRPr="00C369DB" w:rsidRDefault="00360487" w:rsidP="00A22EB7">
      <w:pPr>
        <w:ind w:left="1418" w:hanging="1418"/>
        <w:rPr>
          <w:rFonts w:asciiTheme="minorHAnsi" w:hAnsiTheme="minorHAnsi" w:cstheme="minorHAnsi"/>
          <w:b/>
        </w:rPr>
      </w:pPr>
      <w:r w:rsidRPr="00C369DB">
        <w:rPr>
          <w:rFonts w:asciiTheme="minorHAnsi" w:hAnsiTheme="minorHAnsi" w:cstheme="minorHAnsi"/>
          <w:b/>
        </w:rPr>
        <w:t xml:space="preserve">Uwaga: </w:t>
      </w:r>
    </w:p>
    <w:p w14:paraId="46354B04" w14:textId="77777777" w:rsidR="00A22EB7" w:rsidRPr="00C369DB" w:rsidRDefault="00360487">
      <w:pPr>
        <w:pStyle w:val="Tekstpodstawowy"/>
        <w:numPr>
          <w:ilvl w:val="0"/>
          <w:numId w:val="14"/>
        </w:numPr>
        <w:tabs>
          <w:tab w:val="left" w:pos="360"/>
        </w:tabs>
        <w:jc w:val="left"/>
        <w:rPr>
          <w:rFonts w:asciiTheme="minorHAnsi" w:hAnsiTheme="minorHAnsi" w:cstheme="minorHAnsi"/>
          <w:b/>
          <w:szCs w:val="24"/>
        </w:rPr>
      </w:pPr>
      <w:r w:rsidRPr="00C369DB">
        <w:rPr>
          <w:rFonts w:asciiTheme="minorHAnsi" w:hAnsiTheme="minorHAnsi" w:cstheme="minorHAnsi"/>
          <w:b/>
          <w:szCs w:val="24"/>
        </w:rPr>
        <w:t>Załączniki wymienione we wniosku są niezbędn</w:t>
      </w:r>
      <w:r w:rsidR="00A22EB7" w:rsidRPr="00C369DB">
        <w:rPr>
          <w:rFonts w:asciiTheme="minorHAnsi" w:hAnsiTheme="minorHAnsi" w:cstheme="minorHAnsi"/>
          <w:b/>
          <w:szCs w:val="24"/>
        </w:rPr>
        <w:t>e do jego rozpatrzenia.</w:t>
      </w:r>
    </w:p>
    <w:p w14:paraId="0B5A4C73" w14:textId="2A9581B3" w:rsidR="00835F24" w:rsidRPr="00C369DB" w:rsidRDefault="00835F24">
      <w:pPr>
        <w:pStyle w:val="Tekstpodstawowy"/>
        <w:numPr>
          <w:ilvl w:val="0"/>
          <w:numId w:val="14"/>
        </w:numPr>
        <w:tabs>
          <w:tab w:val="left" w:pos="360"/>
        </w:tabs>
        <w:jc w:val="left"/>
        <w:rPr>
          <w:rFonts w:asciiTheme="minorHAnsi" w:hAnsiTheme="minorHAnsi" w:cstheme="minorHAnsi"/>
          <w:b/>
          <w:szCs w:val="24"/>
        </w:rPr>
      </w:pPr>
      <w:r w:rsidRPr="00C369DB">
        <w:rPr>
          <w:rFonts w:asciiTheme="minorHAnsi" w:hAnsiTheme="minorHAnsi" w:cstheme="minorHAnsi"/>
          <w:b/>
          <w:szCs w:val="24"/>
        </w:rPr>
        <w:t xml:space="preserve">Rozpatrywane są tylko wnioski kompletne. W przypadku złożenia wniosku niekompletnego zostanie wyznaczony 7 - dniowy termin na jego uzupełnienie. Wniosek nieuzupełniony w terminie pozostawia się bez rozpoznania.   </w:t>
      </w:r>
    </w:p>
    <w:p w14:paraId="21A79D66" w14:textId="058BB020" w:rsidR="00360487" w:rsidRPr="00C369DB" w:rsidRDefault="00360487">
      <w:pPr>
        <w:pStyle w:val="Tekstpodstawowy"/>
        <w:numPr>
          <w:ilvl w:val="0"/>
          <w:numId w:val="14"/>
        </w:numPr>
        <w:tabs>
          <w:tab w:val="left" w:pos="360"/>
        </w:tabs>
        <w:spacing w:after="240"/>
        <w:ind w:left="357" w:hanging="357"/>
        <w:jc w:val="left"/>
        <w:rPr>
          <w:rFonts w:asciiTheme="minorHAnsi" w:hAnsiTheme="minorHAnsi" w:cstheme="minorHAnsi"/>
          <w:b/>
          <w:szCs w:val="24"/>
        </w:rPr>
      </w:pPr>
      <w:r w:rsidRPr="00C369DB">
        <w:rPr>
          <w:rFonts w:asciiTheme="minorHAnsi" w:hAnsiTheme="minorHAnsi" w:cstheme="minorHAnsi"/>
          <w:b/>
          <w:bCs/>
          <w:szCs w:val="24"/>
        </w:rPr>
        <w:t>Kserokopie przedkładanych dokumentów winny być potwierdzone za zgodność z oryginałem.</w:t>
      </w:r>
    </w:p>
    <w:p w14:paraId="1F52BBC6" w14:textId="059DED70" w:rsidR="00360487" w:rsidRPr="00C369DB" w:rsidRDefault="00360487" w:rsidP="00A22EB7">
      <w:pPr>
        <w:pStyle w:val="Tekstpodstawowy"/>
        <w:tabs>
          <w:tab w:val="left" w:pos="360"/>
        </w:tabs>
        <w:spacing w:after="240"/>
        <w:jc w:val="left"/>
        <w:rPr>
          <w:rFonts w:asciiTheme="minorHAnsi" w:hAnsiTheme="minorHAnsi" w:cstheme="minorHAnsi"/>
          <w:bCs/>
          <w:szCs w:val="24"/>
          <w:lang w:val="pl-PL"/>
        </w:rPr>
      </w:pPr>
      <w:r w:rsidRPr="00C369DB">
        <w:rPr>
          <w:rFonts w:asciiTheme="minorHAnsi" w:hAnsiTheme="minorHAnsi" w:cstheme="minorHAnsi"/>
          <w:bCs/>
          <w:szCs w:val="24"/>
        </w:rPr>
        <w:t xml:space="preserve">Szczegółowe informacje można uzyskać w SUP Nowy Sącz, ul. </w:t>
      </w:r>
      <w:r w:rsidRPr="00C369DB">
        <w:rPr>
          <w:rFonts w:asciiTheme="minorHAnsi" w:hAnsiTheme="minorHAnsi" w:cstheme="minorHAnsi"/>
          <w:bCs/>
          <w:szCs w:val="24"/>
          <w:lang w:val="pl-PL"/>
        </w:rPr>
        <w:t>Zielona 55</w:t>
      </w:r>
      <w:r w:rsidRPr="00C369DB">
        <w:rPr>
          <w:rFonts w:asciiTheme="minorHAnsi" w:hAnsiTheme="minorHAnsi" w:cstheme="minorHAnsi"/>
          <w:bCs/>
          <w:szCs w:val="24"/>
        </w:rPr>
        <w:t xml:space="preserve"> pok. </w:t>
      </w:r>
      <w:r w:rsidR="00B845CE" w:rsidRPr="00C369DB">
        <w:rPr>
          <w:rFonts w:asciiTheme="minorHAnsi" w:hAnsiTheme="minorHAnsi" w:cstheme="minorHAnsi"/>
          <w:bCs/>
          <w:szCs w:val="24"/>
          <w:lang w:val="pl-PL"/>
        </w:rPr>
        <w:t>103</w:t>
      </w:r>
      <w:r w:rsidR="00A22EB7" w:rsidRPr="00C369DB">
        <w:rPr>
          <w:rFonts w:asciiTheme="minorHAnsi" w:hAnsiTheme="minorHAnsi" w:cstheme="minorHAnsi"/>
          <w:bCs/>
          <w:szCs w:val="24"/>
          <w:lang w:val="pl-PL"/>
        </w:rPr>
        <w:t> </w:t>
      </w:r>
      <w:r w:rsidR="00A22EB7" w:rsidRPr="00C369DB">
        <w:rPr>
          <w:rFonts w:asciiTheme="minorHAnsi" w:hAnsiTheme="minorHAnsi" w:cstheme="minorHAnsi"/>
          <w:bCs/>
          <w:szCs w:val="24"/>
        </w:rPr>
        <w:t>(18)</w:t>
      </w:r>
      <w:r w:rsidR="00A22EB7" w:rsidRPr="00C369DB">
        <w:rPr>
          <w:rFonts w:asciiTheme="minorHAnsi" w:hAnsiTheme="minorHAnsi" w:cstheme="minorHAnsi"/>
          <w:bCs/>
          <w:szCs w:val="24"/>
          <w:lang w:val="pl-PL"/>
        </w:rPr>
        <w:t> </w:t>
      </w:r>
      <w:r w:rsidR="00A22EB7" w:rsidRPr="00C369DB">
        <w:rPr>
          <w:rFonts w:asciiTheme="minorHAnsi" w:hAnsiTheme="minorHAnsi" w:cstheme="minorHAnsi"/>
          <w:bCs/>
          <w:szCs w:val="24"/>
        </w:rPr>
        <w:t>44</w:t>
      </w:r>
      <w:r w:rsidR="00A22EB7" w:rsidRPr="00C369DB">
        <w:rPr>
          <w:rFonts w:asciiTheme="minorHAnsi" w:hAnsiTheme="minorHAnsi" w:cstheme="minorHAnsi"/>
          <w:bCs/>
          <w:szCs w:val="24"/>
          <w:lang w:val="pl-PL"/>
        </w:rPr>
        <w:t> </w:t>
      </w:r>
      <w:r w:rsidRPr="00C369DB">
        <w:rPr>
          <w:rFonts w:asciiTheme="minorHAnsi" w:hAnsiTheme="minorHAnsi" w:cstheme="minorHAnsi"/>
          <w:bCs/>
          <w:szCs w:val="24"/>
        </w:rPr>
        <w:t>89</w:t>
      </w:r>
      <w:r w:rsidR="00880F63" w:rsidRPr="00C369DB">
        <w:rPr>
          <w:rFonts w:asciiTheme="minorHAnsi" w:hAnsiTheme="minorHAnsi" w:cstheme="minorHAnsi"/>
          <w:bCs/>
          <w:szCs w:val="24"/>
        </w:rPr>
        <w:t> </w:t>
      </w:r>
      <w:r w:rsidRPr="00C369DB">
        <w:rPr>
          <w:rFonts w:asciiTheme="minorHAnsi" w:hAnsiTheme="minorHAnsi" w:cstheme="minorHAnsi"/>
          <w:bCs/>
          <w:szCs w:val="24"/>
        </w:rPr>
        <w:t>260</w:t>
      </w:r>
    </w:p>
    <w:p w14:paraId="71BEF75B" w14:textId="1E0580D9" w:rsidR="00157783" w:rsidRPr="00C369DB" w:rsidRDefault="00030BD9" w:rsidP="00157783">
      <w:pPr>
        <w:pStyle w:val="Tekstpodstawowy20"/>
        <w:ind w:left="142" w:firstLine="0"/>
        <w:rPr>
          <w:rFonts w:asciiTheme="minorHAnsi" w:hAnsiTheme="minorHAnsi" w:cstheme="minorHAnsi"/>
          <w:sz w:val="24"/>
          <w:szCs w:val="24"/>
          <w:lang w:val="pl-PL"/>
        </w:rPr>
      </w:pPr>
      <w:r w:rsidRPr="00C369DB">
        <w:rPr>
          <w:rFonts w:asciiTheme="minorHAnsi" w:hAnsiTheme="minorHAnsi" w:cstheme="minorHAnsi"/>
          <w:sz w:val="24"/>
          <w:szCs w:val="24"/>
        </w:rPr>
        <w:t xml:space="preserve">Kompletny wniosek należy złożyć w siedzibie Sądeckiego Urzędu Pracy na Dzienniku Podawczym, Nowy Sącz, ul. Zielona 55 lub za pośrednictwem operatora pocztowego w rozumieniu przepisów o prawie pocztowym lub w postaci dokumentów elektronicznych podpisanych podpisem kwalifikowanym lub profilem zaufanym na elektroniczną skrzynkę </w:t>
      </w:r>
      <w:r w:rsidRPr="00C369DB">
        <w:rPr>
          <w:rFonts w:asciiTheme="minorHAnsi" w:hAnsiTheme="minorHAnsi" w:cstheme="minorHAnsi"/>
          <w:b/>
          <w:bCs/>
          <w:sz w:val="24"/>
          <w:szCs w:val="24"/>
        </w:rPr>
        <w:t>e-Doręczenia: AE:PL-65950-89978-VDRHB-25</w:t>
      </w:r>
      <w:r w:rsidRPr="00C369DB">
        <w:rPr>
          <w:rFonts w:asciiTheme="minorHAnsi" w:hAnsiTheme="minorHAnsi" w:cstheme="minorHAnsi"/>
          <w:sz w:val="24"/>
          <w:szCs w:val="24"/>
        </w:rPr>
        <w:t xml:space="preserve"> lub za pomocą platformy </w:t>
      </w:r>
      <w:proofErr w:type="spellStart"/>
      <w:r w:rsidRPr="00C369DB">
        <w:rPr>
          <w:rFonts w:asciiTheme="minorHAnsi" w:hAnsiTheme="minorHAnsi" w:cstheme="minorHAnsi"/>
          <w:b/>
          <w:bCs/>
          <w:sz w:val="24"/>
          <w:szCs w:val="24"/>
        </w:rPr>
        <w:t>ePUAP</w:t>
      </w:r>
      <w:proofErr w:type="spellEnd"/>
      <w:r w:rsidRPr="00C369DB">
        <w:rPr>
          <w:rFonts w:asciiTheme="minorHAnsi" w:hAnsiTheme="minorHAnsi" w:cstheme="minorHAnsi"/>
          <w:sz w:val="24"/>
          <w:szCs w:val="24"/>
        </w:rPr>
        <w:t xml:space="preserve"> na adres skrytki:</w:t>
      </w:r>
      <w:r w:rsidRPr="00C369DB">
        <w:rPr>
          <w:rFonts w:asciiTheme="minorHAnsi" w:hAnsiTheme="minorHAnsi" w:cstheme="minorHAnsi"/>
          <w:b/>
          <w:bCs/>
          <w:sz w:val="24"/>
          <w:szCs w:val="24"/>
        </w:rPr>
        <w:t>/68p48bqyyc/</w:t>
      </w:r>
      <w:proofErr w:type="spellStart"/>
      <w:r w:rsidRPr="00C369DB">
        <w:rPr>
          <w:rFonts w:asciiTheme="minorHAnsi" w:hAnsiTheme="minorHAnsi" w:cstheme="minorHAnsi"/>
          <w:b/>
          <w:bCs/>
          <w:sz w:val="24"/>
          <w:szCs w:val="24"/>
        </w:rPr>
        <w:t>SkrytkaESP</w:t>
      </w:r>
      <w:proofErr w:type="spellEnd"/>
      <w:r w:rsidR="00157783" w:rsidRPr="00C369DB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46245AF7" w14:textId="77777777" w:rsidR="00157783" w:rsidRPr="00C369DB" w:rsidRDefault="00157783" w:rsidP="00157783">
      <w:pPr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  <w:bCs/>
          <w:lang w:val="x-none"/>
        </w:rPr>
        <w:t xml:space="preserve">Formularz wniosku jest dostępny na stronie internetowej – adres: </w:t>
      </w:r>
      <w:hyperlink r:id="rId13" w:history="1">
        <w:r w:rsidRPr="00C369DB">
          <w:rPr>
            <w:rStyle w:val="Hipercze"/>
            <w:rFonts w:asciiTheme="minorHAnsi" w:hAnsiTheme="minorHAnsi" w:cstheme="minorHAnsi"/>
            <w:color w:val="auto"/>
            <w:u w:val="none"/>
          </w:rPr>
          <w:t>Sądecki Urząd Pracy</w:t>
        </w:r>
      </w:hyperlink>
    </w:p>
    <w:p w14:paraId="2A198D49" w14:textId="7200F8D4" w:rsidR="004474FE" w:rsidRPr="00C369DB" w:rsidRDefault="006A5400">
      <w:pPr>
        <w:rPr>
          <w:rFonts w:ascii="Calibri" w:hAnsi="Calibri"/>
          <w:b/>
          <w:bCs/>
          <w:sz w:val="22"/>
          <w:szCs w:val="20"/>
          <w:lang w:val="x-none"/>
        </w:rPr>
      </w:pPr>
      <w:r w:rsidRPr="00C369DB">
        <w:rPr>
          <w:noProof/>
          <w:lang w:eastAsia="pl-PL"/>
        </w:rPr>
        <w:drawing>
          <wp:inline distT="0" distB="0" distL="0" distR="0" wp14:anchorId="2A56DD25" wp14:editId="616E9F4B">
            <wp:extent cx="1123950" cy="1123950"/>
            <wp:effectExtent l="0" t="0" r="0" b="0"/>
            <wp:docPr id="4" name="Obraz 4" descr="QR - url - Prace interwencyjne - pracodaw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R - url - Prace interwencyjne - pracodawc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74FE" w:rsidRPr="00C369DB">
        <w:rPr>
          <w:rFonts w:ascii="Calibri" w:hAnsi="Calibri"/>
          <w:b/>
          <w:bCs/>
          <w:i/>
          <w:sz w:val="22"/>
          <w:szCs w:val="20"/>
          <w:lang w:val="x-none"/>
        </w:rPr>
        <w:br w:type="page"/>
      </w:r>
    </w:p>
    <w:p w14:paraId="6B908746" w14:textId="1A6F1191" w:rsidR="004474FE" w:rsidRPr="00C369DB" w:rsidRDefault="006C7914" w:rsidP="00972599">
      <w:pPr>
        <w:pStyle w:val="Styl1"/>
        <w:spacing w:after="120"/>
      </w:pPr>
      <w:r w:rsidRPr="00C369DB">
        <w:lastRenderedPageBreak/>
        <w:t xml:space="preserve"> </w:t>
      </w:r>
      <w:r w:rsidR="00360487" w:rsidRPr="00C369DB">
        <w:t>Załącznik nr 1</w:t>
      </w:r>
    </w:p>
    <w:p w14:paraId="7A3F0A70" w14:textId="22A267AB" w:rsidR="00360487" w:rsidRPr="00C369DB" w:rsidRDefault="00360487" w:rsidP="00C215A2">
      <w:pPr>
        <w:pStyle w:val="Styl1"/>
        <w:numPr>
          <w:ilvl w:val="0"/>
          <w:numId w:val="0"/>
        </w:numPr>
        <w:spacing w:before="0" w:after="120"/>
        <w:outlineLvl w:val="2"/>
        <w:rPr>
          <w:rFonts w:asciiTheme="minorHAnsi" w:hAnsiTheme="minorHAnsi" w:cstheme="minorHAnsi"/>
          <w:u w:val="single"/>
        </w:rPr>
      </w:pPr>
      <w:r w:rsidRPr="00C369DB">
        <w:rPr>
          <w:rFonts w:asciiTheme="minorHAnsi" w:hAnsiTheme="minorHAnsi" w:cstheme="minorHAnsi"/>
        </w:rPr>
        <w:t>Pouczenie dotyczące zasad organizacji prac interwencyjnych</w:t>
      </w:r>
    </w:p>
    <w:p w14:paraId="5ABFD386" w14:textId="3FA331F1" w:rsidR="00360487" w:rsidRPr="00C369DB" w:rsidRDefault="00360487" w:rsidP="00F0046B">
      <w:pPr>
        <w:pStyle w:val="NormalnyWeb"/>
        <w:spacing w:before="0" w:after="0"/>
        <w:ind w:left="142" w:firstLine="0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  <w:b/>
          <w:bCs/>
          <w:color w:val="000000"/>
        </w:rPr>
        <w:t xml:space="preserve">Prace interwencyjne </w:t>
      </w:r>
      <w:r w:rsidRPr="00C369DB">
        <w:rPr>
          <w:rFonts w:asciiTheme="minorHAnsi" w:hAnsiTheme="minorHAnsi" w:cstheme="minorHAnsi"/>
          <w:color w:val="000000"/>
        </w:rPr>
        <w:t xml:space="preserve">polegają na zatrudnieniu przez Pracodawcę skierowanych przez Urząd osób, które nastąpiło w wyniku umowy zawartej z </w:t>
      </w:r>
      <w:r w:rsidRPr="00C369DB">
        <w:rPr>
          <w:rFonts w:asciiTheme="minorHAnsi" w:hAnsiTheme="minorHAnsi" w:cstheme="minorHAnsi"/>
        </w:rPr>
        <w:t xml:space="preserve">Prezydentem </w:t>
      </w:r>
      <w:r w:rsidR="00351210" w:rsidRPr="00C369DB">
        <w:rPr>
          <w:rFonts w:asciiTheme="minorHAnsi" w:hAnsiTheme="minorHAnsi" w:cstheme="minorHAnsi"/>
        </w:rPr>
        <w:t>M</w:t>
      </w:r>
      <w:r w:rsidR="005025BF" w:rsidRPr="00C369DB">
        <w:rPr>
          <w:rFonts w:asciiTheme="minorHAnsi" w:hAnsiTheme="minorHAnsi" w:cstheme="minorHAnsi"/>
        </w:rPr>
        <w:t>iasta</w:t>
      </w:r>
      <w:r w:rsidRPr="00C369DB">
        <w:rPr>
          <w:rFonts w:asciiTheme="minorHAnsi" w:hAnsiTheme="minorHAnsi" w:cstheme="minorHAnsi"/>
        </w:rPr>
        <w:t xml:space="preserve"> Nowego Sącza, w </w:t>
      </w:r>
      <w:r w:rsidR="004D1B34" w:rsidRPr="00C369DB">
        <w:rPr>
          <w:rFonts w:asciiTheme="minorHAnsi" w:hAnsiTheme="minorHAnsi" w:cstheme="minorHAnsi"/>
        </w:rPr>
        <w:t>imieniu, którego</w:t>
      </w:r>
      <w:r w:rsidRPr="00C369DB">
        <w:rPr>
          <w:rFonts w:asciiTheme="minorHAnsi" w:hAnsiTheme="minorHAnsi" w:cstheme="minorHAnsi"/>
        </w:rPr>
        <w:t xml:space="preserve"> działa Dyrektor Sądeckiego Urzędu Pracy i ma na celu wsparcie osób zarejestrowanych w Urzędzie. Na podstawie zawartej umowy dokonywana jest refundacja części kosztów poniesionych przez Pracodawcę na wynagrodzenia, nagrody oraz składki na ubezpieczenia społeczne skierowanych osób w wysokości uzgodnionej w umowie.</w:t>
      </w:r>
    </w:p>
    <w:p w14:paraId="0C22AB7A" w14:textId="3B09F572" w:rsidR="00360487" w:rsidRPr="00C369DB" w:rsidRDefault="00360487" w:rsidP="00064CD0">
      <w:pPr>
        <w:pStyle w:val="NormalnyWeb"/>
        <w:spacing w:before="0" w:after="120"/>
        <w:ind w:left="142" w:firstLine="0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  <w:b/>
          <w:bCs/>
        </w:rPr>
        <w:t xml:space="preserve">Prace interwencyjne </w:t>
      </w:r>
      <w:r w:rsidRPr="00C369DB">
        <w:rPr>
          <w:rFonts w:asciiTheme="minorHAnsi" w:hAnsiTheme="minorHAnsi" w:cstheme="minorHAnsi"/>
        </w:rPr>
        <w:t>– mogą być organizowane u pracodawcy niebędącego odbiorcą pomocy publicznej, jak również u przedsiębiorcy, w tym niezatrudniającego pracownika na zasadach przewidzianych dla pracodawców.</w:t>
      </w:r>
      <w:r w:rsidR="00F21A5C" w:rsidRPr="00C369DB">
        <w:rPr>
          <w:rFonts w:asciiTheme="minorHAnsi" w:hAnsiTheme="minorHAnsi" w:cstheme="minorHAnsi"/>
        </w:rPr>
        <w:t xml:space="preserve"> </w:t>
      </w:r>
      <w:proofErr w:type="spellStart"/>
      <w:r w:rsidR="00F21A5C" w:rsidRPr="00C369DB">
        <w:rPr>
          <w:rFonts w:asciiTheme="minorHAnsi" w:hAnsiTheme="minorHAnsi" w:cstheme="minorHAnsi"/>
        </w:rPr>
        <w:t>Mikroprzedsiębiorca</w:t>
      </w:r>
      <w:proofErr w:type="spellEnd"/>
      <w:r w:rsidR="00F21A5C" w:rsidRPr="00C369DB">
        <w:rPr>
          <w:rFonts w:asciiTheme="minorHAnsi" w:hAnsiTheme="minorHAnsi" w:cstheme="minorHAnsi"/>
        </w:rPr>
        <w:t xml:space="preserve">, o którym mowa w art. 7 ust 1 pkt 1 ustawy z dnia 6 marca 2018 r. – Prawo przedsiębiorców może zatrudnić w ramach prac interwencyjnych osobę pozostającą z nim w stosunku małżeństwa, pokrewieństwa lub powinowactwa lub w stosunku przysposobienia, opieki lub kurateli. </w:t>
      </w:r>
    </w:p>
    <w:p w14:paraId="6AEFC63B" w14:textId="087FEA75" w:rsidR="00EC2DEA" w:rsidRPr="00C369DB" w:rsidRDefault="00EC2DEA" w:rsidP="00064CD0">
      <w:pPr>
        <w:pStyle w:val="NormalnyWeb"/>
        <w:spacing w:before="0" w:after="120"/>
        <w:ind w:left="142" w:firstLine="0"/>
        <w:rPr>
          <w:rFonts w:asciiTheme="minorHAnsi" w:hAnsiTheme="minorHAnsi" w:cstheme="minorHAnsi"/>
          <w:b/>
          <w:bCs/>
        </w:rPr>
      </w:pPr>
      <w:r w:rsidRPr="00C369DB">
        <w:rPr>
          <w:rFonts w:asciiTheme="minorHAnsi" w:hAnsiTheme="minorHAnsi" w:cstheme="minorHAnsi"/>
          <w:b/>
          <w:bCs/>
        </w:rPr>
        <w:t xml:space="preserve">Prace interwencyjne nie mogą być organizowane </w:t>
      </w:r>
      <w:r w:rsidR="00100DA9" w:rsidRPr="00C369DB">
        <w:rPr>
          <w:rFonts w:asciiTheme="minorHAnsi" w:hAnsiTheme="minorHAnsi" w:cstheme="minorHAnsi"/>
          <w:b/>
          <w:bCs/>
        </w:rPr>
        <w:t>w WUP, PUP oraz biurach poselskich, senatorskich i poselsko-senatorskich.</w:t>
      </w:r>
    </w:p>
    <w:p w14:paraId="76B96120" w14:textId="3B7BAEB4" w:rsidR="006E6210" w:rsidRPr="00C369DB" w:rsidRDefault="006E6210" w:rsidP="006E6210">
      <w:pPr>
        <w:pStyle w:val="NormalnyWeb"/>
        <w:spacing w:after="120"/>
        <w:ind w:left="142" w:firstLine="0"/>
        <w:rPr>
          <w:rFonts w:asciiTheme="minorHAnsi" w:hAnsiTheme="minorHAnsi" w:cstheme="minorHAnsi"/>
          <w:b/>
          <w:bCs/>
        </w:rPr>
      </w:pPr>
      <w:r w:rsidRPr="00C369DB">
        <w:rPr>
          <w:rFonts w:asciiTheme="minorHAnsi" w:hAnsiTheme="minorHAnsi" w:cstheme="minorHAnsi"/>
          <w:b/>
          <w:bCs/>
        </w:rPr>
        <w:t>Wniosek o organizację prac interwencyjnych może złożyć podmiot</w:t>
      </w:r>
      <w:r w:rsidR="00D05F66" w:rsidRPr="00C369DB">
        <w:rPr>
          <w:rFonts w:asciiTheme="minorHAnsi" w:hAnsiTheme="minorHAnsi" w:cstheme="minorHAnsi"/>
          <w:b/>
          <w:bCs/>
        </w:rPr>
        <w:t xml:space="preserve"> (art. 138 ust. 3)</w:t>
      </w:r>
      <w:r w:rsidRPr="00C369DB">
        <w:rPr>
          <w:rFonts w:asciiTheme="minorHAnsi" w:hAnsiTheme="minorHAnsi" w:cstheme="minorHAnsi"/>
          <w:b/>
          <w:bCs/>
        </w:rPr>
        <w:t>:</w:t>
      </w:r>
    </w:p>
    <w:p w14:paraId="40D01291" w14:textId="037AFBAC" w:rsidR="006E6210" w:rsidRPr="00C369DB" w:rsidRDefault="006E6210">
      <w:pPr>
        <w:pStyle w:val="NormalnyWeb"/>
        <w:numPr>
          <w:ilvl w:val="0"/>
          <w:numId w:val="18"/>
        </w:numPr>
        <w:spacing w:after="120"/>
        <w:ind w:left="567" w:hanging="425"/>
        <w:rPr>
          <w:rFonts w:asciiTheme="minorHAnsi" w:hAnsiTheme="minorHAnsi" w:cstheme="minorHAnsi"/>
          <w:b/>
          <w:bCs/>
        </w:rPr>
      </w:pPr>
      <w:r w:rsidRPr="00C369DB">
        <w:rPr>
          <w:rFonts w:asciiTheme="minorHAnsi" w:hAnsiTheme="minorHAnsi" w:cstheme="minorHAnsi"/>
          <w:b/>
          <w:bCs/>
        </w:rPr>
        <w:t xml:space="preserve">jeżeli osoby reprezentujące podmiot ubiegający się o organizację prac interwencyjnych lub robót publicznych lub osoby nim zarządzające w okresie ostatnich 2 lat nie były prawomocnie skazane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 czerwca 1997 r. – Kodeks karny (Dz. U. z 2024 r. poz. 17, 1228, 1907 i 1965), przestępstwo skarbowe na podstawie ustawy z dnia 10 września 1999 r. – Kodeks karny skarbowy (Dz. U. z 2024 r. poz. 628, z </w:t>
      </w:r>
      <w:proofErr w:type="spellStart"/>
      <w:r w:rsidRPr="00C369DB">
        <w:rPr>
          <w:rFonts w:asciiTheme="minorHAnsi" w:hAnsiTheme="minorHAnsi" w:cstheme="minorHAnsi"/>
          <w:b/>
          <w:bCs/>
        </w:rPr>
        <w:t>późn</w:t>
      </w:r>
      <w:proofErr w:type="spellEnd"/>
      <w:r w:rsidRPr="00C369DB">
        <w:rPr>
          <w:rFonts w:asciiTheme="minorHAnsi" w:hAnsiTheme="minorHAnsi" w:cstheme="minorHAnsi"/>
          <w:b/>
          <w:bCs/>
        </w:rPr>
        <w:t>. zm.</w:t>
      </w:r>
      <w:bookmarkStart w:id="1" w:name="_ftnref14"/>
      <w:bookmarkEnd w:id="1"/>
      <w:r w:rsidRPr="00C369DB">
        <w:rPr>
          <w:rFonts w:asciiTheme="minorHAnsi" w:hAnsiTheme="minorHAnsi" w:cstheme="minorHAnsi"/>
          <w:b/>
          <w:bCs/>
        </w:rPr>
        <w:fldChar w:fldCharType="begin"/>
      </w:r>
      <w:r w:rsidRPr="00C369DB">
        <w:rPr>
          <w:rFonts w:asciiTheme="minorHAnsi" w:hAnsiTheme="minorHAnsi" w:cstheme="minorHAnsi"/>
          <w:b/>
          <w:bCs/>
        </w:rPr>
        <w:instrText>HYPERLINK "https://orka.sejm.gov.pl/proc10.nsf/ustawy/948_u.htm" \l "_ftn14"</w:instrText>
      </w:r>
      <w:r w:rsidRPr="00C369DB">
        <w:rPr>
          <w:rFonts w:asciiTheme="minorHAnsi" w:hAnsiTheme="minorHAnsi" w:cstheme="minorHAnsi"/>
          <w:b/>
          <w:bCs/>
        </w:rPr>
      </w:r>
      <w:r w:rsidRPr="00C369DB">
        <w:rPr>
          <w:rFonts w:asciiTheme="minorHAnsi" w:hAnsiTheme="minorHAnsi" w:cstheme="minorHAnsi"/>
          <w:b/>
          <w:bCs/>
        </w:rPr>
        <w:fldChar w:fldCharType="separate"/>
      </w:r>
      <w:r w:rsidRPr="00C369DB">
        <w:rPr>
          <w:rStyle w:val="Hipercze"/>
          <w:rFonts w:asciiTheme="minorHAnsi" w:hAnsiTheme="minorHAnsi" w:cstheme="minorHAnsi"/>
          <w:b/>
          <w:bCs/>
          <w:vertAlign w:val="superscript"/>
        </w:rPr>
        <w:t>[14]</w:t>
      </w:r>
      <w:r w:rsidRPr="00C369DB">
        <w:rPr>
          <w:rFonts w:asciiTheme="minorHAnsi" w:hAnsiTheme="minorHAnsi" w:cstheme="minorHAnsi"/>
          <w:b/>
          <w:bCs/>
        </w:rPr>
        <w:fldChar w:fldCharType="end"/>
      </w:r>
      <w:r w:rsidRPr="00C369DB">
        <w:rPr>
          <w:rFonts w:asciiTheme="minorHAnsi" w:hAnsiTheme="minorHAnsi" w:cstheme="minorHAnsi"/>
          <w:b/>
          <w:bCs/>
          <w:vertAlign w:val="superscript"/>
        </w:rPr>
        <w:t>)</w:t>
      </w:r>
      <w:r w:rsidRPr="00C369DB">
        <w:rPr>
          <w:rFonts w:asciiTheme="minorHAnsi" w:hAnsiTheme="minorHAnsi" w:cstheme="minorHAnsi"/>
          <w:b/>
          <w:bCs/>
        </w:rPr>
        <w:t>) lub za odpowiedni czyn zabroniony określony w przepisach prawa obcego;</w:t>
      </w:r>
    </w:p>
    <w:p w14:paraId="09652DF4" w14:textId="066D7A2A" w:rsidR="006E6210" w:rsidRPr="00C369DB" w:rsidRDefault="006E6210">
      <w:pPr>
        <w:pStyle w:val="NormalnyWeb"/>
        <w:numPr>
          <w:ilvl w:val="0"/>
          <w:numId w:val="18"/>
        </w:numPr>
        <w:spacing w:after="120"/>
        <w:ind w:left="284" w:hanging="142"/>
        <w:rPr>
          <w:rFonts w:asciiTheme="minorHAnsi" w:hAnsiTheme="minorHAnsi" w:cstheme="minorHAnsi"/>
          <w:b/>
          <w:bCs/>
        </w:rPr>
      </w:pPr>
      <w:r w:rsidRPr="00C369DB">
        <w:rPr>
          <w:rFonts w:asciiTheme="minorHAnsi" w:hAnsiTheme="minorHAnsi" w:cstheme="minorHAnsi"/>
          <w:b/>
          <w:bCs/>
        </w:rPr>
        <w:t>     który na dzień złożenia wniosku nie zalega z:</w:t>
      </w:r>
    </w:p>
    <w:p w14:paraId="09A0A4FD" w14:textId="6151F5EC" w:rsidR="006E6210" w:rsidRPr="00C369DB" w:rsidRDefault="006E6210">
      <w:pPr>
        <w:pStyle w:val="NormalnyWeb"/>
        <w:numPr>
          <w:ilvl w:val="0"/>
          <w:numId w:val="19"/>
        </w:numPr>
        <w:spacing w:after="120"/>
        <w:ind w:left="567" w:hanging="436"/>
        <w:rPr>
          <w:rFonts w:asciiTheme="minorHAnsi" w:hAnsiTheme="minorHAnsi" w:cstheme="minorHAnsi"/>
          <w:b/>
          <w:bCs/>
        </w:rPr>
      </w:pPr>
      <w:r w:rsidRPr="00C369DB">
        <w:rPr>
          <w:rFonts w:asciiTheme="minorHAnsi" w:hAnsiTheme="minorHAnsi" w:cstheme="minorHAnsi"/>
          <w:b/>
          <w:bCs/>
        </w:rPr>
        <w:t>wypłacaniem wynagrodzeń pracownikom, z opłacaniem należnych składek na 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14:paraId="72E62BFD" w14:textId="0FF1A2E5" w:rsidR="006E6210" w:rsidRPr="00C369DB" w:rsidRDefault="006E6210">
      <w:pPr>
        <w:pStyle w:val="NormalnyWeb"/>
        <w:numPr>
          <w:ilvl w:val="0"/>
          <w:numId w:val="19"/>
        </w:numPr>
        <w:spacing w:after="120"/>
        <w:ind w:left="567" w:hanging="425"/>
        <w:rPr>
          <w:rFonts w:asciiTheme="minorHAnsi" w:hAnsiTheme="minorHAnsi" w:cstheme="minorHAnsi"/>
          <w:b/>
          <w:bCs/>
        </w:rPr>
      </w:pPr>
      <w:r w:rsidRPr="00C369DB">
        <w:rPr>
          <w:rFonts w:asciiTheme="minorHAnsi" w:hAnsiTheme="minorHAnsi" w:cstheme="minorHAnsi"/>
          <w:b/>
          <w:bCs/>
        </w:rPr>
        <w:t>opłacaniem należnych składek na ubezpieczenie społeczne rolników lub na ubezpieczenie zdrowotne,</w:t>
      </w:r>
    </w:p>
    <w:p w14:paraId="03327DF4" w14:textId="2E524E2A" w:rsidR="006E6210" w:rsidRPr="00C369DB" w:rsidRDefault="006E6210" w:rsidP="006E6210">
      <w:pPr>
        <w:pStyle w:val="NormalnyWeb"/>
        <w:spacing w:after="120"/>
        <w:ind w:left="142" w:firstLine="0"/>
        <w:rPr>
          <w:rFonts w:asciiTheme="minorHAnsi" w:hAnsiTheme="minorHAnsi" w:cstheme="minorHAnsi"/>
          <w:b/>
          <w:bCs/>
        </w:rPr>
      </w:pPr>
      <w:r w:rsidRPr="00C369DB">
        <w:rPr>
          <w:rFonts w:asciiTheme="minorHAnsi" w:hAnsiTheme="minorHAnsi" w:cstheme="minorHAnsi"/>
          <w:b/>
          <w:bCs/>
        </w:rPr>
        <w:lastRenderedPageBreak/>
        <w:t>c)     opłacaniem innych danin publicznych</w:t>
      </w:r>
    </w:p>
    <w:p w14:paraId="1CD7DE55" w14:textId="7A25AC46" w:rsidR="00100DA9" w:rsidRPr="00C369DB" w:rsidRDefault="00100DA9" w:rsidP="006E6210">
      <w:pPr>
        <w:pStyle w:val="NormalnyWeb"/>
        <w:spacing w:after="120"/>
        <w:ind w:left="142" w:firstLine="0"/>
        <w:rPr>
          <w:rFonts w:asciiTheme="minorHAnsi" w:hAnsiTheme="minorHAnsi" w:cstheme="minorHAnsi"/>
          <w:b/>
          <w:bCs/>
        </w:rPr>
      </w:pPr>
      <w:r w:rsidRPr="00C369DB">
        <w:rPr>
          <w:rFonts w:asciiTheme="minorHAnsi" w:hAnsiTheme="minorHAnsi" w:cstheme="minorHAnsi"/>
          <w:b/>
          <w:bCs/>
        </w:rPr>
        <w:t>i złoży oświadczenie potwierdzające spełnienie tych warunków pod rygorem odpowiedzialności karnej, podpisane przez wszystkie osoby reprezentujące podmiot lub osoby nim zarządzające.</w:t>
      </w:r>
    </w:p>
    <w:p w14:paraId="07475CC8" w14:textId="5C4B1518" w:rsidR="00B903D4" w:rsidRPr="00C369DB" w:rsidRDefault="006A3BA6" w:rsidP="00064CD0">
      <w:pPr>
        <w:pStyle w:val="NormalnyWeb"/>
        <w:spacing w:before="0" w:after="120"/>
        <w:ind w:left="142" w:firstLine="0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Urząd przed udzieleniem pomocy w ramach prac interwencyjnych pozyskuje za pośrednictwem systemu teleinformatycznego</w:t>
      </w:r>
      <w:r w:rsidRPr="00C369DB">
        <w:rPr>
          <w:rFonts w:asciiTheme="minorHAnsi" w:hAnsiTheme="minorHAnsi" w:cstheme="minorHAnsi"/>
          <w:b/>
          <w:bCs/>
        </w:rPr>
        <w:t xml:space="preserve"> informacj</w:t>
      </w:r>
      <w:r w:rsidR="00EC40C0" w:rsidRPr="00C369DB">
        <w:rPr>
          <w:rFonts w:asciiTheme="minorHAnsi" w:hAnsiTheme="minorHAnsi" w:cstheme="minorHAnsi"/>
          <w:b/>
          <w:bCs/>
        </w:rPr>
        <w:t>e</w:t>
      </w:r>
      <w:r w:rsidRPr="00C369DB">
        <w:rPr>
          <w:rFonts w:asciiTheme="minorHAnsi" w:hAnsiTheme="minorHAnsi" w:cstheme="minorHAnsi"/>
          <w:b/>
          <w:bCs/>
        </w:rPr>
        <w:t xml:space="preserve"> o zaległościach podatkowych </w:t>
      </w:r>
      <w:r w:rsidRPr="00C369DB">
        <w:rPr>
          <w:rFonts w:asciiTheme="minorHAnsi" w:hAnsiTheme="minorHAnsi" w:cstheme="minorHAnsi"/>
        </w:rPr>
        <w:t>(Krajowa Administracja Skarbowa),</w:t>
      </w:r>
      <w:r w:rsidRPr="00C369DB">
        <w:rPr>
          <w:rFonts w:asciiTheme="minorHAnsi" w:hAnsiTheme="minorHAnsi" w:cstheme="minorHAnsi"/>
          <w:b/>
          <w:bCs/>
        </w:rPr>
        <w:t xml:space="preserve"> o niedopełnieniu przez pracodawcę lub przedsiębiorcę obowiązku opłacania składek na ubezpieczenia społeczne, zdrowotne, na Fundusz Pracy, Fundusz Gwarantowanych Świadczeń Pracowniczych, Fundusz Solidarnościowy oraz </w:t>
      </w:r>
      <w:r w:rsidR="004C20D3" w:rsidRPr="00C369DB">
        <w:rPr>
          <w:rFonts w:asciiTheme="minorHAnsi" w:hAnsiTheme="minorHAnsi" w:cstheme="minorHAnsi"/>
          <w:b/>
          <w:bCs/>
        </w:rPr>
        <w:t>Fundusz Emerytur Pomostowych lub niezgłoszeniu do ubezpieczeń społecznych pracowników lub innych osób podlegających obowiązkowi zgłoszenia do ubezpieczeń</w:t>
      </w:r>
      <w:r w:rsidR="00EC40C0" w:rsidRPr="00C369DB">
        <w:rPr>
          <w:rFonts w:asciiTheme="minorHAnsi" w:hAnsiTheme="minorHAnsi" w:cstheme="minorHAnsi"/>
          <w:b/>
          <w:bCs/>
        </w:rPr>
        <w:t xml:space="preserve"> </w:t>
      </w:r>
      <w:r w:rsidR="00EC40C0" w:rsidRPr="00C369DB">
        <w:rPr>
          <w:rFonts w:asciiTheme="minorHAnsi" w:hAnsiTheme="minorHAnsi" w:cstheme="minorHAnsi"/>
        </w:rPr>
        <w:t>(ZUS),</w:t>
      </w:r>
      <w:r w:rsidR="00EC40C0" w:rsidRPr="00C369DB">
        <w:rPr>
          <w:rFonts w:asciiTheme="minorHAnsi" w:hAnsiTheme="minorHAnsi" w:cstheme="minorHAnsi"/>
          <w:b/>
          <w:bCs/>
        </w:rPr>
        <w:t xml:space="preserve"> informacje o zaległościach z tytułu niepłacenia składek na ubezpieczenie społeczne rolników lub na ubezpieczenie zdrowotne</w:t>
      </w:r>
      <w:r w:rsidR="00F21A5C" w:rsidRPr="00C369DB">
        <w:rPr>
          <w:rFonts w:asciiTheme="minorHAnsi" w:hAnsiTheme="minorHAnsi" w:cstheme="minorHAnsi"/>
          <w:b/>
          <w:bCs/>
        </w:rPr>
        <w:t xml:space="preserve"> </w:t>
      </w:r>
      <w:r w:rsidR="00F21A5C" w:rsidRPr="00C369DB">
        <w:rPr>
          <w:rFonts w:asciiTheme="minorHAnsi" w:hAnsiTheme="minorHAnsi" w:cstheme="minorHAnsi"/>
        </w:rPr>
        <w:t>(Kasa Rolniczego Ubezpieczenia Społecznego)</w:t>
      </w:r>
      <w:r w:rsidR="00EC40C0" w:rsidRPr="00C369DB">
        <w:rPr>
          <w:rFonts w:asciiTheme="minorHAnsi" w:hAnsiTheme="minorHAnsi" w:cstheme="minorHAnsi"/>
        </w:rPr>
        <w:t>.</w:t>
      </w:r>
    </w:p>
    <w:p w14:paraId="2E60768E" w14:textId="5D1366E4" w:rsidR="00815F55" w:rsidRPr="00C369DB" w:rsidRDefault="00B903D4" w:rsidP="00064CD0">
      <w:pPr>
        <w:pStyle w:val="NormalnyWeb"/>
        <w:spacing w:before="0" w:after="120"/>
        <w:ind w:left="142" w:firstLine="0"/>
        <w:rPr>
          <w:rFonts w:asciiTheme="minorHAnsi" w:hAnsiTheme="minorHAnsi" w:cstheme="minorHAnsi"/>
          <w:b/>
          <w:bCs/>
        </w:rPr>
      </w:pPr>
      <w:r w:rsidRPr="00C369DB">
        <w:rPr>
          <w:rFonts w:asciiTheme="minorHAnsi" w:hAnsiTheme="minorHAnsi" w:cstheme="minorHAnsi"/>
          <w:b/>
          <w:bCs/>
        </w:rPr>
        <w:t>Starosta</w:t>
      </w:r>
      <w:r w:rsidR="00C12583">
        <w:rPr>
          <w:rFonts w:asciiTheme="minorHAnsi" w:hAnsiTheme="minorHAnsi" w:cstheme="minorHAnsi"/>
          <w:b/>
          <w:bCs/>
        </w:rPr>
        <w:t xml:space="preserve"> </w:t>
      </w:r>
      <w:r w:rsidRPr="00C369DB">
        <w:rPr>
          <w:rFonts w:asciiTheme="minorHAnsi" w:hAnsiTheme="minorHAnsi" w:cstheme="minorHAnsi"/>
          <w:b/>
          <w:bCs/>
        </w:rPr>
        <w:t xml:space="preserve"> </w:t>
      </w:r>
      <w:r w:rsidR="00C12583">
        <w:rPr>
          <w:rFonts w:asciiTheme="minorHAnsi" w:hAnsiTheme="minorHAnsi" w:cstheme="minorHAnsi"/>
          <w:b/>
          <w:bCs/>
        </w:rPr>
        <w:t>(Prezydent</w:t>
      </w:r>
      <w:r w:rsidR="0002531C">
        <w:rPr>
          <w:rFonts w:asciiTheme="minorHAnsi" w:hAnsiTheme="minorHAnsi" w:cstheme="minorHAnsi"/>
          <w:b/>
          <w:bCs/>
        </w:rPr>
        <w:t xml:space="preserve"> Miasta Nowego Sącza</w:t>
      </w:r>
      <w:r w:rsidR="00C12583">
        <w:rPr>
          <w:rFonts w:asciiTheme="minorHAnsi" w:hAnsiTheme="minorHAnsi" w:cstheme="minorHAnsi"/>
          <w:b/>
          <w:bCs/>
        </w:rPr>
        <w:t xml:space="preserve">) </w:t>
      </w:r>
      <w:r w:rsidRPr="00C369DB">
        <w:rPr>
          <w:rFonts w:asciiTheme="minorHAnsi" w:hAnsiTheme="minorHAnsi" w:cstheme="minorHAnsi"/>
          <w:b/>
          <w:bCs/>
        </w:rPr>
        <w:t>może odmówić przyznania formy pomocy, jeżeli uzyska informację o którychkolwiek naruszeniach wymienionych powyżej.</w:t>
      </w:r>
      <w:r w:rsidR="00EC40C0" w:rsidRPr="00C369DB">
        <w:rPr>
          <w:rFonts w:asciiTheme="minorHAnsi" w:hAnsiTheme="minorHAnsi" w:cstheme="minorHAnsi"/>
          <w:b/>
          <w:bCs/>
        </w:rPr>
        <w:t xml:space="preserve">  </w:t>
      </w:r>
      <w:r w:rsidR="006A3BA6" w:rsidRPr="00C369DB">
        <w:rPr>
          <w:rFonts w:asciiTheme="minorHAnsi" w:hAnsiTheme="minorHAnsi" w:cstheme="minorHAnsi"/>
          <w:b/>
          <w:bCs/>
        </w:rPr>
        <w:t xml:space="preserve">   </w:t>
      </w:r>
    </w:p>
    <w:p w14:paraId="634B82F0" w14:textId="33D08EB4" w:rsidR="00F21A5C" w:rsidRPr="00C369DB" w:rsidRDefault="00F21A5C" w:rsidP="00064CD0">
      <w:pPr>
        <w:pStyle w:val="NormalnyWeb"/>
        <w:spacing w:before="0" w:after="120"/>
        <w:ind w:left="142" w:firstLine="0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  <w:b/>
          <w:bCs/>
        </w:rPr>
        <w:t>Urząd nie może skierować osoby do prac interwencyjnych, jeżeli w okresie ostatnich 90 dni był on zatrudniony w ramach tych prac u danego pracodawcy.</w:t>
      </w:r>
    </w:p>
    <w:p w14:paraId="43315544" w14:textId="77777777" w:rsidR="00360487" w:rsidRPr="00C369DB" w:rsidRDefault="00360487" w:rsidP="00064CD0">
      <w:pPr>
        <w:pStyle w:val="NormalnyWeb"/>
        <w:spacing w:before="0" w:after="120"/>
        <w:rPr>
          <w:rFonts w:asciiTheme="minorHAnsi" w:hAnsiTheme="minorHAnsi" w:cstheme="minorHAnsi"/>
          <w:b/>
          <w:bCs/>
          <w:color w:val="000000"/>
        </w:rPr>
      </w:pPr>
      <w:r w:rsidRPr="00C369DB">
        <w:rPr>
          <w:rFonts w:asciiTheme="minorHAnsi" w:hAnsiTheme="minorHAnsi" w:cstheme="minorHAnsi"/>
          <w:b/>
          <w:bCs/>
          <w:color w:val="000000"/>
        </w:rPr>
        <w:t>OGÓLNE ZASADY ORGANIZACJI PRAC INTERWENCYJNYCH</w:t>
      </w:r>
    </w:p>
    <w:p w14:paraId="56A0DA9B" w14:textId="77777777" w:rsidR="00360487" w:rsidRPr="00C369DB" w:rsidRDefault="00360487">
      <w:pPr>
        <w:pStyle w:val="NormalnyWeb"/>
        <w:numPr>
          <w:ilvl w:val="0"/>
          <w:numId w:val="7"/>
        </w:numPr>
        <w:spacing w:before="0" w:after="0"/>
        <w:ind w:left="426" w:hanging="284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Refundację części kosztów poniesionych na wynagrodzenia, nagrody oraz składki na ubezpieczenia społeczne skierowanych osób może otrzymać Pracodawca, który:</w:t>
      </w:r>
    </w:p>
    <w:p w14:paraId="73EF6265" w14:textId="77777777" w:rsidR="00360487" w:rsidRPr="00C369DB" w:rsidRDefault="00360487" w:rsidP="008A138E">
      <w:pPr>
        <w:pStyle w:val="NormalnyWeb"/>
        <w:numPr>
          <w:ilvl w:val="0"/>
          <w:numId w:val="2"/>
        </w:numPr>
        <w:tabs>
          <w:tab w:val="clear" w:pos="360"/>
          <w:tab w:val="num" w:pos="709"/>
        </w:tabs>
        <w:spacing w:before="0" w:after="0"/>
        <w:ind w:left="720" w:hanging="294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złoży wniosek o organizację prac interwencyjnych do wybranego powiatowego urzędu pracy,</w:t>
      </w:r>
    </w:p>
    <w:p w14:paraId="65CC1FEE" w14:textId="55A28211" w:rsidR="00157783" w:rsidRPr="00C369DB" w:rsidRDefault="00157783" w:rsidP="00157783">
      <w:pPr>
        <w:pStyle w:val="NormalnyWeb"/>
        <w:numPr>
          <w:ilvl w:val="0"/>
          <w:numId w:val="2"/>
        </w:numPr>
        <w:tabs>
          <w:tab w:val="clear" w:pos="360"/>
          <w:tab w:val="num" w:pos="709"/>
        </w:tabs>
        <w:spacing w:before="0" w:after="0"/>
        <w:ind w:left="709" w:hanging="283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 xml:space="preserve">spełnia warunki określone w rozporządzeniu Komisji (UE) nr 2023/2831 z dnia 13 grudnia 2023 r. w sprawie stosowania art. 107 i 108 Traktatu o funkcjonowaniu Unii Europejskiej do pomocy de </w:t>
      </w:r>
      <w:proofErr w:type="spellStart"/>
      <w:r w:rsidRPr="00C369DB">
        <w:rPr>
          <w:rFonts w:asciiTheme="minorHAnsi" w:hAnsiTheme="minorHAnsi" w:cstheme="minorHAnsi"/>
        </w:rPr>
        <w:t>minimis</w:t>
      </w:r>
      <w:proofErr w:type="spellEnd"/>
      <w:r w:rsidRPr="00C369DB">
        <w:rPr>
          <w:rFonts w:asciiTheme="minorHAnsi" w:hAnsiTheme="minorHAnsi" w:cstheme="minorHAnsi"/>
        </w:rPr>
        <w:t xml:space="preserve"> (Dz. Urz. UE L, 2023/2831 z 15.12.2023)</w:t>
      </w:r>
      <w:r w:rsidR="006216E4" w:rsidRPr="00C369DB">
        <w:rPr>
          <w:rFonts w:asciiTheme="minorHAnsi" w:hAnsiTheme="minorHAnsi" w:cstheme="minorHAnsi"/>
        </w:rPr>
        <w:t xml:space="preserve"> </w:t>
      </w:r>
    </w:p>
    <w:p w14:paraId="2ECB9867" w14:textId="4F67BF7F" w:rsidR="001F15B9" w:rsidRPr="00C369DB" w:rsidRDefault="00360487" w:rsidP="00C215A2">
      <w:pPr>
        <w:pStyle w:val="NormalnyWeb"/>
        <w:numPr>
          <w:ilvl w:val="0"/>
          <w:numId w:val="2"/>
        </w:numPr>
        <w:tabs>
          <w:tab w:val="clear" w:pos="360"/>
          <w:tab w:val="left" w:pos="709"/>
        </w:tabs>
        <w:spacing w:before="0" w:after="120"/>
        <w:ind w:left="709" w:hanging="284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 xml:space="preserve">spełnia warunki określone w rozporządzeniu Komisji (UE) </w:t>
      </w:r>
      <w:r w:rsidR="001F15B9" w:rsidRPr="00C369DB">
        <w:rPr>
          <w:rFonts w:asciiTheme="minorHAnsi" w:hAnsiTheme="minorHAnsi" w:cstheme="minorHAnsi"/>
        </w:rPr>
        <w:t>n</w:t>
      </w:r>
      <w:r w:rsidRPr="00C369DB">
        <w:rPr>
          <w:rFonts w:asciiTheme="minorHAnsi" w:hAnsiTheme="minorHAnsi" w:cstheme="minorHAnsi"/>
        </w:rPr>
        <w:t>r 1408/2013 z dnia 18 grudnia 2013 r. w sprawie stosowania art. 107 i 108 Traktatu o funkcjonowaniu Unii Europejskiej do pomocy de </w:t>
      </w:r>
      <w:proofErr w:type="spellStart"/>
      <w:r w:rsidRPr="00C369DB">
        <w:rPr>
          <w:rFonts w:asciiTheme="minorHAnsi" w:hAnsiTheme="minorHAnsi" w:cstheme="minorHAnsi"/>
        </w:rPr>
        <w:t>minimis</w:t>
      </w:r>
      <w:proofErr w:type="spellEnd"/>
      <w:r w:rsidRPr="00C369DB">
        <w:rPr>
          <w:rFonts w:asciiTheme="minorHAnsi" w:hAnsiTheme="minorHAnsi" w:cstheme="minorHAnsi"/>
        </w:rPr>
        <w:t xml:space="preserve"> w sektorze rolnym (Dz. Urz. UE L 352 z 24.12.2013. str. 9</w:t>
      </w:r>
      <w:r w:rsidR="006967E4" w:rsidRPr="00C369DB">
        <w:rPr>
          <w:rFonts w:asciiTheme="minorHAnsi" w:hAnsiTheme="minorHAnsi" w:cstheme="minorHAnsi"/>
        </w:rPr>
        <w:t xml:space="preserve"> z </w:t>
      </w:r>
      <w:proofErr w:type="spellStart"/>
      <w:r w:rsidR="006967E4" w:rsidRPr="00C369DB">
        <w:rPr>
          <w:rFonts w:asciiTheme="minorHAnsi" w:hAnsiTheme="minorHAnsi" w:cstheme="minorHAnsi"/>
        </w:rPr>
        <w:t>późn</w:t>
      </w:r>
      <w:proofErr w:type="spellEnd"/>
      <w:r w:rsidR="006967E4" w:rsidRPr="00C369DB">
        <w:rPr>
          <w:rFonts w:asciiTheme="minorHAnsi" w:hAnsiTheme="minorHAnsi" w:cstheme="minorHAnsi"/>
        </w:rPr>
        <w:t>. zm.</w:t>
      </w:r>
      <w:r w:rsidRPr="00C369DB">
        <w:rPr>
          <w:rFonts w:asciiTheme="minorHAnsi" w:hAnsiTheme="minorHAnsi" w:cstheme="minorHAnsi"/>
        </w:rPr>
        <w:t>)</w:t>
      </w:r>
      <w:r w:rsidR="001F15B9" w:rsidRPr="00C369DB">
        <w:rPr>
          <w:rFonts w:asciiTheme="minorHAnsi" w:hAnsiTheme="minorHAnsi" w:cstheme="minorHAnsi"/>
        </w:rPr>
        <w:t>,</w:t>
      </w:r>
    </w:p>
    <w:p w14:paraId="7D5E46A7" w14:textId="07F9809C" w:rsidR="00360487" w:rsidRPr="00C369DB" w:rsidRDefault="001F15B9" w:rsidP="00C215A2">
      <w:pPr>
        <w:pStyle w:val="NormalnyWeb"/>
        <w:numPr>
          <w:ilvl w:val="0"/>
          <w:numId w:val="2"/>
        </w:numPr>
        <w:tabs>
          <w:tab w:val="clear" w:pos="360"/>
          <w:tab w:val="left" w:pos="709"/>
        </w:tabs>
        <w:spacing w:before="0" w:after="120"/>
        <w:ind w:left="709" w:hanging="284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spełnia warunki określone w rozporządzeniu Komisji (UE) nr 717/2014 z dnia 27 czerwca 2014 r. w sprawie sto</w:t>
      </w:r>
      <w:r w:rsidR="00933708" w:rsidRPr="00C369DB">
        <w:rPr>
          <w:rFonts w:asciiTheme="minorHAnsi" w:hAnsiTheme="minorHAnsi" w:cstheme="minorHAnsi"/>
        </w:rPr>
        <w:t>sowania</w:t>
      </w:r>
      <w:r w:rsidRPr="00C369DB">
        <w:rPr>
          <w:rFonts w:asciiTheme="minorHAnsi" w:hAnsiTheme="minorHAnsi" w:cstheme="minorHAnsi"/>
        </w:rPr>
        <w:t xml:space="preserve"> art. 107 i 108 T</w:t>
      </w:r>
      <w:r w:rsidR="00933708" w:rsidRPr="00C369DB">
        <w:rPr>
          <w:rFonts w:asciiTheme="minorHAnsi" w:hAnsiTheme="minorHAnsi" w:cstheme="minorHAnsi"/>
        </w:rPr>
        <w:t>raktatu</w:t>
      </w:r>
      <w:r w:rsidRPr="00C369DB">
        <w:rPr>
          <w:rFonts w:asciiTheme="minorHAnsi" w:hAnsiTheme="minorHAnsi" w:cstheme="minorHAnsi"/>
        </w:rPr>
        <w:t xml:space="preserve"> o funkcjonowaniu Unii Europejskiej do pomocy de </w:t>
      </w:r>
      <w:proofErr w:type="spellStart"/>
      <w:r w:rsidRPr="00C369DB">
        <w:rPr>
          <w:rFonts w:asciiTheme="minorHAnsi" w:hAnsiTheme="minorHAnsi" w:cstheme="minorHAnsi"/>
        </w:rPr>
        <w:t>minimis</w:t>
      </w:r>
      <w:proofErr w:type="spellEnd"/>
      <w:r w:rsidRPr="00C369DB">
        <w:rPr>
          <w:rFonts w:asciiTheme="minorHAnsi" w:hAnsiTheme="minorHAnsi" w:cstheme="minorHAnsi"/>
        </w:rPr>
        <w:t xml:space="preserve"> w sek</w:t>
      </w:r>
      <w:r w:rsidR="00933708" w:rsidRPr="00C369DB">
        <w:rPr>
          <w:rFonts w:asciiTheme="minorHAnsi" w:hAnsiTheme="minorHAnsi" w:cstheme="minorHAnsi"/>
        </w:rPr>
        <w:t>torze</w:t>
      </w:r>
      <w:r w:rsidRPr="00C369DB">
        <w:rPr>
          <w:rFonts w:asciiTheme="minorHAnsi" w:hAnsiTheme="minorHAnsi" w:cstheme="minorHAnsi"/>
        </w:rPr>
        <w:t xml:space="preserve"> ryboł</w:t>
      </w:r>
      <w:r w:rsidR="00933708" w:rsidRPr="00C369DB">
        <w:rPr>
          <w:rFonts w:asciiTheme="minorHAnsi" w:hAnsiTheme="minorHAnsi" w:cstheme="minorHAnsi"/>
        </w:rPr>
        <w:t>ówstwa</w:t>
      </w:r>
      <w:r w:rsidRPr="00C369DB">
        <w:rPr>
          <w:rFonts w:asciiTheme="minorHAnsi" w:hAnsiTheme="minorHAnsi" w:cstheme="minorHAnsi"/>
        </w:rPr>
        <w:t xml:space="preserve"> i akwakultury (Dz.</w:t>
      </w:r>
      <w:r w:rsidR="00DE64F9" w:rsidRPr="00C369DB">
        <w:rPr>
          <w:rFonts w:asciiTheme="minorHAnsi" w:hAnsiTheme="minorHAnsi" w:cstheme="minorHAnsi"/>
        </w:rPr>
        <w:t xml:space="preserve"> </w:t>
      </w:r>
      <w:r w:rsidRPr="00C369DB">
        <w:rPr>
          <w:rFonts w:asciiTheme="minorHAnsi" w:hAnsiTheme="minorHAnsi" w:cstheme="minorHAnsi"/>
        </w:rPr>
        <w:t xml:space="preserve">Urz. UE L 190 z 28.06.2014, str. 45, z późn.zm.) </w:t>
      </w:r>
      <w:r w:rsidR="00360487" w:rsidRPr="00C369DB">
        <w:rPr>
          <w:rFonts w:asciiTheme="minorHAnsi" w:hAnsiTheme="minorHAnsi" w:cstheme="minorHAnsi"/>
        </w:rPr>
        <w:t xml:space="preserve"> </w:t>
      </w:r>
    </w:p>
    <w:p w14:paraId="5F2265EE" w14:textId="39CBED2E" w:rsidR="00360487" w:rsidRPr="00C369DB" w:rsidRDefault="00360487">
      <w:pPr>
        <w:pStyle w:val="NormalnyWeb"/>
        <w:numPr>
          <w:ilvl w:val="0"/>
          <w:numId w:val="7"/>
        </w:numPr>
        <w:tabs>
          <w:tab w:val="left" w:pos="426"/>
        </w:tabs>
        <w:spacing w:before="0" w:after="0"/>
        <w:ind w:left="426" w:hanging="284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Refundacja części kosztów poniesionych na wynagrodzenia, nagrody oraz składki na ubezpieczenia społeczne za zatrudnione w ramach prac inte</w:t>
      </w:r>
      <w:r w:rsidR="00C215A2" w:rsidRPr="00C369DB">
        <w:rPr>
          <w:rFonts w:asciiTheme="minorHAnsi" w:hAnsiTheme="minorHAnsi" w:cstheme="minorHAnsi"/>
        </w:rPr>
        <w:t>rwencyjnych osoby bezrobotne, o </w:t>
      </w:r>
      <w:r w:rsidRPr="00C369DB">
        <w:rPr>
          <w:rFonts w:asciiTheme="minorHAnsi" w:hAnsiTheme="minorHAnsi" w:cstheme="minorHAnsi"/>
        </w:rPr>
        <w:t>której mowa w niniejszym pouczeniu, stanowi:</w:t>
      </w:r>
    </w:p>
    <w:p w14:paraId="45AD4735" w14:textId="4A575E12" w:rsidR="00360487" w:rsidRPr="00C369DB" w:rsidRDefault="00360487">
      <w:pPr>
        <w:pStyle w:val="NormalnyWeb"/>
        <w:numPr>
          <w:ilvl w:val="0"/>
          <w:numId w:val="11"/>
        </w:numPr>
        <w:tabs>
          <w:tab w:val="left" w:pos="426"/>
        </w:tabs>
        <w:spacing w:before="0" w:after="0"/>
        <w:ind w:left="709" w:hanging="283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 xml:space="preserve">dla Pracodawcy będącego przedsiębiorcą </w:t>
      </w:r>
      <w:r w:rsidRPr="00C369DB">
        <w:rPr>
          <w:rFonts w:asciiTheme="minorHAnsi" w:hAnsiTheme="minorHAnsi" w:cstheme="minorHAnsi"/>
          <w:b/>
        </w:rPr>
        <w:t xml:space="preserve">pomoc de </w:t>
      </w:r>
      <w:proofErr w:type="spellStart"/>
      <w:r w:rsidRPr="00C369DB">
        <w:rPr>
          <w:rFonts w:asciiTheme="minorHAnsi" w:hAnsiTheme="minorHAnsi" w:cstheme="minorHAnsi"/>
          <w:b/>
        </w:rPr>
        <w:t>minimis</w:t>
      </w:r>
      <w:proofErr w:type="spellEnd"/>
    </w:p>
    <w:p w14:paraId="23919DBD" w14:textId="77777777" w:rsidR="00360487" w:rsidRPr="00C369DB" w:rsidRDefault="00360487">
      <w:pPr>
        <w:pStyle w:val="NormalnyWeb"/>
        <w:numPr>
          <w:ilvl w:val="0"/>
          <w:numId w:val="11"/>
        </w:numPr>
        <w:tabs>
          <w:tab w:val="left" w:pos="426"/>
        </w:tabs>
        <w:spacing w:before="0" w:after="0"/>
        <w:ind w:left="709" w:hanging="283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lastRenderedPageBreak/>
        <w:t xml:space="preserve">Pracodawcy, który nie jest odbiorcą pomocy publicznej </w:t>
      </w:r>
      <w:r w:rsidRPr="00C369DB">
        <w:rPr>
          <w:rFonts w:asciiTheme="minorHAnsi" w:hAnsiTheme="minorHAnsi" w:cstheme="minorHAnsi"/>
          <w:b/>
          <w:bCs/>
        </w:rPr>
        <w:t>wsparcie finansowe ze środków publicznych.</w:t>
      </w:r>
    </w:p>
    <w:p w14:paraId="677BAFC4" w14:textId="145A1B48" w:rsidR="00D05F66" w:rsidRPr="00C369DB" w:rsidRDefault="00D05F66" w:rsidP="00D05F66">
      <w:pPr>
        <w:pStyle w:val="NormalnyWeb"/>
        <w:tabs>
          <w:tab w:val="left" w:pos="426"/>
        </w:tabs>
        <w:spacing w:before="0" w:after="0"/>
        <w:ind w:left="426" w:firstLine="0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Osoby, pracodawcy, przedsiębiorcy lub inne podmioty nie mogą otrzymać finansowania formy pomocy z Funduszu Pracy w części, w której te same koszty zostały sfinansowane z innych środków publicznych.</w:t>
      </w:r>
    </w:p>
    <w:p w14:paraId="22E94E91" w14:textId="0CC2CA71" w:rsidR="00360487" w:rsidRPr="00C369DB" w:rsidRDefault="00360487">
      <w:pPr>
        <w:pStyle w:val="NormalnyWeb"/>
        <w:numPr>
          <w:ilvl w:val="0"/>
          <w:numId w:val="7"/>
        </w:numPr>
        <w:tabs>
          <w:tab w:val="left" w:pos="142"/>
        </w:tabs>
        <w:spacing w:before="0" w:after="0"/>
        <w:ind w:left="426" w:hanging="284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  <w:bCs/>
        </w:rPr>
        <w:t>Okres i stawka refundacji (art.</w:t>
      </w:r>
      <w:r w:rsidR="00351210" w:rsidRPr="00C369DB">
        <w:rPr>
          <w:rFonts w:asciiTheme="minorHAnsi" w:hAnsiTheme="minorHAnsi" w:cstheme="minorHAnsi"/>
          <w:bCs/>
        </w:rPr>
        <w:t>135</w:t>
      </w:r>
      <w:r w:rsidRPr="00C369DB">
        <w:rPr>
          <w:rFonts w:asciiTheme="minorHAnsi" w:hAnsiTheme="minorHAnsi" w:cstheme="minorHAnsi"/>
          <w:bCs/>
        </w:rPr>
        <w:t xml:space="preserve"> ust.1): </w:t>
      </w:r>
    </w:p>
    <w:p w14:paraId="1FCE76CF" w14:textId="7B4653E8" w:rsidR="006951E9" w:rsidRPr="00C369DB" w:rsidRDefault="006951E9" w:rsidP="006951E9">
      <w:pPr>
        <w:ind w:left="142" w:firstLine="0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 xml:space="preserve">Starosta </w:t>
      </w:r>
      <w:r w:rsidR="00C12583">
        <w:rPr>
          <w:rFonts w:asciiTheme="minorHAnsi" w:hAnsiTheme="minorHAnsi" w:cstheme="minorHAnsi"/>
        </w:rPr>
        <w:t>(Prezydent</w:t>
      </w:r>
      <w:r w:rsidR="0002531C">
        <w:rPr>
          <w:rFonts w:asciiTheme="minorHAnsi" w:hAnsiTheme="minorHAnsi" w:cstheme="minorHAnsi"/>
        </w:rPr>
        <w:t xml:space="preserve"> Miasta Nowego Sącza</w:t>
      </w:r>
      <w:r w:rsidR="00C12583">
        <w:rPr>
          <w:rFonts w:asciiTheme="minorHAnsi" w:hAnsiTheme="minorHAnsi" w:cstheme="minorHAnsi"/>
        </w:rPr>
        <w:t xml:space="preserve">) </w:t>
      </w:r>
      <w:r w:rsidRPr="00C369DB">
        <w:rPr>
          <w:rFonts w:asciiTheme="minorHAnsi" w:hAnsiTheme="minorHAnsi" w:cstheme="minorHAnsi"/>
        </w:rPr>
        <w:t>zwraca pracodawcy, który zatrudnił w ramach prac interwencyjnych na okres od 3 do 12 miesięcy część kosztów poniesionych na wynagrodzenia, nagrody oraz składki na ubezpieczenia społeczne w wysokości uprzednio uzgodnionej, nieprzekraczającej jednak kwoty ustalonej, jako iloczyn liczby zatrudnionych w miesiącu w przeliczeniu na pełny wymiar czasu pracy oraz kwoty minimalnego wynagrodzenia za pracę obowiązującej w ostatnim dniu zatrudnienia każdego rozliczanego miesiąca i składek na ubezpieczenia społeczne od refundowanego wynagrodzenia.</w:t>
      </w:r>
    </w:p>
    <w:p w14:paraId="4EB0A044" w14:textId="77777777" w:rsidR="006951E9" w:rsidRPr="00C369DB" w:rsidRDefault="006951E9" w:rsidP="006951E9">
      <w:pPr>
        <w:pStyle w:val="Tekstprzypisudolnego"/>
        <w:rPr>
          <w:lang w:val="pl-PL"/>
        </w:rPr>
      </w:pPr>
      <w:r w:rsidRPr="00C369DB">
        <w:rPr>
          <w:rFonts w:asciiTheme="minorHAnsi" w:hAnsiTheme="minorHAnsi" w:cstheme="minorHAnsi"/>
          <w:sz w:val="24"/>
          <w:szCs w:val="24"/>
        </w:rPr>
        <w:t>Rekomendowana stawka refundacji kosztów na dany rok podana jest w Planie Działań</w:t>
      </w:r>
    </w:p>
    <w:p w14:paraId="2A6C31C2" w14:textId="77777777" w:rsidR="00360487" w:rsidRPr="00C369DB" w:rsidRDefault="00360487" w:rsidP="00100DA9">
      <w:pPr>
        <w:pStyle w:val="NormalnyWeb"/>
        <w:tabs>
          <w:tab w:val="left" w:pos="-348"/>
        </w:tabs>
        <w:spacing w:before="0" w:after="0"/>
        <w:ind w:left="142" w:firstLine="0"/>
        <w:rPr>
          <w:rFonts w:asciiTheme="minorHAnsi" w:hAnsiTheme="minorHAnsi" w:cstheme="minorHAnsi"/>
          <w:b/>
          <w:color w:val="000000"/>
        </w:rPr>
      </w:pPr>
      <w:r w:rsidRPr="00C369DB">
        <w:rPr>
          <w:rFonts w:asciiTheme="minorHAnsi" w:hAnsiTheme="minorHAnsi" w:cstheme="minorHAnsi"/>
          <w:b/>
          <w:color w:val="000000"/>
        </w:rPr>
        <w:t xml:space="preserve">Szczegółowe warunki zatrudniania i refundacji określa umowa </w:t>
      </w:r>
      <w:proofErr w:type="spellStart"/>
      <w:r w:rsidRPr="00C369DB">
        <w:rPr>
          <w:rFonts w:asciiTheme="minorHAnsi" w:hAnsiTheme="minorHAnsi" w:cstheme="minorHAnsi"/>
          <w:b/>
          <w:color w:val="000000"/>
        </w:rPr>
        <w:t>cywilno</w:t>
      </w:r>
      <w:proofErr w:type="spellEnd"/>
      <w:r w:rsidRPr="00C369DB">
        <w:rPr>
          <w:rFonts w:asciiTheme="minorHAnsi" w:hAnsiTheme="minorHAnsi" w:cstheme="minorHAnsi"/>
          <w:b/>
          <w:color w:val="000000"/>
        </w:rPr>
        <w:t xml:space="preserve"> - prawna zawarta z Pracodawcą.</w:t>
      </w:r>
    </w:p>
    <w:p w14:paraId="13BDA04B" w14:textId="219F09C7" w:rsidR="00360487" w:rsidRPr="00C369DB" w:rsidRDefault="00360487" w:rsidP="00C215A2">
      <w:pPr>
        <w:pStyle w:val="NormalnyWeb"/>
        <w:tabs>
          <w:tab w:val="left" w:pos="1161"/>
        </w:tabs>
        <w:spacing w:before="0" w:after="0"/>
        <w:ind w:left="142" w:firstLine="0"/>
        <w:rPr>
          <w:rFonts w:asciiTheme="minorHAnsi" w:hAnsiTheme="minorHAnsi" w:cstheme="minorHAnsi"/>
          <w:color w:val="5B9BD5" w:themeColor="accent1"/>
        </w:rPr>
      </w:pPr>
      <w:r w:rsidRPr="00C369DB">
        <w:rPr>
          <w:rFonts w:asciiTheme="minorHAnsi" w:hAnsiTheme="minorHAnsi" w:cstheme="minorHAnsi"/>
        </w:rPr>
        <w:t xml:space="preserve">Pracodawca, z którym zostanie zawarta umowa o zorganizowanie prac interwencyjnych </w:t>
      </w:r>
      <w:r w:rsidR="00100DA9" w:rsidRPr="00C369DB">
        <w:rPr>
          <w:rFonts w:asciiTheme="minorHAnsi" w:hAnsiTheme="minorHAnsi" w:cstheme="minorHAnsi"/>
        </w:rPr>
        <w:t xml:space="preserve">zatrudnia </w:t>
      </w:r>
      <w:r w:rsidR="00024569" w:rsidRPr="00C369DB">
        <w:rPr>
          <w:rFonts w:asciiTheme="minorHAnsi" w:hAnsiTheme="minorHAnsi" w:cstheme="minorHAnsi"/>
        </w:rPr>
        <w:t xml:space="preserve">osobę skierowaną </w:t>
      </w:r>
      <w:r w:rsidR="00100DA9" w:rsidRPr="00C369DB">
        <w:rPr>
          <w:rFonts w:asciiTheme="minorHAnsi" w:hAnsiTheme="minorHAnsi" w:cstheme="minorHAnsi"/>
        </w:rPr>
        <w:t>prze</w:t>
      </w:r>
      <w:r w:rsidR="00024569" w:rsidRPr="00C369DB">
        <w:rPr>
          <w:rFonts w:asciiTheme="minorHAnsi" w:hAnsiTheme="minorHAnsi" w:cstheme="minorHAnsi"/>
        </w:rPr>
        <w:t>z</w:t>
      </w:r>
      <w:r w:rsidR="00100DA9" w:rsidRPr="00C369DB">
        <w:rPr>
          <w:rFonts w:asciiTheme="minorHAnsi" w:hAnsiTheme="minorHAnsi" w:cstheme="minorHAnsi"/>
        </w:rPr>
        <w:t xml:space="preserve"> okres refundacji wynagrodzeń i składek na ubezpieczenia społeczne oraz </w:t>
      </w:r>
      <w:r w:rsidRPr="00C369DB">
        <w:rPr>
          <w:rFonts w:asciiTheme="minorHAnsi" w:hAnsiTheme="minorHAnsi" w:cstheme="minorHAnsi"/>
          <w:b/>
        </w:rPr>
        <w:t>zobowiązany jest do utrzymania w zatrudnieniu</w:t>
      </w:r>
      <w:r w:rsidRPr="00C369DB">
        <w:rPr>
          <w:rFonts w:asciiTheme="minorHAnsi" w:hAnsiTheme="minorHAnsi" w:cstheme="minorHAnsi"/>
        </w:rPr>
        <w:t xml:space="preserve"> skierowanej osoby przez </w:t>
      </w:r>
      <w:r w:rsidR="006951E9" w:rsidRPr="00C369DB">
        <w:rPr>
          <w:rFonts w:asciiTheme="minorHAnsi" w:hAnsiTheme="minorHAnsi" w:cstheme="minorHAnsi"/>
        </w:rPr>
        <w:t>połowę okresu przysługiwania refundacji po zakończeniu okresu tej refundacji</w:t>
      </w:r>
      <w:r w:rsidR="00880034" w:rsidRPr="00C369DB">
        <w:rPr>
          <w:rFonts w:asciiTheme="minorHAnsi" w:hAnsiTheme="minorHAnsi" w:cstheme="minorHAnsi"/>
        </w:rPr>
        <w:t>.</w:t>
      </w:r>
    </w:p>
    <w:p w14:paraId="2DDB7E89" w14:textId="77777777" w:rsidR="00360487" w:rsidRPr="00C369DB" w:rsidRDefault="00360487" w:rsidP="004474FE">
      <w:pPr>
        <w:pStyle w:val="NormalnyWeb"/>
        <w:tabs>
          <w:tab w:val="left" w:pos="195"/>
        </w:tabs>
        <w:spacing w:before="0" w:after="0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 xml:space="preserve">W przypadku: </w:t>
      </w:r>
    </w:p>
    <w:p w14:paraId="58921374" w14:textId="77777777" w:rsidR="00360487" w:rsidRPr="00C369DB" w:rsidRDefault="00360487">
      <w:pPr>
        <w:pStyle w:val="NormalnyWeb"/>
        <w:numPr>
          <w:ilvl w:val="0"/>
          <w:numId w:val="15"/>
        </w:numPr>
        <w:tabs>
          <w:tab w:val="left" w:pos="195"/>
        </w:tabs>
        <w:spacing w:before="0" w:after="0"/>
        <w:ind w:hanging="294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 xml:space="preserve">rozwiązania umowy o pracę </w:t>
      </w:r>
      <w:r w:rsidRPr="00C369DB">
        <w:rPr>
          <w:rFonts w:asciiTheme="minorHAnsi" w:hAnsiTheme="minorHAnsi" w:cstheme="minorHAnsi"/>
          <w:b/>
        </w:rPr>
        <w:t>przez skierowaną osobę</w:t>
      </w:r>
      <w:r w:rsidRPr="00C369DB">
        <w:rPr>
          <w:rFonts w:asciiTheme="minorHAnsi" w:hAnsiTheme="minorHAnsi" w:cstheme="minorHAnsi"/>
        </w:rPr>
        <w:t xml:space="preserve">, </w:t>
      </w:r>
      <w:r w:rsidRPr="00C369DB">
        <w:rPr>
          <w:rFonts w:asciiTheme="minorHAnsi" w:hAnsiTheme="minorHAnsi" w:cstheme="minorHAnsi"/>
          <w:b/>
          <w:bCs/>
        </w:rPr>
        <w:t>lub</w:t>
      </w:r>
    </w:p>
    <w:p w14:paraId="77012021" w14:textId="40D7AADB" w:rsidR="00360487" w:rsidRPr="00C369DB" w:rsidRDefault="00360487">
      <w:pPr>
        <w:pStyle w:val="NormalnyWeb"/>
        <w:numPr>
          <w:ilvl w:val="0"/>
          <w:numId w:val="15"/>
        </w:numPr>
        <w:tabs>
          <w:tab w:val="left" w:pos="195"/>
        </w:tabs>
        <w:spacing w:before="0" w:after="0"/>
        <w:ind w:hanging="294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rozwiązania umowy o pracę ze skierowaną osobą na pod</w:t>
      </w:r>
      <w:r w:rsidR="00C215A2" w:rsidRPr="00C369DB">
        <w:rPr>
          <w:rFonts w:asciiTheme="minorHAnsi" w:hAnsiTheme="minorHAnsi" w:cstheme="minorHAnsi"/>
        </w:rPr>
        <w:t xml:space="preserve">stawie art. 52 </w:t>
      </w:r>
      <w:r w:rsidR="006951E9" w:rsidRPr="00C369DB">
        <w:rPr>
          <w:rFonts w:asciiTheme="minorHAnsi" w:hAnsiTheme="minorHAnsi" w:cstheme="minorHAnsi"/>
        </w:rPr>
        <w:t xml:space="preserve"> albo art. 53 </w:t>
      </w:r>
      <w:r w:rsidR="00C215A2" w:rsidRPr="00C369DB">
        <w:rPr>
          <w:rFonts w:asciiTheme="minorHAnsi" w:hAnsiTheme="minorHAnsi" w:cstheme="minorHAnsi"/>
        </w:rPr>
        <w:t>ustawy z dnia 26 </w:t>
      </w:r>
      <w:r w:rsidRPr="00C369DB">
        <w:rPr>
          <w:rFonts w:asciiTheme="minorHAnsi" w:hAnsiTheme="minorHAnsi" w:cstheme="minorHAnsi"/>
        </w:rPr>
        <w:t xml:space="preserve">czerwca 1974 r. - Kodeks pracy (rozwiązanie umowy o pracę bez wypowiedzenia z winy pracownika), </w:t>
      </w:r>
      <w:r w:rsidRPr="00C369DB">
        <w:rPr>
          <w:rFonts w:asciiTheme="minorHAnsi" w:hAnsiTheme="minorHAnsi" w:cstheme="minorHAnsi"/>
          <w:b/>
          <w:bCs/>
        </w:rPr>
        <w:t>lub</w:t>
      </w:r>
    </w:p>
    <w:p w14:paraId="013A8DC6" w14:textId="6B7B78B4" w:rsidR="00360487" w:rsidRPr="00C369DB" w:rsidRDefault="00360487">
      <w:pPr>
        <w:pStyle w:val="NormalnyWeb"/>
        <w:numPr>
          <w:ilvl w:val="0"/>
          <w:numId w:val="15"/>
        </w:numPr>
        <w:tabs>
          <w:tab w:val="left" w:pos="195"/>
        </w:tabs>
        <w:spacing w:before="0" w:after="0"/>
        <w:ind w:hanging="294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wygaśnięcia stosunku pracy</w:t>
      </w:r>
      <w:r w:rsidRPr="00C369DB">
        <w:rPr>
          <w:rFonts w:asciiTheme="minorHAnsi" w:hAnsiTheme="minorHAnsi" w:cstheme="minorHAnsi"/>
          <w:b/>
          <w:bCs/>
        </w:rPr>
        <w:t xml:space="preserve"> </w:t>
      </w:r>
      <w:r w:rsidRPr="00C369DB">
        <w:rPr>
          <w:rFonts w:asciiTheme="minorHAnsi" w:hAnsiTheme="minorHAnsi" w:cstheme="minorHAnsi"/>
        </w:rPr>
        <w:t>skierowanej osoby w trakcie okresu objętego refundacją albo przed upływem okresu obowiązkowego utrzymania zatrudnien</w:t>
      </w:r>
      <w:r w:rsidR="00C215A2" w:rsidRPr="00C369DB">
        <w:rPr>
          <w:rFonts w:asciiTheme="minorHAnsi" w:hAnsiTheme="minorHAnsi" w:cstheme="minorHAnsi"/>
        </w:rPr>
        <w:t>ia po zakończeniu refundacji</w:t>
      </w:r>
      <w:r w:rsidRPr="00C369DB">
        <w:rPr>
          <w:rFonts w:asciiTheme="minorHAnsi" w:hAnsiTheme="minorHAnsi" w:cstheme="minorHAnsi"/>
        </w:rPr>
        <w:t xml:space="preserve">, </w:t>
      </w:r>
      <w:r w:rsidRPr="00C369DB">
        <w:rPr>
          <w:rFonts w:asciiTheme="minorHAnsi" w:hAnsiTheme="minorHAnsi" w:cstheme="minorHAnsi"/>
          <w:b/>
        </w:rPr>
        <w:t>Urząd jest zobowiązany do skierowania na zwolnione stanowisko pracy innej osoby.</w:t>
      </w:r>
    </w:p>
    <w:p w14:paraId="3E5D9B1A" w14:textId="2EF7968E" w:rsidR="00360487" w:rsidRPr="00C369DB" w:rsidRDefault="00360487" w:rsidP="00100DA9">
      <w:pPr>
        <w:pStyle w:val="NormalnyWeb"/>
        <w:spacing w:before="0" w:after="0"/>
        <w:ind w:left="142" w:firstLine="0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 xml:space="preserve">W przypadku odmowy przyjęcia skierowanej osoby na zwolnione stanowisko pracy, pracodawca zwraca uzyskaną </w:t>
      </w:r>
      <w:r w:rsidR="004D1B34" w:rsidRPr="00C369DB">
        <w:rPr>
          <w:rFonts w:asciiTheme="minorHAnsi" w:hAnsiTheme="minorHAnsi" w:cstheme="minorHAnsi"/>
        </w:rPr>
        <w:t>pomoc w</w:t>
      </w:r>
      <w:r w:rsidRPr="00C369DB">
        <w:rPr>
          <w:rFonts w:asciiTheme="minorHAnsi" w:hAnsiTheme="minorHAnsi" w:cstheme="minorHAnsi"/>
          <w:b/>
          <w:bCs/>
        </w:rPr>
        <w:t xml:space="preserve"> całości </w:t>
      </w:r>
      <w:r w:rsidRPr="00C369DB">
        <w:rPr>
          <w:rFonts w:asciiTheme="minorHAnsi" w:hAnsiTheme="minorHAnsi" w:cstheme="minorHAnsi"/>
        </w:rPr>
        <w:t>wraz z odsetkami ustawowymi naliczonymi od dnia otrzymania pierwszej refundacji, w terminie 30 dni od dnia doręczenia wezwania.</w:t>
      </w:r>
      <w:r w:rsidR="006951E9" w:rsidRPr="00C369DB">
        <w:rPr>
          <w:rFonts w:asciiTheme="minorHAnsi" w:hAnsiTheme="minorHAnsi" w:cstheme="minorHAnsi"/>
        </w:rPr>
        <w:t xml:space="preserve"> </w:t>
      </w:r>
    </w:p>
    <w:p w14:paraId="28141ACD" w14:textId="77777777" w:rsidR="00360487" w:rsidRPr="00C369DB" w:rsidRDefault="00360487" w:rsidP="00100DA9">
      <w:pPr>
        <w:pStyle w:val="NormalnyWeb"/>
        <w:tabs>
          <w:tab w:val="left" w:pos="0"/>
        </w:tabs>
        <w:spacing w:before="0" w:after="0"/>
        <w:ind w:left="142" w:firstLine="0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Obowiązek zwrotu całości uzyskanej pomocy wraz z odsetkami powstaje również w niżej wymienionych przypadkach:</w:t>
      </w:r>
    </w:p>
    <w:p w14:paraId="7B9BC4F0" w14:textId="77777777" w:rsidR="00360487" w:rsidRPr="00C369DB" w:rsidRDefault="00360487">
      <w:pPr>
        <w:pStyle w:val="NormalnyWeb"/>
        <w:numPr>
          <w:ilvl w:val="0"/>
          <w:numId w:val="5"/>
        </w:numPr>
        <w:tabs>
          <w:tab w:val="left" w:pos="709"/>
        </w:tabs>
        <w:spacing w:before="0" w:after="0"/>
        <w:ind w:left="709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niewywiązanie się z warunków zatrudniania skierowanej osoby w trakcie trwania prac interwencyjnych przez okres określony w umowie,</w:t>
      </w:r>
    </w:p>
    <w:p w14:paraId="21DF276C" w14:textId="2766D49F" w:rsidR="00360487" w:rsidRPr="00C369DB" w:rsidRDefault="00360487">
      <w:pPr>
        <w:pStyle w:val="NormalnyWeb"/>
        <w:numPr>
          <w:ilvl w:val="0"/>
          <w:numId w:val="5"/>
        </w:numPr>
        <w:tabs>
          <w:tab w:val="left" w:pos="709"/>
        </w:tabs>
        <w:spacing w:before="0" w:after="0"/>
        <w:ind w:left="709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lastRenderedPageBreak/>
        <w:t xml:space="preserve">niewywiązanie się z warunku utrzymania w zatrudnieniu skierowanej osoby po zakończeniu refundacji, </w:t>
      </w:r>
    </w:p>
    <w:p w14:paraId="08F81402" w14:textId="77777777" w:rsidR="00360487" w:rsidRPr="00C369DB" w:rsidRDefault="00360487">
      <w:pPr>
        <w:pStyle w:val="NormalnyWeb"/>
        <w:numPr>
          <w:ilvl w:val="0"/>
          <w:numId w:val="5"/>
        </w:numPr>
        <w:tabs>
          <w:tab w:val="left" w:pos="709"/>
        </w:tabs>
        <w:spacing w:before="0" w:after="0"/>
        <w:ind w:left="709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 xml:space="preserve">złożenia niezgodnych z prawdą informacji, zaświadczeń lub oświadczeń niezbędnych do udzielenia pomocy de </w:t>
      </w:r>
      <w:proofErr w:type="spellStart"/>
      <w:r w:rsidRPr="00C369DB">
        <w:rPr>
          <w:rFonts w:asciiTheme="minorHAnsi" w:hAnsiTheme="minorHAnsi" w:cstheme="minorHAnsi"/>
        </w:rPr>
        <w:t>minimis</w:t>
      </w:r>
      <w:proofErr w:type="spellEnd"/>
      <w:r w:rsidRPr="00C369DB">
        <w:rPr>
          <w:rFonts w:asciiTheme="minorHAnsi" w:hAnsiTheme="minorHAnsi" w:cstheme="minorHAnsi"/>
        </w:rPr>
        <w:t>,</w:t>
      </w:r>
    </w:p>
    <w:p w14:paraId="7DE2BA61" w14:textId="48435323" w:rsidR="00100DA9" w:rsidRPr="00C369DB" w:rsidRDefault="00100DA9">
      <w:pPr>
        <w:pStyle w:val="NormalnyWeb"/>
        <w:numPr>
          <w:ilvl w:val="0"/>
          <w:numId w:val="5"/>
        </w:numPr>
        <w:tabs>
          <w:tab w:val="left" w:pos="709"/>
        </w:tabs>
        <w:spacing w:before="0" w:after="0"/>
        <w:ind w:left="709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 xml:space="preserve">złożenia </w:t>
      </w:r>
      <w:r w:rsidR="00024569" w:rsidRPr="00C369DB">
        <w:rPr>
          <w:rFonts w:asciiTheme="minorHAnsi" w:hAnsiTheme="minorHAnsi" w:cstheme="minorHAnsi"/>
        </w:rPr>
        <w:t>fałszywych</w:t>
      </w:r>
      <w:r w:rsidRPr="00C369DB">
        <w:rPr>
          <w:rFonts w:asciiTheme="minorHAnsi" w:hAnsiTheme="minorHAnsi" w:cstheme="minorHAnsi"/>
        </w:rPr>
        <w:t xml:space="preserve"> oświadczeń osób reprezentujących podmiot </w:t>
      </w:r>
      <w:r w:rsidR="00375DE3" w:rsidRPr="00C369DB">
        <w:rPr>
          <w:rFonts w:asciiTheme="minorHAnsi" w:hAnsiTheme="minorHAnsi" w:cstheme="minorHAnsi"/>
        </w:rPr>
        <w:t>lub nim zarządzających,</w:t>
      </w:r>
      <w:r w:rsidRPr="00C369DB">
        <w:rPr>
          <w:rFonts w:asciiTheme="minorHAnsi" w:hAnsiTheme="minorHAnsi" w:cstheme="minorHAnsi"/>
        </w:rPr>
        <w:t xml:space="preserve"> </w:t>
      </w:r>
      <w:r w:rsidR="00024569" w:rsidRPr="00C369DB">
        <w:rPr>
          <w:rFonts w:asciiTheme="minorHAnsi" w:hAnsiTheme="minorHAnsi" w:cstheme="minorHAnsi"/>
        </w:rPr>
        <w:t>stanowiącego zał. nr 3</w:t>
      </w:r>
    </w:p>
    <w:p w14:paraId="302445ED" w14:textId="0A5B6C5D" w:rsidR="00360487" w:rsidRPr="00C369DB" w:rsidRDefault="00360487">
      <w:pPr>
        <w:pStyle w:val="NormalnyWeb"/>
        <w:numPr>
          <w:ilvl w:val="0"/>
          <w:numId w:val="5"/>
        </w:numPr>
        <w:tabs>
          <w:tab w:val="left" w:pos="709"/>
        </w:tabs>
        <w:spacing w:before="0" w:after="0"/>
        <w:ind w:left="709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naruszenia innych warunków umowy</w:t>
      </w:r>
      <w:r w:rsidR="00C215A2" w:rsidRPr="00C369DB">
        <w:rPr>
          <w:rFonts w:asciiTheme="minorHAnsi" w:hAnsiTheme="minorHAnsi" w:cstheme="minorHAnsi"/>
        </w:rPr>
        <w:t>.</w:t>
      </w:r>
    </w:p>
    <w:p w14:paraId="7A9B6D96" w14:textId="77777777" w:rsidR="00360487" w:rsidRPr="00C369DB" w:rsidRDefault="00360487" w:rsidP="00547BC3">
      <w:pPr>
        <w:pStyle w:val="NormalnyWeb"/>
        <w:tabs>
          <w:tab w:val="left" w:pos="195"/>
        </w:tabs>
        <w:spacing w:before="0" w:after="0"/>
        <w:ind w:left="142" w:firstLine="0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W przypadku braku możliwości skierowania osoby przez urząd pracy na zwolnione stanowisko pracy, pracodawca nie zwraca uzyskanej pomocy za okres, w którym uprzednio skierowana osoba pozostawała w zatrudnieniu.</w:t>
      </w:r>
    </w:p>
    <w:p w14:paraId="07D91A16" w14:textId="4423870B" w:rsidR="00547BC3" w:rsidRPr="00C369DB" w:rsidRDefault="00547BC3" w:rsidP="00547BC3">
      <w:pPr>
        <w:pStyle w:val="NormalnyWeb"/>
        <w:tabs>
          <w:tab w:val="left" w:pos="195"/>
        </w:tabs>
        <w:spacing w:before="0" w:after="120"/>
        <w:ind w:left="142" w:firstLine="0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PUP publikuje na stronie internetowej urzędu wykaz pracodawców, przedsiębiorców i innych podmiotów, z którymi w okresie 2 lat zawarto umowy w ramach prac interwencyjnych.</w:t>
      </w:r>
    </w:p>
    <w:p w14:paraId="3FC87842" w14:textId="7E5D5392" w:rsidR="0040236B" w:rsidRPr="00C369DB" w:rsidRDefault="00360487" w:rsidP="0040236B">
      <w:pPr>
        <w:pStyle w:val="NormalnyWeb"/>
        <w:tabs>
          <w:tab w:val="left" w:pos="195"/>
        </w:tabs>
        <w:spacing w:before="0" w:after="120"/>
        <w:ind w:left="142" w:firstLine="0"/>
        <w:rPr>
          <w:rFonts w:asciiTheme="minorHAnsi" w:hAnsiTheme="minorHAnsi" w:cstheme="minorHAnsi"/>
        </w:rPr>
      </w:pPr>
      <w:bookmarkStart w:id="2" w:name="_Hlk200698911"/>
      <w:r w:rsidRPr="00C369DB">
        <w:rPr>
          <w:rFonts w:asciiTheme="minorHAnsi" w:hAnsiTheme="minorHAnsi" w:cstheme="minorHAnsi"/>
        </w:rPr>
        <w:t xml:space="preserve">W ramach prac interwencyjnych mogą być kierowane również osoby poszukujące pracy </w:t>
      </w:r>
      <w:r w:rsidR="0040236B">
        <w:rPr>
          <w:rFonts w:asciiTheme="minorHAnsi" w:hAnsiTheme="minorHAnsi" w:cstheme="minorHAnsi"/>
        </w:rPr>
        <w:t>niezatrudnione i niewykonujące innej pracy zarobkowej opiekunowie osób niepełnosprawnych</w:t>
      </w:r>
      <w:r w:rsidR="00FA23B1">
        <w:rPr>
          <w:rFonts w:asciiTheme="minorHAnsi" w:hAnsiTheme="minorHAnsi" w:cstheme="minorHAnsi"/>
        </w:rPr>
        <w:t>.</w:t>
      </w:r>
    </w:p>
    <w:bookmarkEnd w:id="2"/>
    <w:p w14:paraId="5320D1A0" w14:textId="26E2EEC3" w:rsidR="00023ACB" w:rsidRPr="00C369DB" w:rsidRDefault="00023ACB" w:rsidP="00023ACB">
      <w:pPr>
        <w:pStyle w:val="Akapitzlist"/>
        <w:widowControl w:val="0"/>
        <w:shd w:val="clear" w:color="auto" w:fill="FFFFFF"/>
        <w:autoSpaceDE w:val="0"/>
        <w:spacing w:after="120"/>
        <w:ind w:left="142" w:right="23" w:firstLine="0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369DB">
        <w:rPr>
          <w:rFonts w:asciiTheme="minorHAnsi" w:hAnsiTheme="minorHAnsi" w:cstheme="minorHAnsi"/>
          <w:kern w:val="1"/>
          <w:sz w:val="24"/>
          <w:szCs w:val="24"/>
          <w:lang w:eastAsia="zh-CN"/>
        </w:rPr>
        <w:t>Pracodawca, który skorzystał z prac interwencyjnych może dokonać anonimowej ewaluacji w zakresie satysfakcji, jakości i trafności zaoferowanej pomocy poprzez wypełnienie Ankiety zamieszczonej na stronie internetowej Sądeckiego Urzędu Pracy</w:t>
      </w:r>
      <w:r w:rsidR="00DA15F2" w:rsidRPr="00C369DB">
        <w:rPr>
          <w:rFonts w:asciiTheme="minorHAnsi" w:hAnsiTheme="minorHAnsi" w:cstheme="minorHAnsi"/>
          <w:kern w:val="1"/>
          <w:sz w:val="24"/>
          <w:szCs w:val="24"/>
          <w:lang w:eastAsia="zh-CN"/>
        </w:rPr>
        <w:t>.</w:t>
      </w:r>
    </w:p>
    <w:p w14:paraId="2D16DA37" w14:textId="77777777" w:rsidR="00023ACB" w:rsidRPr="00C369DB" w:rsidRDefault="00023ACB" w:rsidP="00023ACB">
      <w:pPr>
        <w:pStyle w:val="Akapitzlist"/>
        <w:widowControl w:val="0"/>
        <w:shd w:val="clear" w:color="auto" w:fill="FFFFFF"/>
        <w:tabs>
          <w:tab w:val="left" w:pos="796"/>
        </w:tabs>
        <w:autoSpaceDE w:val="0"/>
        <w:spacing w:after="120"/>
        <w:ind w:left="855" w:right="23"/>
        <w:jc w:val="both"/>
        <w:rPr>
          <w:rFonts w:asciiTheme="minorHAnsi" w:hAnsiTheme="minorHAnsi" w:cstheme="minorHAnsi"/>
          <w:b/>
          <w:bCs/>
          <w:color w:val="000000"/>
          <w:spacing w:val="-1"/>
        </w:rPr>
      </w:pPr>
    </w:p>
    <w:p w14:paraId="218D4BFF" w14:textId="77777777" w:rsidR="00360487" w:rsidRPr="00C369DB" w:rsidRDefault="00360487" w:rsidP="004474FE">
      <w:pPr>
        <w:tabs>
          <w:tab w:val="left" w:pos="0"/>
        </w:tabs>
        <w:overflowPunct w:val="0"/>
        <w:autoSpaceDE w:val="0"/>
        <w:textAlignment w:val="baseline"/>
        <w:rPr>
          <w:rFonts w:asciiTheme="minorHAnsi" w:hAnsiTheme="minorHAnsi" w:cstheme="minorHAnsi"/>
          <w:iCs/>
        </w:rPr>
      </w:pPr>
      <w:r w:rsidRPr="00C369DB">
        <w:rPr>
          <w:rFonts w:asciiTheme="minorHAnsi" w:hAnsiTheme="minorHAnsi" w:cstheme="minorHAnsi"/>
          <w:b/>
          <w:bCs/>
          <w:iCs/>
        </w:rPr>
        <w:t>Podstawy prawne:</w:t>
      </w:r>
    </w:p>
    <w:p w14:paraId="4F431F90" w14:textId="1FB4D4E9" w:rsidR="00157783" w:rsidRPr="00C369DB" w:rsidRDefault="00157783">
      <w:pPr>
        <w:numPr>
          <w:ilvl w:val="0"/>
          <w:numId w:val="10"/>
        </w:numPr>
        <w:overflowPunct w:val="0"/>
        <w:autoSpaceDE w:val="0"/>
        <w:ind w:left="426" w:hanging="284"/>
        <w:textAlignment w:val="baseline"/>
        <w:rPr>
          <w:rFonts w:asciiTheme="minorHAnsi" w:hAnsiTheme="minorHAnsi" w:cstheme="minorHAnsi"/>
          <w:iCs/>
        </w:rPr>
      </w:pPr>
      <w:r w:rsidRPr="00C369DB">
        <w:rPr>
          <w:rFonts w:asciiTheme="minorHAnsi" w:hAnsiTheme="minorHAnsi" w:cstheme="minorHAnsi"/>
          <w:iCs/>
        </w:rPr>
        <w:t xml:space="preserve">Ustawa z dnia 20 </w:t>
      </w:r>
      <w:r w:rsidR="006951E9" w:rsidRPr="00C369DB">
        <w:rPr>
          <w:rFonts w:asciiTheme="minorHAnsi" w:hAnsiTheme="minorHAnsi" w:cstheme="minorHAnsi"/>
          <w:iCs/>
        </w:rPr>
        <w:t>marca</w:t>
      </w:r>
      <w:r w:rsidRPr="00C369DB">
        <w:rPr>
          <w:rFonts w:asciiTheme="minorHAnsi" w:hAnsiTheme="minorHAnsi" w:cstheme="minorHAnsi"/>
          <w:iCs/>
        </w:rPr>
        <w:t xml:space="preserve"> 20</w:t>
      </w:r>
      <w:r w:rsidR="006951E9" w:rsidRPr="00C369DB">
        <w:rPr>
          <w:rFonts w:asciiTheme="minorHAnsi" w:hAnsiTheme="minorHAnsi" w:cstheme="minorHAnsi"/>
          <w:iCs/>
        </w:rPr>
        <w:t>25</w:t>
      </w:r>
      <w:r w:rsidRPr="00C369DB">
        <w:rPr>
          <w:rFonts w:asciiTheme="minorHAnsi" w:hAnsiTheme="minorHAnsi" w:cstheme="minorHAnsi"/>
          <w:iCs/>
        </w:rPr>
        <w:t xml:space="preserve"> r. o rynku pracy</w:t>
      </w:r>
      <w:r w:rsidR="00B77B11" w:rsidRPr="00C369DB">
        <w:rPr>
          <w:rFonts w:asciiTheme="minorHAnsi" w:hAnsiTheme="minorHAnsi" w:cstheme="minorHAnsi"/>
          <w:iCs/>
        </w:rPr>
        <w:t xml:space="preserve"> i służbach zatrudnienia</w:t>
      </w:r>
      <w:r w:rsidRPr="00C369DB">
        <w:rPr>
          <w:rFonts w:asciiTheme="minorHAnsi" w:hAnsiTheme="minorHAnsi" w:cstheme="minorHAnsi"/>
          <w:iCs/>
        </w:rPr>
        <w:t>.</w:t>
      </w:r>
    </w:p>
    <w:p w14:paraId="7C0C2785" w14:textId="77777777" w:rsidR="00157783" w:rsidRPr="00C369DB" w:rsidRDefault="00157783">
      <w:pPr>
        <w:numPr>
          <w:ilvl w:val="0"/>
          <w:numId w:val="10"/>
        </w:numPr>
        <w:overflowPunct w:val="0"/>
        <w:autoSpaceDE w:val="0"/>
        <w:ind w:left="426" w:hanging="284"/>
        <w:textAlignment w:val="baseline"/>
        <w:rPr>
          <w:rFonts w:asciiTheme="minorHAnsi" w:hAnsiTheme="minorHAnsi" w:cstheme="minorHAnsi"/>
          <w:iCs/>
        </w:rPr>
      </w:pPr>
      <w:r w:rsidRPr="00C369DB">
        <w:rPr>
          <w:rFonts w:asciiTheme="minorHAnsi" w:hAnsiTheme="minorHAnsi" w:cstheme="minorHAnsi"/>
          <w:iCs/>
        </w:rPr>
        <w:t>Ustawa z dnia 30 kwietnia 2004 r. o postępowaniu w sprawach dotyczących pomocy publicznej.</w:t>
      </w:r>
    </w:p>
    <w:p w14:paraId="07B28850" w14:textId="77777777" w:rsidR="009616B1" w:rsidRPr="00C369DB" w:rsidRDefault="009616B1">
      <w:pPr>
        <w:numPr>
          <w:ilvl w:val="0"/>
          <w:numId w:val="10"/>
        </w:numPr>
        <w:overflowPunct w:val="0"/>
        <w:autoSpaceDE w:val="0"/>
        <w:ind w:left="426" w:hanging="284"/>
        <w:textAlignment w:val="baseline"/>
        <w:rPr>
          <w:rFonts w:asciiTheme="minorHAnsi" w:hAnsiTheme="minorHAnsi" w:cstheme="minorHAnsi"/>
          <w:iCs/>
        </w:rPr>
      </w:pPr>
      <w:r w:rsidRPr="00C369DB">
        <w:rPr>
          <w:rFonts w:asciiTheme="minorHAnsi" w:hAnsiTheme="minorHAnsi" w:cstheme="minorHAnsi"/>
          <w:iCs/>
        </w:rPr>
        <w:t xml:space="preserve">Rozporządzenie Rady Ministrów z dnia 29 marca 2010 r. w sprawie zakresu informacji przedstawianych przez podmiot ubiegający się o pomoc de </w:t>
      </w:r>
      <w:proofErr w:type="spellStart"/>
      <w:r w:rsidRPr="00C369DB">
        <w:rPr>
          <w:rFonts w:asciiTheme="minorHAnsi" w:hAnsiTheme="minorHAnsi" w:cstheme="minorHAnsi"/>
          <w:iCs/>
        </w:rPr>
        <w:t>minimis</w:t>
      </w:r>
      <w:proofErr w:type="spellEnd"/>
      <w:r w:rsidRPr="00C369DB">
        <w:rPr>
          <w:rFonts w:asciiTheme="minorHAnsi" w:hAnsiTheme="minorHAnsi" w:cstheme="minorHAnsi"/>
          <w:iCs/>
        </w:rPr>
        <w:t xml:space="preserve"> </w:t>
      </w:r>
    </w:p>
    <w:p w14:paraId="79551399" w14:textId="77777777" w:rsidR="00157783" w:rsidRPr="00C369DB" w:rsidRDefault="00157783">
      <w:pPr>
        <w:numPr>
          <w:ilvl w:val="0"/>
          <w:numId w:val="10"/>
        </w:numPr>
        <w:overflowPunct w:val="0"/>
        <w:autoSpaceDE w:val="0"/>
        <w:ind w:left="426" w:hanging="284"/>
        <w:textAlignment w:val="baseline"/>
        <w:rPr>
          <w:rFonts w:asciiTheme="minorHAnsi" w:hAnsiTheme="minorHAnsi" w:cstheme="minorHAnsi"/>
          <w:iCs/>
        </w:rPr>
      </w:pPr>
      <w:r w:rsidRPr="00C369DB">
        <w:rPr>
          <w:rFonts w:asciiTheme="minorHAnsi" w:hAnsiTheme="minorHAnsi" w:cstheme="minorHAnsi"/>
        </w:rPr>
        <w:t xml:space="preserve">Rozporządzenie Komisji (UE) nr 2023/2831 z dnia 13 grudnia 2023 r. w sprawie stosowania art. 107 i 108 Traktatu o funkcjonowaniu Unii Europejskiej do pomocy de </w:t>
      </w:r>
      <w:proofErr w:type="spellStart"/>
      <w:r w:rsidRPr="00C369DB">
        <w:rPr>
          <w:rFonts w:asciiTheme="minorHAnsi" w:hAnsiTheme="minorHAnsi" w:cstheme="minorHAnsi"/>
        </w:rPr>
        <w:t>minimis</w:t>
      </w:r>
      <w:proofErr w:type="spellEnd"/>
      <w:r w:rsidRPr="00C369DB">
        <w:rPr>
          <w:rFonts w:asciiTheme="minorHAnsi" w:hAnsiTheme="minorHAnsi" w:cstheme="minorHAnsi"/>
        </w:rPr>
        <w:t xml:space="preserve"> (Dz. Urz. UE L, 2023/2831 z 15.12.2023).</w:t>
      </w:r>
    </w:p>
    <w:p w14:paraId="4FDDBF34" w14:textId="637064AB" w:rsidR="00157783" w:rsidRPr="00C369DB" w:rsidRDefault="00157783">
      <w:pPr>
        <w:numPr>
          <w:ilvl w:val="0"/>
          <w:numId w:val="10"/>
        </w:numPr>
        <w:overflowPunct w:val="0"/>
        <w:autoSpaceDE w:val="0"/>
        <w:ind w:left="426" w:hanging="284"/>
        <w:textAlignment w:val="baseline"/>
        <w:rPr>
          <w:rFonts w:asciiTheme="minorHAnsi" w:hAnsiTheme="minorHAnsi" w:cstheme="minorHAnsi"/>
          <w:iCs/>
        </w:rPr>
      </w:pPr>
      <w:r w:rsidRPr="00C369DB">
        <w:rPr>
          <w:rFonts w:asciiTheme="minorHAnsi" w:hAnsiTheme="minorHAnsi" w:cstheme="minorHAnsi"/>
          <w:iCs/>
        </w:rPr>
        <w:t xml:space="preserve">Rozporządzenie Komisji (UE) Nr 1408/2013 z dnia 18 grudnia 2013 r. w sprawie stosowania art. 107 i 108 Traktatu o funkcjonowaniu Unii Europejskiej do pomocy d e </w:t>
      </w:r>
      <w:proofErr w:type="spellStart"/>
      <w:r w:rsidRPr="00C369DB">
        <w:rPr>
          <w:rFonts w:asciiTheme="minorHAnsi" w:hAnsiTheme="minorHAnsi" w:cstheme="minorHAnsi"/>
          <w:iCs/>
        </w:rPr>
        <w:t>minimis</w:t>
      </w:r>
      <w:proofErr w:type="spellEnd"/>
      <w:r w:rsidRPr="00C369DB">
        <w:rPr>
          <w:rFonts w:asciiTheme="minorHAnsi" w:hAnsiTheme="minorHAnsi" w:cstheme="minorHAnsi"/>
          <w:iCs/>
        </w:rPr>
        <w:t xml:space="preserve"> w sektorze rolnym (Dz. Urz. UE L 352 z 24.12.2013. str. 9</w:t>
      </w:r>
      <w:r w:rsidR="006967E4" w:rsidRPr="00C369DB">
        <w:rPr>
          <w:iCs/>
        </w:rPr>
        <w:t xml:space="preserve"> </w:t>
      </w:r>
      <w:r w:rsidR="006967E4" w:rsidRPr="00C369DB">
        <w:rPr>
          <w:rFonts w:asciiTheme="minorHAnsi" w:hAnsiTheme="minorHAnsi" w:cstheme="minorHAnsi"/>
          <w:iCs/>
        </w:rPr>
        <w:t xml:space="preserve">z </w:t>
      </w:r>
      <w:proofErr w:type="spellStart"/>
      <w:r w:rsidR="006967E4" w:rsidRPr="00C369DB">
        <w:rPr>
          <w:rFonts w:asciiTheme="minorHAnsi" w:hAnsiTheme="minorHAnsi" w:cstheme="minorHAnsi"/>
          <w:iCs/>
        </w:rPr>
        <w:t>późn</w:t>
      </w:r>
      <w:proofErr w:type="spellEnd"/>
      <w:r w:rsidR="006967E4" w:rsidRPr="00C369DB">
        <w:rPr>
          <w:rFonts w:asciiTheme="minorHAnsi" w:hAnsiTheme="minorHAnsi" w:cstheme="minorHAnsi"/>
          <w:iCs/>
        </w:rPr>
        <w:t>. zm.</w:t>
      </w:r>
      <w:r w:rsidRPr="00C369DB">
        <w:rPr>
          <w:rFonts w:asciiTheme="minorHAnsi" w:hAnsiTheme="minorHAnsi" w:cstheme="minorHAnsi"/>
          <w:iCs/>
        </w:rPr>
        <w:t>).</w:t>
      </w:r>
    </w:p>
    <w:p w14:paraId="631641A2" w14:textId="3A7A1B66" w:rsidR="00933708" w:rsidRPr="00C369DB" w:rsidRDefault="00933708">
      <w:pPr>
        <w:pStyle w:val="NormalnyWeb"/>
        <w:numPr>
          <w:ilvl w:val="0"/>
          <w:numId w:val="10"/>
        </w:numPr>
        <w:tabs>
          <w:tab w:val="left" w:pos="709"/>
        </w:tabs>
        <w:overflowPunct w:val="0"/>
        <w:autoSpaceDE w:val="0"/>
        <w:spacing w:before="0" w:after="120"/>
        <w:ind w:left="426" w:hanging="284"/>
        <w:textAlignment w:val="baseline"/>
        <w:rPr>
          <w:rFonts w:asciiTheme="minorHAnsi" w:hAnsiTheme="minorHAnsi" w:cstheme="minorHAnsi"/>
          <w:iCs/>
        </w:rPr>
      </w:pPr>
      <w:r w:rsidRPr="00C369DB">
        <w:rPr>
          <w:rFonts w:asciiTheme="minorHAnsi" w:hAnsiTheme="minorHAnsi" w:cstheme="minorHAnsi"/>
          <w:iCs/>
        </w:rPr>
        <w:t xml:space="preserve">Rozporządzenie Komisji (UE) nr 717/2014 z dnia 27 czerwca 2014 r. w sprawie stosowania art. 107 i 108 Traktatu o funkcjonowaniu Unii Europejskiej do pomocy de </w:t>
      </w:r>
      <w:proofErr w:type="spellStart"/>
      <w:r w:rsidRPr="00C369DB">
        <w:rPr>
          <w:rFonts w:asciiTheme="minorHAnsi" w:hAnsiTheme="minorHAnsi" w:cstheme="minorHAnsi"/>
          <w:iCs/>
        </w:rPr>
        <w:t>minimis</w:t>
      </w:r>
      <w:proofErr w:type="spellEnd"/>
      <w:r w:rsidRPr="00C369DB">
        <w:rPr>
          <w:rFonts w:asciiTheme="minorHAnsi" w:hAnsiTheme="minorHAnsi" w:cstheme="minorHAnsi"/>
          <w:iCs/>
        </w:rPr>
        <w:t xml:space="preserve"> w sektorze rybołówstwa i akwakultury (Dz. Urz. UE L 190 z 28.06.2014, str. 45, z późn.zm.)  </w:t>
      </w:r>
    </w:p>
    <w:p w14:paraId="08FD1A04" w14:textId="77777777" w:rsidR="00157783" w:rsidRPr="00C369DB" w:rsidRDefault="00157783">
      <w:pPr>
        <w:numPr>
          <w:ilvl w:val="0"/>
          <w:numId w:val="10"/>
        </w:numPr>
        <w:overflowPunct w:val="0"/>
        <w:autoSpaceDE w:val="0"/>
        <w:ind w:left="426" w:hanging="284"/>
        <w:textAlignment w:val="baseline"/>
        <w:rPr>
          <w:rFonts w:asciiTheme="minorHAnsi" w:hAnsiTheme="minorHAnsi" w:cstheme="minorHAnsi"/>
          <w:iCs/>
        </w:rPr>
      </w:pPr>
      <w:r w:rsidRPr="00C369DB">
        <w:rPr>
          <w:rFonts w:asciiTheme="minorHAnsi" w:hAnsiTheme="minorHAnsi" w:cstheme="minorHAnsi"/>
          <w:iCs/>
        </w:rPr>
        <w:lastRenderedPageBreak/>
        <w:t>Rozporządzenie Komisji (UE) nr 651/2014z dnia 17 czerwca 2014 r. uznające niektóre rodzaje pomocy za zgodne z rynkiem wewnętrznym w zastosowaniu art. 107 i 108 Traktatu (Dz. Urz. UE L 187 z 26.06.2014, str. 1) ze szczególnym uwzględnieniem Załącznika nr I.</w:t>
      </w:r>
    </w:p>
    <w:p w14:paraId="70DBC30C" w14:textId="77777777" w:rsidR="00157783" w:rsidRPr="00C369DB" w:rsidRDefault="00157783">
      <w:pPr>
        <w:numPr>
          <w:ilvl w:val="0"/>
          <w:numId w:val="10"/>
        </w:numPr>
        <w:tabs>
          <w:tab w:val="left" w:pos="1161"/>
        </w:tabs>
        <w:overflowPunct w:val="0"/>
        <w:autoSpaceDE w:val="0"/>
        <w:spacing w:after="120"/>
        <w:ind w:left="426" w:hanging="284"/>
        <w:textAlignment w:val="baseline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Ustawa z dnia 23 kwietnia 1964 r. Kodeks Cywilny.</w:t>
      </w:r>
    </w:p>
    <w:p w14:paraId="6D0351B7" w14:textId="6D781540" w:rsidR="00360487" w:rsidRPr="00C369DB" w:rsidRDefault="00360487" w:rsidP="00375DE3">
      <w:pPr>
        <w:pStyle w:val="NormalnyWeb"/>
        <w:tabs>
          <w:tab w:val="left" w:pos="1161"/>
        </w:tabs>
        <w:spacing w:before="0" w:after="0"/>
        <w:ind w:left="142" w:firstLine="0"/>
        <w:rPr>
          <w:rFonts w:asciiTheme="minorHAnsi" w:hAnsiTheme="minorHAnsi" w:cstheme="minorHAnsi"/>
          <w:b/>
          <w:bCs/>
          <w:iCs/>
        </w:rPr>
      </w:pPr>
      <w:r w:rsidRPr="00C369DB">
        <w:rPr>
          <w:rFonts w:asciiTheme="minorHAnsi" w:hAnsiTheme="minorHAnsi" w:cstheme="minorHAnsi"/>
          <w:b/>
          <w:bCs/>
          <w:iCs/>
        </w:rPr>
        <w:t>Zapoznałem/łam się z treścią niniejszego pouczenia ora</w:t>
      </w:r>
      <w:r w:rsidR="00C215A2" w:rsidRPr="00C369DB">
        <w:rPr>
          <w:rFonts w:asciiTheme="minorHAnsi" w:hAnsiTheme="minorHAnsi" w:cstheme="minorHAnsi"/>
          <w:b/>
          <w:bCs/>
          <w:iCs/>
        </w:rPr>
        <w:t>z jestem świadomy/a uprawnień i </w:t>
      </w:r>
      <w:r w:rsidRPr="00C369DB">
        <w:rPr>
          <w:rFonts w:asciiTheme="minorHAnsi" w:hAnsiTheme="minorHAnsi" w:cstheme="minorHAnsi"/>
          <w:b/>
          <w:bCs/>
          <w:iCs/>
        </w:rPr>
        <w:t>obowiązków wynikających z obowiązujących przepisów wskazanych w niniejszym pouczeniu.</w:t>
      </w:r>
    </w:p>
    <w:p w14:paraId="338D3A67" w14:textId="77777777" w:rsidR="004A5307" w:rsidRPr="00C369DB" w:rsidRDefault="004A5307" w:rsidP="004A5307">
      <w:pPr>
        <w:tabs>
          <w:tab w:val="center" w:leader="dot" w:pos="4253"/>
          <w:tab w:val="left" w:pos="6237"/>
          <w:tab w:val="center" w:leader="dot" w:pos="9639"/>
        </w:tabs>
        <w:spacing w:before="120" w:after="120"/>
        <w:ind w:left="284" w:firstLine="0"/>
        <w:rPr>
          <w:rFonts w:ascii="Calibri" w:hAnsi="Calibri"/>
        </w:rPr>
      </w:pPr>
      <w:r w:rsidRPr="00C369DB">
        <w:rPr>
          <w:rFonts w:ascii="Calibri" w:hAnsi="Calibri"/>
        </w:rPr>
        <w:t xml:space="preserve">Data </w:t>
      </w:r>
      <w:r w:rsidRPr="00C369DB">
        <w:rPr>
          <w:rFonts w:ascii="Calibri" w:hAnsi="Calibri"/>
        </w:rPr>
        <w:tab/>
      </w:r>
    </w:p>
    <w:p w14:paraId="1EA10E51" w14:textId="77777777" w:rsidR="004A5307" w:rsidRPr="00C369DB" w:rsidRDefault="004A5307" w:rsidP="00556CE4">
      <w:pPr>
        <w:tabs>
          <w:tab w:val="right" w:leader="dot" w:pos="9639"/>
        </w:tabs>
        <w:spacing w:before="360" w:line="276" w:lineRule="auto"/>
        <w:ind w:left="284" w:firstLine="0"/>
        <w:rPr>
          <w:rFonts w:ascii="Calibri" w:hAnsi="Calibri"/>
        </w:rPr>
      </w:pPr>
      <w:r w:rsidRPr="00C369DB">
        <w:rPr>
          <w:rFonts w:ascii="Calibri" w:hAnsi="Calibri"/>
        </w:rPr>
        <w:tab/>
      </w:r>
    </w:p>
    <w:p w14:paraId="23AEF512" w14:textId="0AB509D3" w:rsidR="004A5307" w:rsidRPr="00C369DB" w:rsidRDefault="004A5307" w:rsidP="00556CE4">
      <w:pPr>
        <w:tabs>
          <w:tab w:val="left" w:pos="284"/>
          <w:tab w:val="left" w:pos="5245"/>
        </w:tabs>
        <w:spacing w:line="276" w:lineRule="auto"/>
        <w:ind w:left="284" w:firstLine="0"/>
        <w:rPr>
          <w:rFonts w:ascii="Calibri" w:hAnsi="Calibri"/>
        </w:rPr>
      </w:pPr>
      <w:r w:rsidRPr="00C369DB">
        <w:rPr>
          <w:rFonts w:ascii="Calibri" w:hAnsi="Calibri"/>
        </w:rPr>
        <w:t>Podpis Wnioskodawcy lub osoby uprawnionej do jego reprezentowania</w:t>
      </w:r>
    </w:p>
    <w:p w14:paraId="4BAB2256" w14:textId="77777777" w:rsidR="00064CD0" w:rsidRPr="00C369DB" w:rsidRDefault="00064CD0">
      <w:pPr>
        <w:rPr>
          <w:rFonts w:asciiTheme="minorHAnsi" w:hAnsiTheme="minorHAnsi" w:cstheme="minorHAnsi"/>
          <w:lang w:eastAsia="pl-PL"/>
        </w:rPr>
      </w:pPr>
      <w:r w:rsidRPr="00C369DB">
        <w:rPr>
          <w:rFonts w:asciiTheme="minorHAnsi" w:hAnsiTheme="minorHAnsi" w:cstheme="minorHAnsi"/>
          <w:lang w:eastAsia="pl-PL"/>
        </w:rPr>
        <w:br w:type="page"/>
      </w:r>
    </w:p>
    <w:p w14:paraId="18A5C885" w14:textId="3201A20C" w:rsidR="00360487" w:rsidRPr="00C369DB" w:rsidRDefault="006C7914" w:rsidP="00972599">
      <w:pPr>
        <w:pStyle w:val="Styl1"/>
        <w:spacing w:after="120"/>
      </w:pPr>
      <w:r w:rsidRPr="00C369DB">
        <w:lastRenderedPageBreak/>
        <w:t xml:space="preserve"> </w:t>
      </w:r>
      <w:r w:rsidR="00360487" w:rsidRPr="00C369DB">
        <w:t>Załącznik nr 2</w:t>
      </w:r>
    </w:p>
    <w:p w14:paraId="46616F89" w14:textId="515E3EEA" w:rsidR="00360487" w:rsidRPr="00C369DB" w:rsidRDefault="00B21C3C" w:rsidP="005473EC">
      <w:pPr>
        <w:pStyle w:val="Styl1"/>
        <w:numPr>
          <w:ilvl w:val="0"/>
          <w:numId w:val="0"/>
        </w:numPr>
        <w:spacing w:before="0" w:after="120"/>
        <w:ind w:left="284"/>
        <w:outlineLvl w:val="2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Oświadczenie wnioskodawcy ubiegającego się o organiz</w:t>
      </w:r>
      <w:r w:rsidR="00DA15F2" w:rsidRPr="00C369DB">
        <w:rPr>
          <w:rFonts w:asciiTheme="minorHAnsi" w:hAnsiTheme="minorHAnsi" w:cstheme="minorHAnsi"/>
        </w:rPr>
        <w:t>ację</w:t>
      </w:r>
      <w:r w:rsidRPr="00C369DB">
        <w:rPr>
          <w:rFonts w:asciiTheme="minorHAnsi" w:hAnsiTheme="minorHAnsi" w:cstheme="minorHAnsi"/>
        </w:rPr>
        <w:t xml:space="preserve"> prac interwencyjnych</w:t>
      </w:r>
    </w:p>
    <w:p w14:paraId="6E216D3E" w14:textId="77777777" w:rsidR="00157783" w:rsidRPr="00C369DB" w:rsidRDefault="00157783">
      <w:pPr>
        <w:numPr>
          <w:ilvl w:val="0"/>
          <w:numId w:val="6"/>
        </w:numPr>
        <w:tabs>
          <w:tab w:val="right" w:leader="dot" w:pos="9639"/>
        </w:tabs>
        <w:ind w:left="426" w:right="-63" w:hanging="284"/>
        <w:rPr>
          <w:rFonts w:ascii="Calibri" w:hAnsi="Calibri"/>
        </w:rPr>
      </w:pPr>
      <w:r w:rsidRPr="00C369DB">
        <w:rPr>
          <w:rFonts w:ascii="Calibri" w:hAnsi="Calibri"/>
        </w:rPr>
        <w:t>Oświadczam, że</w:t>
      </w:r>
      <w:r w:rsidRPr="00C369DB">
        <w:rPr>
          <w:rFonts w:ascii="Calibri" w:hAnsi="Calibri"/>
          <w:b/>
        </w:rPr>
        <w:t xml:space="preserve"> jestem/nie jestem</w:t>
      </w:r>
      <w:bookmarkStart w:id="3" w:name="_Ref143252122"/>
      <w:r w:rsidRPr="00C369DB">
        <w:rPr>
          <w:rStyle w:val="Odwoanieprzypisudolnego"/>
          <w:rFonts w:ascii="Calibri" w:hAnsi="Calibri"/>
          <w:b/>
          <w:bCs/>
        </w:rPr>
        <w:footnoteReference w:id="5"/>
      </w:r>
      <w:bookmarkEnd w:id="3"/>
      <w:r w:rsidRPr="00C369DB">
        <w:rPr>
          <w:rFonts w:ascii="Calibri" w:hAnsi="Calibri"/>
        </w:rPr>
        <w:t>*</w:t>
      </w:r>
      <w:r w:rsidRPr="00C369DB">
        <w:rPr>
          <w:rFonts w:ascii="Calibri" w:hAnsi="Calibri"/>
          <w:b/>
        </w:rPr>
        <w:t xml:space="preserve"> </w:t>
      </w:r>
      <w:r w:rsidRPr="00C369DB">
        <w:rPr>
          <w:rFonts w:ascii="Calibri" w:hAnsi="Calibri"/>
        </w:rPr>
        <w:t xml:space="preserve">podmiotem ubiegającym się o pomoc de </w:t>
      </w:r>
      <w:proofErr w:type="spellStart"/>
      <w:r w:rsidRPr="00C369DB">
        <w:rPr>
          <w:rFonts w:ascii="Calibri" w:hAnsi="Calibri"/>
        </w:rPr>
        <w:t>minimis</w:t>
      </w:r>
      <w:proofErr w:type="spellEnd"/>
      <w:r w:rsidRPr="00C369DB">
        <w:rPr>
          <w:rFonts w:ascii="Calibri" w:hAnsi="Calibri"/>
        </w:rPr>
        <w:t xml:space="preserve"> w związku z prowadzoną działalnością w rozumieniu art. 2 pkt. 17 ustawy z dnia 30 kwietnia 2004 r. o postępowaniu w sprawach dotyczących pomocy publicznej.</w:t>
      </w:r>
    </w:p>
    <w:p w14:paraId="56060E4D" w14:textId="6081EE82" w:rsidR="00360487" w:rsidRPr="00C369DB" w:rsidRDefault="00360487">
      <w:pPr>
        <w:numPr>
          <w:ilvl w:val="0"/>
          <w:numId w:val="6"/>
        </w:numPr>
        <w:tabs>
          <w:tab w:val="right" w:leader="dot" w:pos="9639"/>
        </w:tabs>
        <w:ind w:left="426" w:right="-63" w:hanging="284"/>
        <w:rPr>
          <w:rFonts w:ascii="Calibri" w:hAnsi="Calibri"/>
        </w:rPr>
      </w:pPr>
      <w:r w:rsidRPr="00C369DB">
        <w:rPr>
          <w:rFonts w:ascii="Calibri" w:hAnsi="Calibri"/>
          <w:b/>
        </w:rPr>
        <w:t>Z</w:t>
      </w:r>
      <w:r w:rsidRPr="00C369DB">
        <w:rPr>
          <w:rFonts w:ascii="Calibri" w:hAnsi="Calibri"/>
          <w:b/>
          <w:bCs/>
        </w:rPr>
        <w:t>atrudniam/nie zatrudniam</w:t>
      </w:r>
      <w:r w:rsidR="00EA4D0D" w:rsidRPr="00C369DB">
        <w:rPr>
          <w:rFonts w:ascii="Calibri" w:hAnsi="Calibri"/>
          <w:b/>
          <w:bCs/>
          <w:vertAlign w:val="superscript"/>
        </w:rPr>
        <w:fldChar w:fldCharType="begin"/>
      </w:r>
      <w:r w:rsidR="00EA4D0D" w:rsidRPr="00C369DB">
        <w:rPr>
          <w:rFonts w:ascii="Calibri" w:hAnsi="Calibri"/>
          <w:b/>
          <w:bCs/>
          <w:vertAlign w:val="superscript"/>
        </w:rPr>
        <w:instrText xml:space="preserve"> NOTEREF _Ref143252122 \h  \* MERGEFORMAT </w:instrText>
      </w:r>
      <w:r w:rsidR="00EA4D0D" w:rsidRPr="00C369DB">
        <w:rPr>
          <w:rFonts w:ascii="Calibri" w:hAnsi="Calibri"/>
          <w:b/>
          <w:bCs/>
          <w:vertAlign w:val="superscript"/>
        </w:rPr>
      </w:r>
      <w:r w:rsidR="00EA4D0D" w:rsidRPr="00C369DB">
        <w:rPr>
          <w:rFonts w:ascii="Calibri" w:hAnsi="Calibri"/>
          <w:b/>
          <w:bCs/>
          <w:vertAlign w:val="superscript"/>
        </w:rPr>
        <w:fldChar w:fldCharType="separate"/>
      </w:r>
      <w:r w:rsidR="00FA23B1">
        <w:rPr>
          <w:rFonts w:ascii="Calibri" w:hAnsi="Calibri"/>
          <w:b/>
          <w:bCs/>
          <w:vertAlign w:val="superscript"/>
        </w:rPr>
        <w:t>5</w:t>
      </w:r>
      <w:r w:rsidR="00EA4D0D" w:rsidRPr="00C369DB">
        <w:rPr>
          <w:rFonts w:ascii="Calibri" w:hAnsi="Calibri"/>
          <w:b/>
          <w:bCs/>
          <w:vertAlign w:val="superscript"/>
        </w:rPr>
        <w:fldChar w:fldCharType="end"/>
      </w:r>
      <w:r w:rsidRPr="00C369DB">
        <w:rPr>
          <w:rFonts w:ascii="Calibri" w:hAnsi="Calibri"/>
        </w:rPr>
        <w:t xml:space="preserve">* w dniu złożenia </w:t>
      </w:r>
      <w:r w:rsidR="004D1B34" w:rsidRPr="00C369DB">
        <w:rPr>
          <w:rFonts w:ascii="Calibri" w:hAnsi="Calibri"/>
        </w:rPr>
        <w:t>wniosku, co</w:t>
      </w:r>
      <w:r w:rsidRPr="00C369DB">
        <w:rPr>
          <w:rFonts w:ascii="Calibri" w:hAnsi="Calibri"/>
        </w:rPr>
        <w:t xml:space="preserve"> najmniej jednego pracownika (zatrudnienie oznacza wykonywanie pracy na podstawie stosunku pracy, stosunku służbowego oraz umowy o pracę nakładczą).</w:t>
      </w:r>
    </w:p>
    <w:p w14:paraId="415F825B" w14:textId="0BA186EB" w:rsidR="00360487" w:rsidRPr="00C369DB" w:rsidRDefault="00360487">
      <w:pPr>
        <w:numPr>
          <w:ilvl w:val="0"/>
          <w:numId w:val="6"/>
        </w:numPr>
        <w:tabs>
          <w:tab w:val="right" w:leader="dot" w:pos="9639"/>
        </w:tabs>
        <w:ind w:left="426" w:right="-62" w:hanging="284"/>
        <w:rPr>
          <w:rFonts w:ascii="Calibri" w:hAnsi="Calibri"/>
        </w:rPr>
      </w:pPr>
      <w:r w:rsidRPr="00C369DB">
        <w:rPr>
          <w:rFonts w:ascii="Calibri" w:hAnsi="Calibri"/>
        </w:rPr>
        <w:t xml:space="preserve">Stan zatrudnienia na dzień złożenia wniosku </w:t>
      </w:r>
      <w:r w:rsidRPr="00C369DB">
        <w:rPr>
          <w:rFonts w:ascii="Calibri" w:hAnsi="Calibri"/>
          <w:b/>
          <w:bCs/>
        </w:rPr>
        <w:t xml:space="preserve">w przeliczeniu na pełny wymiar czasu pracy </w:t>
      </w:r>
      <w:r w:rsidRPr="00C369DB">
        <w:rPr>
          <w:rFonts w:ascii="Calibri" w:hAnsi="Calibri"/>
        </w:rPr>
        <w:t xml:space="preserve">wynosi: </w:t>
      </w:r>
      <w:r w:rsidR="00222311" w:rsidRPr="00C369DB">
        <w:rPr>
          <w:rFonts w:ascii="Calibri" w:hAnsi="Calibri"/>
          <w:bCs/>
        </w:rPr>
        <w:tab/>
      </w:r>
    </w:p>
    <w:p w14:paraId="0818A37F" w14:textId="71DB47FA" w:rsidR="00360487" w:rsidRPr="00C369DB" w:rsidRDefault="00360487">
      <w:pPr>
        <w:numPr>
          <w:ilvl w:val="0"/>
          <w:numId w:val="6"/>
        </w:numPr>
        <w:tabs>
          <w:tab w:val="right" w:leader="dot" w:pos="9639"/>
        </w:tabs>
        <w:ind w:left="426" w:right="-63" w:hanging="284"/>
        <w:rPr>
          <w:rFonts w:ascii="Calibri" w:hAnsi="Calibri"/>
        </w:rPr>
      </w:pPr>
      <w:r w:rsidRPr="00C369DB">
        <w:rPr>
          <w:rFonts w:ascii="Calibri" w:hAnsi="Calibri"/>
          <w:bCs/>
        </w:rPr>
        <w:t xml:space="preserve">Średni stan zatrudnienia z okresu ostatnich 6 miesięcy poprzedzających dzień złożenia wniosku wynosi </w:t>
      </w:r>
      <w:r w:rsidR="00222311" w:rsidRPr="00C369DB">
        <w:rPr>
          <w:rFonts w:ascii="Calibri" w:hAnsi="Calibri"/>
          <w:bCs/>
        </w:rPr>
        <w:tab/>
      </w:r>
    </w:p>
    <w:p w14:paraId="3444E8B9" w14:textId="27A079C4" w:rsidR="00360487" w:rsidRPr="00C369DB" w:rsidRDefault="00360487">
      <w:pPr>
        <w:numPr>
          <w:ilvl w:val="0"/>
          <w:numId w:val="6"/>
        </w:numPr>
        <w:tabs>
          <w:tab w:val="right" w:leader="dot" w:pos="9639"/>
        </w:tabs>
        <w:ind w:left="426" w:right="-63" w:hanging="284"/>
        <w:rPr>
          <w:rFonts w:ascii="Calibri" w:hAnsi="Calibri"/>
        </w:rPr>
      </w:pPr>
      <w:r w:rsidRPr="00C369DB">
        <w:rPr>
          <w:rFonts w:ascii="Calibri" w:hAnsi="Calibri"/>
          <w:bCs/>
        </w:rPr>
        <w:t xml:space="preserve">W sytuacji zmniejszenia zatrudnienia proszę podać przyczyny spadku zatrudnienia: </w:t>
      </w:r>
      <w:r w:rsidR="00222311" w:rsidRPr="00C369DB">
        <w:rPr>
          <w:rFonts w:ascii="Calibri" w:hAnsi="Calibri"/>
          <w:bCs/>
        </w:rPr>
        <w:tab/>
      </w:r>
      <w:r w:rsidR="00222311" w:rsidRPr="00C369DB">
        <w:rPr>
          <w:rFonts w:ascii="Calibri" w:hAnsi="Calibri"/>
          <w:bCs/>
        </w:rPr>
        <w:tab/>
      </w:r>
    </w:p>
    <w:p w14:paraId="52A0D3C7" w14:textId="0B170F75" w:rsidR="00360487" w:rsidRPr="00C369DB" w:rsidRDefault="00360487">
      <w:pPr>
        <w:numPr>
          <w:ilvl w:val="0"/>
          <w:numId w:val="6"/>
        </w:numPr>
        <w:tabs>
          <w:tab w:val="right" w:leader="dot" w:pos="9639"/>
        </w:tabs>
        <w:ind w:left="426" w:right="-63" w:hanging="284"/>
        <w:rPr>
          <w:rFonts w:ascii="Calibri" w:hAnsi="Calibri"/>
        </w:rPr>
      </w:pPr>
      <w:r w:rsidRPr="00C369DB">
        <w:rPr>
          <w:rFonts w:ascii="Calibri" w:hAnsi="Calibri"/>
          <w:b/>
        </w:rPr>
        <w:t>Jestem/nie jestem</w:t>
      </w:r>
      <w:r w:rsidR="00EA4D0D" w:rsidRPr="00C369DB">
        <w:rPr>
          <w:rFonts w:ascii="Calibri" w:hAnsi="Calibri"/>
          <w:b/>
          <w:bCs/>
          <w:vertAlign w:val="superscript"/>
        </w:rPr>
        <w:fldChar w:fldCharType="begin"/>
      </w:r>
      <w:r w:rsidR="00EA4D0D" w:rsidRPr="00C369DB">
        <w:rPr>
          <w:rFonts w:ascii="Calibri" w:hAnsi="Calibri"/>
          <w:b/>
          <w:bCs/>
          <w:vertAlign w:val="superscript"/>
        </w:rPr>
        <w:instrText xml:space="preserve"> NOTEREF _Ref143252122 \h  \* MERGEFORMAT </w:instrText>
      </w:r>
      <w:r w:rsidR="00EA4D0D" w:rsidRPr="00C369DB">
        <w:rPr>
          <w:rFonts w:ascii="Calibri" w:hAnsi="Calibri"/>
          <w:b/>
          <w:bCs/>
          <w:vertAlign w:val="superscript"/>
        </w:rPr>
      </w:r>
      <w:r w:rsidR="00EA4D0D" w:rsidRPr="00C369DB">
        <w:rPr>
          <w:rFonts w:ascii="Calibri" w:hAnsi="Calibri"/>
          <w:b/>
          <w:bCs/>
          <w:vertAlign w:val="superscript"/>
        </w:rPr>
        <w:fldChar w:fldCharType="separate"/>
      </w:r>
      <w:r w:rsidR="00FA23B1">
        <w:rPr>
          <w:rFonts w:ascii="Calibri" w:hAnsi="Calibri"/>
          <w:b/>
          <w:bCs/>
          <w:vertAlign w:val="superscript"/>
        </w:rPr>
        <w:t>5</w:t>
      </w:r>
      <w:r w:rsidR="00EA4D0D" w:rsidRPr="00C369DB">
        <w:rPr>
          <w:rFonts w:ascii="Calibri" w:hAnsi="Calibri"/>
          <w:b/>
          <w:bCs/>
          <w:vertAlign w:val="superscript"/>
        </w:rPr>
        <w:fldChar w:fldCharType="end"/>
      </w:r>
      <w:r w:rsidRPr="00C369DB">
        <w:rPr>
          <w:rFonts w:ascii="Calibri" w:hAnsi="Calibri"/>
        </w:rPr>
        <w:t>* w stanie likwidacji lub upadłości.</w:t>
      </w:r>
    </w:p>
    <w:p w14:paraId="7EE95993" w14:textId="5FC151F9" w:rsidR="00360487" w:rsidRPr="00C369DB" w:rsidRDefault="00360487">
      <w:pPr>
        <w:numPr>
          <w:ilvl w:val="0"/>
          <w:numId w:val="6"/>
        </w:numPr>
        <w:tabs>
          <w:tab w:val="right" w:leader="dot" w:pos="9639"/>
        </w:tabs>
        <w:ind w:left="426" w:right="-63" w:hanging="284"/>
        <w:rPr>
          <w:rFonts w:ascii="Calibri" w:hAnsi="Calibri"/>
        </w:rPr>
      </w:pPr>
      <w:r w:rsidRPr="00C369DB">
        <w:rPr>
          <w:rFonts w:ascii="Calibri" w:hAnsi="Calibri"/>
          <w:b/>
        </w:rPr>
        <w:t>Zalegam</w:t>
      </w:r>
      <w:r w:rsidRPr="00C369DB">
        <w:rPr>
          <w:rFonts w:ascii="Calibri" w:hAnsi="Calibri"/>
        </w:rPr>
        <w:t>/</w:t>
      </w:r>
      <w:r w:rsidRPr="00C369DB">
        <w:rPr>
          <w:rFonts w:ascii="Calibri" w:hAnsi="Calibri"/>
          <w:b/>
          <w:bCs/>
        </w:rPr>
        <w:t>nie</w:t>
      </w:r>
      <w:r w:rsidRPr="00C369DB">
        <w:rPr>
          <w:rFonts w:ascii="Calibri" w:hAnsi="Calibri"/>
        </w:rPr>
        <w:t xml:space="preserve"> </w:t>
      </w:r>
      <w:r w:rsidRPr="00C369DB">
        <w:rPr>
          <w:rFonts w:ascii="Calibri" w:hAnsi="Calibri"/>
          <w:b/>
        </w:rPr>
        <w:t>zalegam</w:t>
      </w:r>
      <w:r w:rsidR="00EA4D0D" w:rsidRPr="00C369DB">
        <w:rPr>
          <w:rFonts w:ascii="Calibri" w:hAnsi="Calibri"/>
          <w:b/>
          <w:bCs/>
          <w:vertAlign w:val="superscript"/>
        </w:rPr>
        <w:fldChar w:fldCharType="begin"/>
      </w:r>
      <w:r w:rsidR="00EA4D0D" w:rsidRPr="00C369DB">
        <w:rPr>
          <w:rFonts w:ascii="Calibri" w:hAnsi="Calibri"/>
          <w:b/>
          <w:bCs/>
          <w:vertAlign w:val="superscript"/>
        </w:rPr>
        <w:instrText xml:space="preserve"> NOTEREF _Ref143252122 \h  \* MERGEFORMAT </w:instrText>
      </w:r>
      <w:r w:rsidR="00EA4D0D" w:rsidRPr="00C369DB">
        <w:rPr>
          <w:rFonts w:ascii="Calibri" w:hAnsi="Calibri"/>
          <w:b/>
          <w:bCs/>
          <w:vertAlign w:val="superscript"/>
        </w:rPr>
      </w:r>
      <w:r w:rsidR="00EA4D0D" w:rsidRPr="00C369DB">
        <w:rPr>
          <w:rFonts w:ascii="Calibri" w:hAnsi="Calibri"/>
          <w:b/>
          <w:bCs/>
          <w:vertAlign w:val="superscript"/>
        </w:rPr>
        <w:fldChar w:fldCharType="separate"/>
      </w:r>
      <w:r w:rsidR="00FA23B1">
        <w:rPr>
          <w:rFonts w:ascii="Calibri" w:hAnsi="Calibri"/>
          <w:b/>
          <w:bCs/>
          <w:vertAlign w:val="superscript"/>
        </w:rPr>
        <w:t>5</w:t>
      </w:r>
      <w:r w:rsidR="00EA4D0D" w:rsidRPr="00C369DB">
        <w:rPr>
          <w:rFonts w:ascii="Calibri" w:hAnsi="Calibri"/>
          <w:b/>
          <w:bCs/>
          <w:vertAlign w:val="superscript"/>
        </w:rPr>
        <w:fldChar w:fldCharType="end"/>
      </w:r>
      <w:r w:rsidRPr="00C369DB">
        <w:rPr>
          <w:rFonts w:ascii="Calibri" w:hAnsi="Calibri"/>
        </w:rPr>
        <w:t xml:space="preserve">* </w:t>
      </w:r>
      <w:r w:rsidR="008442C4" w:rsidRPr="00C369DB">
        <w:rPr>
          <w:rFonts w:ascii="Calibri" w:hAnsi="Calibri"/>
        </w:rPr>
        <w:t xml:space="preserve">na dzień złożenia </w:t>
      </w:r>
      <w:r w:rsidRPr="00C369DB">
        <w:rPr>
          <w:rFonts w:ascii="Calibri" w:hAnsi="Calibri"/>
        </w:rPr>
        <w:t>wniosku z wypłacaniem wynagrodzeń pracownikom</w:t>
      </w:r>
      <w:r w:rsidR="008442C4" w:rsidRPr="00C369DB">
        <w:rPr>
          <w:rFonts w:ascii="Calibri" w:hAnsi="Calibri"/>
        </w:rPr>
        <w:t>,</w:t>
      </w:r>
      <w:r w:rsidRPr="00C369DB">
        <w:rPr>
          <w:rFonts w:ascii="Calibri" w:hAnsi="Calibri"/>
        </w:rPr>
        <w:t xml:space="preserve"> z opłacaniem należnych składek na ubezpieczenia społeczne, ubezpieczenie zdrowotne, Fundusz Pracy, Fundusz Gwarantowanych Świadczeń Pracowniczych</w:t>
      </w:r>
      <w:r w:rsidR="008442C4" w:rsidRPr="00C369DB">
        <w:rPr>
          <w:rFonts w:ascii="Calibri" w:hAnsi="Calibri"/>
        </w:rPr>
        <w:t>,</w:t>
      </w:r>
      <w:r w:rsidRPr="00C369DB">
        <w:rPr>
          <w:rFonts w:ascii="Calibri" w:hAnsi="Calibri"/>
        </w:rPr>
        <w:t xml:space="preserve"> </w:t>
      </w:r>
      <w:r w:rsidR="008442C4" w:rsidRPr="00C369DB">
        <w:rPr>
          <w:rFonts w:ascii="Calibri" w:hAnsi="Calibri"/>
        </w:rPr>
        <w:t xml:space="preserve">Fundusz Solidarnościowy  i Fundusz Emerytur </w:t>
      </w:r>
      <w:r w:rsidR="00EE0665" w:rsidRPr="00C369DB">
        <w:rPr>
          <w:rFonts w:ascii="Calibri" w:hAnsi="Calibri"/>
        </w:rPr>
        <w:t xml:space="preserve">Pomostowych oraz z wpłatami na Państwowy Fundusz Rehabilitacji Osób Niepełnosprawnych, należnych składek na ubezpieczenia społeczne rolników lub na ubezpieczenia zdrowotne </w:t>
      </w:r>
      <w:r w:rsidRPr="00C369DB">
        <w:rPr>
          <w:rFonts w:ascii="Calibri" w:hAnsi="Calibri"/>
        </w:rPr>
        <w:t>oraz innych danin publicznych.</w:t>
      </w:r>
    </w:p>
    <w:p w14:paraId="3A48FB08" w14:textId="1FA2669B" w:rsidR="00880034" w:rsidRPr="00C12583" w:rsidRDefault="00880034">
      <w:pPr>
        <w:numPr>
          <w:ilvl w:val="0"/>
          <w:numId w:val="6"/>
        </w:numPr>
        <w:tabs>
          <w:tab w:val="right" w:leader="dot" w:pos="9639"/>
        </w:tabs>
        <w:ind w:left="426" w:right="-63" w:hanging="284"/>
        <w:rPr>
          <w:rFonts w:ascii="Calibri" w:hAnsi="Calibri"/>
        </w:rPr>
      </w:pPr>
      <w:r w:rsidRPr="00C369DB">
        <w:rPr>
          <w:rFonts w:ascii="Calibri" w:hAnsi="Calibri"/>
          <w:b/>
        </w:rPr>
        <w:t>Posiadam/nie posiadam</w:t>
      </w:r>
      <w:r w:rsidR="00C12583" w:rsidRPr="00C369DB">
        <w:rPr>
          <w:rFonts w:ascii="Calibri" w:hAnsi="Calibri"/>
          <w:b/>
          <w:bCs/>
          <w:vertAlign w:val="superscript"/>
        </w:rPr>
        <w:fldChar w:fldCharType="begin"/>
      </w:r>
      <w:r w:rsidR="00C12583" w:rsidRPr="00C369DB">
        <w:rPr>
          <w:rFonts w:ascii="Calibri" w:hAnsi="Calibri"/>
          <w:b/>
          <w:bCs/>
          <w:vertAlign w:val="superscript"/>
        </w:rPr>
        <w:instrText xml:space="preserve"> NOTEREF _Ref143252122 \h  \* MERGEFORMAT </w:instrText>
      </w:r>
      <w:r w:rsidR="00C12583" w:rsidRPr="00C369DB">
        <w:rPr>
          <w:rFonts w:ascii="Calibri" w:hAnsi="Calibri"/>
          <w:b/>
          <w:bCs/>
          <w:vertAlign w:val="superscript"/>
        </w:rPr>
      </w:r>
      <w:r w:rsidR="00C12583" w:rsidRPr="00C369DB">
        <w:rPr>
          <w:rFonts w:ascii="Calibri" w:hAnsi="Calibri"/>
          <w:b/>
          <w:bCs/>
          <w:vertAlign w:val="superscript"/>
        </w:rPr>
        <w:fldChar w:fldCharType="separate"/>
      </w:r>
      <w:r w:rsidR="00C12583">
        <w:rPr>
          <w:rFonts w:ascii="Calibri" w:hAnsi="Calibri"/>
          <w:b/>
          <w:bCs/>
          <w:vertAlign w:val="superscript"/>
        </w:rPr>
        <w:t>5</w:t>
      </w:r>
      <w:r w:rsidR="00C12583" w:rsidRPr="00C369DB">
        <w:rPr>
          <w:rFonts w:ascii="Calibri" w:hAnsi="Calibri"/>
          <w:b/>
          <w:bCs/>
          <w:vertAlign w:val="superscript"/>
        </w:rPr>
        <w:fldChar w:fldCharType="end"/>
      </w:r>
      <w:r w:rsidR="00C12583" w:rsidRPr="00C369DB">
        <w:rPr>
          <w:rFonts w:ascii="Calibri" w:hAnsi="Calibri"/>
        </w:rPr>
        <w:t>*</w:t>
      </w:r>
      <w:r w:rsidRPr="00C369DB">
        <w:rPr>
          <w:rFonts w:ascii="Calibri" w:hAnsi="Calibri"/>
          <w:b/>
        </w:rPr>
        <w:t xml:space="preserve"> </w:t>
      </w:r>
      <w:r w:rsidRPr="00C369DB">
        <w:rPr>
          <w:rFonts w:ascii="Calibri" w:hAnsi="Calibri"/>
          <w:bCs/>
        </w:rPr>
        <w:t>zaległości podatkowe/</w:t>
      </w:r>
      <w:proofErr w:type="spellStart"/>
      <w:r w:rsidRPr="00C369DB">
        <w:rPr>
          <w:rFonts w:ascii="Calibri" w:hAnsi="Calibri"/>
          <w:bCs/>
        </w:rPr>
        <w:t>wych</w:t>
      </w:r>
      <w:proofErr w:type="spellEnd"/>
    </w:p>
    <w:p w14:paraId="2E71E534" w14:textId="170E91B7" w:rsidR="00C12583" w:rsidRPr="00C369DB" w:rsidRDefault="00C12583">
      <w:pPr>
        <w:numPr>
          <w:ilvl w:val="0"/>
          <w:numId w:val="6"/>
        </w:numPr>
        <w:tabs>
          <w:tab w:val="right" w:leader="dot" w:pos="9639"/>
        </w:tabs>
        <w:ind w:left="426" w:right="-63" w:hanging="284"/>
        <w:rPr>
          <w:rFonts w:ascii="Calibri" w:hAnsi="Calibri"/>
        </w:rPr>
      </w:pPr>
      <w:r>
        <w:rPr>
          <w:rFonts w:ascii="Calibri" w:hAnsi="Calibri"/>
          <w:b/>
        </w:rPr>
        <w:t>Posiadam/ nie posiadam/ nie dotyczy</w:t>
      </w:r>
      <w:r w:rsidRPr="00C369DB">
        <w:rPr>
          <w:rFonts w:ascii="Calibri" w:hAnsi="Calibri"/>
          <w:b/>
          <w:bCs/>
          <w:vertAlign w:val="superscript"/>
        </w:rPr>
        <w:fldChar w:fldCharType="begin"/>
      </w:r>
      <w:r w:rsidRPr="00C369DB">
        <w:rPr>
          <w:rFonts w:ascii="Calibri" w:hAnsi="Calibri"/>
          <w:b/>
          <w:bCs/>
          <w:vertAlign w:val="superscript"/>
        </w:rPr>
        <w:instrText xml:space="preserve"> NOTEREF _Ref143252122 \h  \* MERGEFORMAT </w:instrText>
      </w:r>
      <w:r w:rsidRPr="00C369DB">
        <w:rPr>
          <w:rFonts w:ascii="Calibri" w:hAnsi="Calibri"/>
          <w:b/>
          <w:bCs/>
          <w:vertAlign w:val="superscript"/>
        </w:rPr>
      </w:r>
      <w:r w:rsidRPr="00C369DB">
        <w:rPr>
          <w:rFonts w:ascii="Calibri" w:hAnsi="Calibri"/>
          <w:b/>
          <w:bCs/>
          <w:vertAlign w:val="superscript"/>
        </w:rPr>
        <w:fldChar w:fldCharType="separate"/>
      </w:r>
      <w:r>
        <w:rPr>
          <w:rFonts w:ascii="Calibri" w:hAnsi="Calibri"/>
          <w:b/>
          <w:bCs/>
          <w:vertAlign w:val="superscript"/>
        </w:rPr>
        <w:t>5</w:t>
      </w:r>
      <w:r w:rsidRPr="00C369DB">
        <w:rPr>
          <w:rFonts w:ascii="Calibri" w:hAnsi="Calibri"/>
          <w:b/>
          <w:bCs/>
          <w:vertAlign w:val="superscript"/>
        </w:rPr>
        <w:fldChar w:fldCharType="end"/>
      </w:r>
      <w:r w:rsidRPr="00C369DB">
        <w:rPr>
          <w:rFonts w:ascii="Calibri" w:hAnsi="Calibri"/>
        </w:rPr>
        <w:t>*</w:t>
      </w:r>
      <w:r w:rsidR="006F38FF">
        <w:rPr>
          <w:rFonts w:ascii="Calibri" w:hAnsi="Calibri"/>
        </w:rPr>
        <w:t xml:space="preserve"> w dniu złożenia wniosku zobowiązań z tytułu niepłacenia składek na ubezpieczenie społeczne rolników lub na ubezpieczenie zdrowotne w Kasie Rolniczego Ubezpieczenia Społecznego.</w:t>
      </w:r>
    </w:p>
    <w:p w14:paraId="361171B4" w14:textId="14BB394F" w:rsidR="00880034" w:rsidRPr="00C369DB" w:rsidRDefault="00880034" w:rsidP="00AF559E">
      <w:pPr>
        <w:numPr>
          <w:ilvl w:val="0"/>
          <w:numId w:val="6"/>
        </w:numPr>
        <w:tabs>
          <w:tab w:val="right" w:leader="dot" w:pos="9639"/>
        </w:tabs>
        <w:ind w:left="426" w:right="-63" w:hanging="426"/>
        <w:rPr>
          <w:rFonts w:ascii="Calibri" w:hAnsi="Calibri"/>
          <w:bCs/>
        </w:rPr>
      </w:pPr>
      <w:r w:rsidRPr="00C369DB">
        <w:rPr>
          <w:rFonts w:ascii="Calibri" w:hAnsi="Calibri"/>
          <w:b/>
        </w:rPr>
        <w:t>Zgłosiłem/nie zgłosiłem</w:t>
      </w:r>
      <w:r w:rsidR="00C12583" w:rsidRPr="00C369DB">
        <w:rPr>
          <w:rFonts w:ascii="Calibri" w:hAnsi="Calibri"/>
          <w:b/>
          <w:bCs/>
          <w:vertAlign w:val="superscript"/>
        </w:rPr>
        <w:fldChar w:fldCharType="begin"/>
      </w:r>
      <w:r w:rsidR="00C12583" w:rsidRPr="00C369DB">
        <w:rPr>
          <w:rFonts w:ascii="Calibri" w:hAnsi="Calibri"/>
          <w:b/>
          <w:bCs/>
          <w:vertAlign w:val="superscript"/>
        </w:rPr>
        <w:instrText xml:space="preserve"> NOTEREF _Ref143252122 \h  \* MERGEFORMAT </w:instrText>
      </w:r>
      <w:r w:rsidR="00C12583" w:rsidRPr="00C369DB">
        <w:rPr>
          <w:rFonts w:ascii="Calibri" w:hAnsi="Calibri"/>
          <w:b/>
          <w:bCs/>
          <w:vertAlign w:val="superscript"/>
        </w:rPr>
      </w:r>
      <w:r w:rsidR="00C12583" w:rsidRPr="00C369DB">
        <w:rPr>
          <w:rFonts w:ascii="Calibri" w:hAnsi="Calibri"/>
          <w:b/>
          <w:bCs/>
          <w:vertAlign w:val="superscript"/>
        </w:rPr>
        <w:fldChar w:fldCharType="separate"/>
      </w:r>
      <w:r w:rsidR="00C12583">
        <w:rPr>
          <w:rFonts w:ascii="Calibri" w:hAnsi="Calibri"/>
          <w:b/>
          <w:bCs/>
          <w:vertAlign w:val="superscript"/>
        </w:rPr>
        <w:t>5</w:t>
      </w:r>
      <w:r w:rsidR="00C12583" w:rsidRPr="00C369DB">
        <w:rPr>
          <w:rFonts w:ascii="Calibri" w:hAnsi="Calibri"/>
          <w:b/>
          <w:bCs/>
          <w:vertAlign w:val="superscript"/>
        </w:rPr>
        <w:fldChar w:fldCharType="end"/>
      </w:r>
      <w:r w:rsidR="00C12583" w:rsidRPr="00C369DB">
        <w:rPr>
          <w:rFonts w:ascii="Calibri" w:hAnsi="Calibri"/>
        </w:rPr>
        <w:t>*</w:t>
      </w:r>
      <w:r w:rsidRPr="00C369DB">
        <w:rPr>
          <w:rFonts w:ascii="Calibri" w:hAnsi="Calibri"/>
          <w:b/>
        </w:rPr>
        <w:t xml:space="preserve"> </w:t>
      </w:r>
      <w:r w:rsidRPr="00C369DB">
        <w:rPr>
          <w:rFonts w:ascii="Calibri" w:hAnsi="Calibri"/>
          <w:bCs/>
        </w:rPr>
        <w:t>do ubezpieczeń społecznych pracowników lub innych osób podlegających obowiązkowi zgłoszenia do ubezpieczeń</w:t>
      </w:r>
    </w:p>
    <w:p w14:paraId="591E45E6" w14:textId="46E37C1B" w:rsidR="00360487" w:rsidRPr="00C369DB" w:rsidRDefault="00360487">
      <w:pPr>
        <w:numPr>
          <w:ilvl w:val="0"/>
          <w:numId w:val="6"/>
        </w:numPr>
        <w:tabs>
          <w:tab w:val="right" w:leader="dot" w:pos="9639"/>
        </w:tabs>
        <w:ind w:left="426" w:right="-63" w:hanging="426"/>
        <w:rPr>
          <w:rFonts w:ascii="Calibri" w:hAnsi="Calibri"/>
        </w:rPr>
      </w:pPr>
      <w:r w:rsidRPr="00C369DB">
        <w:rPr>
          <w:rFonts w:ascii="Calibri" w:hAnsi="Calibri"/>
          <w:b/>
          <w:bCs/>
        </w:rPr>
        <w:t>P</w:t>
      </w:r>
      <w:r w:rsidRPr="00C369DB">
        <w:rPr>
          <w:rFonts w:ascii="Calibri" w:hAnsi="Calibri"/>
          <w:b/>
        </w:rPr>
        <w:t>osiadam/nie posiadam</w:t>
      </w:r>
      <w:r w:rsidR="00EA4D0D" w:rsidRPr="00C369DB">
        <w:rPr>
          <w:rFonts w:ascii="Calibri" w:hAnsi="Calibri"/>
          <w:b/>
          <w:bCs/>
          <w:vertAlign w:val="superscript"/>
        </w:rPr>
        <w:fldChar w:fldCharType="begin"/>
      </w:r>
      <w:r w:rsidR="00EA4D0D" w:rsidRPr="00C369DB">
        <w:rPr>
          <w:rFonts w:ascii="Calibri" w:hAnsi="Calibri"/>
          <w:b/>
          <w:bCs/>
          <w:vertAlign w:val="superscript"/>
        </w:rPr>
        <w:instrText xml:space="preserve"> NOTEREF _Ref143252122 \h  \* MERGEFORMAT </w:instrText>
      </w:r>
      <w:r w:rsidR="00EA4D0D" w:rsidRPr="00C369DB">
        <w:rPr>
          <w:rFonts w:ascii="Calibri" w:hAnsi="Calibri"/>
          <w:b/>
          <w:bCs/>
          <w:vertAlign w:val="superscript"/>
        </w:rPr>
      </w:r>
      <w:r w:rsidR="00EA4D0D" w:rsidRPr="00C369DB">
        <w:rPr>
          <w:rFonts w:ascii="Calibri" w:hAnsi="Calibri"/>
          <w:b/>
          <w:bCs/>
          <w:vertAlign w:val="superscript"/>
        </w:rPr>
        <w:fldChar w:fldCharType="separate"/>
      </w:r>
      <w:r w:rsidR="00FA23B1">
        <w:rPr>
          <w:rFonts w:ascii="Calibri" w:hAnsi="Calibri"/>
          <w:b/>
          <w:bCs/>
          <w:vertAlign w:val="superscript"/>
        </w:rPr>
        <w:t>5</w:t>
      </w:r>
      <w:r w:rsidR="00EA4D0D" w:rsidRPr="00C369DB">
        <w:rPr>
          <w:rFonts w:ascii="Calibri" w:hAnsi="Calibri"/>
          <w:b/>
          <w:bCs/>
          <w:vertAlign w:val="superscript"/>
        </w:rPr>
        <w:fldChar w:fldCharType="end"/>
      </w:r>
      <w:r w:rsidRPr="00C369DB">
        <w:rPr>
          <w:rFonts w:ascii="Calibri" w:hAnsi="Calibri"/>
        </w:rPr>
        <w:t xml:space="preserve">* </w:t>
      </w:r>
      <w:r w:rsidR="009E3C0C" w:rsidRPr="00C369DB">
        <w:rPr>
          <w:rFonts w:ascii="Calibri" w:hAnsi="Calibri"/>
        </w:rPr>
        <w:t>na dzień</w:t>
      </w:r>
      <w:r w:rsidRPr="00C369DB">
        <w:rPr>
          <w:rFonts w:ascii="Calibri" w:hAnsi="Calibri"/>
        </w:rPr>
        <w:t xml:space="preserve"> złożenia wniosku nieuregulowanych w terminie zobowiązań cywilnoprawnych.</w:t>
      </w:r>
    </w:p>
    <w:p w14:paraId="5C5F93F3" w14:textId="344715DC" w:rsidR="0028677C" w:rsidRPr="00C369DB" w:rsidRDefault="0028677C">
      <w:pPr>
        <w:numPr>
          <w:ilvl w:val="0"/>
          <w:numId w:val="6"/>
        </w:numPr>
        <w:tabs>
          <w:tab w:val="right" w:leader="dot" w:pos="9639"/>
        </w:tabs>
        <w:ind w:left="426" w:right="-63" w:hanging="426"/>
        <w:rPr>
          <w:rFonts w:ascii="Calibri" w:hAnsi="Calibri"/>
        </w:rPr>
      </w:pPr>
      <w:r w:rsidRPr="00C369DB">
        <w:rPr>
          <w:rFonts w:ascii="Calibri" w:hAnsi="Calibri"/>
          <w:b/>
          <w:bCs/>
        </w:rPr>
        <w:t>Otrzymałem/ nie otrzymałem</w:t>
      </w:r>
      <w:r w:rsidR="00C12583" w:rsidRPr="00C369DB">
        <w:rPr>
          <w:rFonts w:ascii="Calibri" w:hAnsi="Calibri"/>
          <w:b/>
          <w:bCs/>
          <w:vertAlign w:val="superscript"/>
        </w:rPr>
        <w:fldChar w:fldCharType="begin"/>
      </w:r>
      <w:r w:rsidR="00C12583" w:rsidRPr="00C369DB">
        <w:rPr>
          <w:rFonts w:ascii="Calibri" w:hAnsi="Calibri"/>
          <w:b/>
          <w:bCs/>
          <w:vertAlign w:val="superscript"/>
        </w:rPr>
        <w:instrText xml:space="preserve"> NOTEREF _Ref143252122 \h  \* MERGEFORMAT </w:instrText>
      </w:r>
      <w:r w:rsidR="00C12583" w:rsidRPr="00C369DB">
        <w:rPr>
          <w:rFonts w:ascii="Calibri" w:hAnsi="Calibri"/>
          <w:b/>
          <w:bCs/>
          <w:vertAlign w:val="superscript"/>
        </w:rPr>
      </w:r>
      <w:r w:rsidR="00C12583" w:rsidRPr="00C369DB">
        <w:rPr>
          <w:rFonts w:ascii="Calibri" w:hAnsi="Calibri"/>
          <w:b/>
          <w:bCs/>
          <w:vertAlign w:val="superscript"/>
        </w:rPr>
        <w:fldChar w:fldCharType="separate"/>
      </w:r>
      <w:r w:rsidR="00C12583">
        <w:rPr>
          <w:rFonts w:ascii="Calibri" w:hAnsi="Calibri"/>
          <w:b/>
          <w:bCs/>
          <w:vertAlign w:val="superscript"/>
        </w:rPr>
        <w:t>5</w:t>
      </w:r>
      <w:r w:rsidR="00C12583" w:rsidRPr="00C369DB">
        <w:rPr>
          <w:rFonts w:ascii="Calibri" w:hAnsi="Calibri"/>
          <w:b/>
          <w:bCs/>
          <w:vertAlign w:val="superscript"/>
        </w:rPr>
        <w:fldChar w:fldCharType="end"/>
      </w:r>
      <w:r w:rsidR="00C12583" w:rsidRPr="00C369DB">
        <w:rPr>
          <w:rFonts w:ascii="Calibri" w:hAnsi="Calibri"/>
        </w:rPr>
        <w:t>*</w:t>
      </w:r>
      <w:r w:rsidRPr="00C369DB">
        <w:rPr>
          <w:rFonts w:ascii="Calibri" w:hAnsi="Calibri"/>
          <w:b/>
          <w:bCs/>
        </w:rPr>
        <w:t xml:space="preserve"> </w:t>
      </w:r>
      <w:r w:rsidRPr="00C369DB">
        <w:rPr>
          <w:rFonts w:ascii="Calibri" w:hAnsi="Calibri"/>
        </w:rPr>
        <w:t>finansowanie/a z innych środków publicznych na te same koszty, na pokrycie których ma być przeznaczona wnioskowana forma pomocy.</w:t>
      </w:r>
    </w:p>
    <w:p w14:paraId="7A5DE52C" w14:textId="12C26FB8" w:rsidR="000D7EDC" w:rsidRPr="00C369DB" w:rsidRDefault="000D7EDC">
      <w:pPr>
        <w:numPr>
          <w:ilvl w:val="0"/>
          <w:numId w:val="6"/>
        </w:numPr>
        <w:tabs>
          <w:tab w:val="right" w:leader="dot" w:pos="9639"/>
        </w:tabs>
        <w:ind w:left="426" w:right="-63" w:hanging="426"/>
        <w:rPr>
          <w:rFonts w:ascii="Calibri" w:hAnsi="Calibri"/>
        </w:rPr>
      </w:pPr>
      <w:r w:rsidRPr="00C369DB">
        <w:rPr>
          <w:rFonts w:ascii="Calibri" w:hAnsi="Calibri"/>
          <w:b/>
        </w:rPr>
        <w:lastRenderedPageBreak/>
        <w:t>Jestem/nie jestem</w:t>
      </w:r>
      <w:r w:rsidRPr="00C369DB">
        <w:rPr>
          <w:rFonts w:ascii="Calibri" w:hAnsi="Calibri"/>
          <w:b/>
          <w:bCs/>
          <w:vertAlign w:val="superscript"/>
        </w:rPr>
        <w:fldChar w:fldCharType="begin"/>
      </w:r>
      <w:r w:rsidRPr="00C369DB">
        <w:rPr>
          <w:rFonts w:ascii="Calibri" w:hAnsi="Calibri"/>
          <w:b/>
          <w:bCs/>
          <w:vertAlign w:val="superscript"/>
        </w:rPr>
        <w:instrText xml:space="preserve"> NOTEREF _Ref143252122 \h  \* MERGEFORMAT </w:instrText>
      </w:r>
      <w:r w:rsidRPr="00C369DB">
        <w:rPr>
          <w:rFonts w:ascii="Calibri" w:hAnsi="Calibri"/>
          <w:b/>
          <w:bCs/>
          <w:vertAlign w:val="superscript"/>
        </w:rPr>
      </w:r>
      <w:r w:rsidRPr="00C369DB">
        <w:rPr>
          <w:rFonts w:ascii="Calibri" w:hAnsi="Calibri"/>
          <w:b/>
          <w:bCs/>
          <w:vertAlign w:val="superscript"/>
        </w:rPr>
        <w:fldChar w:fldCharType="separate"/>
      </w:r>
      <w:r w:rsidR="00FA23B1">
        <w:rPr>
          <w:rFonts w:ascii="Calibri" w:hAnsi="Calibri"/>
          <w:b/>
          <w:bCs/>
          <w:vertAlign w:val="superscript"/>
        </w:rPr>
        <w:t>5</w:t>
      </w:r>
      <w:r w:rsidRPr="00C369DB">
        <w:rPr>
          <w:rFonts w:ascii="Calibri" w:hAnsi="Calibri"/>
          <w:b/>
          <w:bCs/>
          <w:vertAlign w:val="superscript"/>
        </w:rPr>
        <w:fldChar w:fldCharType="end"/>
      </w:r>
      <w:r w:rsidRPr="00C369DB">
        <w:rPr>
          <w:rFonts w:ascii="Calibri" w:hAnsi="Calibri"/>
        </w:rPr>
        <w:t>* „</w:t>
      </w:r>
      <w:proofErr w:type="spellStart"/>
      <w:r w:rsidRPr="00C369DB">
        <w:rPr>
          <w:rFonts w:ascii="Calibri" w:hAnsi="Calibri"/>
        </w:rPr>
        <w:t>mikroprzedsiębiorcą</w:t>
      </w:r>
      <w:proofErr w:type="spellEnd"/>
      <w:r w:rsidRPr="00C369DB">
        <w:rPr>
          <w:rFonts w:ascii="Calibri" w:hAnsi="Calibri"/>
        </w:rPr>
        <w:t>”, o którym  mowa w art. 7 ust. 1 pkt 1 ustawy z dnia 6 marca 2018 r. – Prawo Przedsiębiorców.</w:t>
      </w:r>
    </w:p>
    <w:p w14:paraId="049DF4BC" w14:textId="0C869BC6" w:rsidR="00360487" w:rsidRPr="00C369DB" w:rsidRDefault="00360487">
      <w:pPr>
        <w:numPr>
          <w:ilvl w:val="0"/>
          <w:numId w:val="6"/>
        </w:numPr>
        <w:tabs>
          <w:tab w:val="right" w:leader="dot" w:pos="9639"/>
        </w:tabs>
        <w:ind w:left="426" w:right="-27" w:hanging="426"/>
        <w:rPr>
          <w:rFonts w:ascii="Calibri" w:hAnsi="Calibri"/>
        </w:rPr>
      </w:pPr>
      <w:r w:rsidRPr="00C369DB">
        <w:rPr>
          <w:rFonts w:ascii="Calibri" w:hAnsi="Calibri"/>
          <w:b/>
        </w:rPr>
        <w:t>Jestem/nie jestem</w:t>
      </w:r>
      <w:r w:rsidR="00EA4D0D" w:rsidRPr="00C369DB">
        <w:rPr>
          <w:rFonts w:ascii="Calibri" w:hAnsi="Calibri"/>
          <w:b/>
          <w:bCs/>
          <w:vertAlign w:val="superscript"/>
        </w:rPr>
        <w:fldChar w:fldCharType="begin"/>
      </w:r>
      <w:r w:rsidR="00EA4D0D" w:rsidRPr="00C369DB">
        <w:rPr>
          <w:rFonts w:ascii="Calibri" w:hAnsi="Calibri"/>
          <w:b/>
          <w:bCs/>
          <w:vertAlign w:val="superscript"/>
        </w:rPr>
        <w:instrText xml:space="preserve"> NOTEREF _Ref143252122 \h  \* MERGEFORMAT </w:instrText>
      </w:r>
      <w:r w:rsidR="00EA4D0D" w:rsidRPr="00C369DB">
        <w:rPr>
          <w:rFonts w:ascii="Calibri" w:hAnsi="Calibri"/>
          <w:b/>
          <w:bCs/>
          <w:vertAlign w:val="superscript"/>
        </w:rPr>
      </w:r>
      <w:r w:rsidR="00EA4D0D" w:rsidRPr="00C369DB">
        <w:rPr>
          <w:rFonts w:ascii="Calibri" w:hAnsi="Calibri"/>
          <w:b/>
          <w:bCs/>
          <w:vertAlign w:val="superscript"/>
        </w:rPr>
        <w:fldChar w:fldCharType="separate"/>
      </w:r>
      <w:r w:rsidR="00FA23B1">
        <w:rPr>
          <w:rFonts w:ascii="Calibri" w:hAnsi="Calibri"/>
          <w:b/>
          <w:bCs/>
          <w:vertAlign w:val="superscript"/>
        </w:rPr>
        <w:t>5</w:t>
      </w:r>
      <w:r w:rsidR="00EA4D0D" w:rsidRPr="00C369DB">
        <w:rPr>
          <w:rFonts w:ascii="Calibri" w:hAnsi="Calibri"/>
          <w:b/>
          <w:bCs/>
          <w:vertAlign w:val="superscript"/>
        </w:rPr>
        <w:fldChar w:fldCharType="end"/>
      </w:r>
      <w:r w:rsidRPr="00C369DB">
        <w:rPr>
          <w:rFonts w:ascii="Calibri" w:hAnsi="Calibri"/>
          <w:b/>
        </w:rPr>
        <w:t>*</w:t>
      </w:r>
      <w:r w:rsidRPr="00C369DB">
        <w:rPr>
          <w:rFonts w:ascii="Calibri" w:hAnsi="Calibri"/>
        </w:rPr>
        <w:t xml:space="preserve"> zobowiązany do zwrotu wcześniej otrzymanej pomocy publicznej.</w:t>
      </w:r>
    </w:p>
    <w:p w14:paraId="3AC271F1" w14:textId="1D946AA6" w:rsidR="00360487" w:rsidRPr="00C369DB" w:rsidRDefault="00360487" w:rsidP="00DA15F2">
      <w:pPr>
        <w:pStyle w:val="Akapitzlist"/>
        <w:numPr>
          <w:ilvl w:val="0"/>
          <w:numId w:val="6"/>
        </w:numPr>
        <w:tabs>
          <w:tab w:val="right" w:leader="dot" w:pos="9639"/>
        </w:tabs>
        <w:ind w:left="426" w:right="-27" w:hanging="426"/>
        <w:rPr>
          <w:rFonts w:ascii="Calibri" w:hAnsi="Calibri"/>
          <w:sz w:val="24"/>
          <w:szCs w:val="24"/>
        </w:rPr>
      </w:pPr>
      <w:r w:rsidRPr="00C369DB">
        <w:rPr>
          <w:rFonts w:ascii="Calibri" w:hAnsi="Calibri"/>
          <w:b/>
          <w:sz w:val="24"/>
          <w:szCs w:val="24"/>
        </w:rPr>
        <w:t>Spełniam/nie spełniam</w:t>
      </w:r>
      <w:r w:rsidR="00EA4D0D" w:rsidRPr="00C369DB">
        <w:rPr>
          <w:rFonts w:ascii="Calibri" w:hAnsi="Calibri"/>
          <w:b/>
          <w:bCs/>
          <w:sz w:val="24"/>
          <w:szCs w:val="24"/>
          <w:vertAlign w:val="superscript"/>
        </w:rPr>
        <w:fldChar w:fldCharType="begin"/>
      </w:r>
      <w:r w:rsidR="00EA4D0D" w:rsidRPr="00C369DB">
        <w:rPr>
          <w:rFonts w:ascii="Calibri" w:hAnsi="Calibri"/>
          <w:b/>
          <w:bCs/>
          <w:sz w:val="24"/>
          <w:szCs w:val="24"/>
          <w:vertAlign w:val="superscript"/>
        </w:rPr>
        <w:instrText xml:space="preserve"> NOTEREF _Ref143252122 \h  \* MERGEFORMAT </w:instrText>
      </w:r>
      <w:r w:rsidR="00EA4D0D" w:rsidRPr="00C369DB">
        <w:rPr>
          <w:rFonts w:ascii="Calibri" w:hAnsi="Calibri"/>
          <w:b/>
          <w:bCs/>
          <w:sz w:val="24"/>
          <w:szCs w:val="24"/>
          <w:vertAlign w:val="superscript"/>
        </w:rPr>
      </w:r>
      <w:r w:rsidR="00EA4D0D" w:rsidRPr="00C369DB">
        <w:rPr>
          <w:rFonts w:ascii="Calibri" w:hAnsi="Calibri"/>
          <w:b/>
          <w:bCs/>
          <w:sz w:val="24"/>
          <w:szCs w:val="24"/>
          <w:vertAlign w:val="superscript"/>
        </w:rPr>
        <w:fldChar w:fldCharType="separate"/>
      </w:r>
      <w:r w:rsidR="00FA23B1">
        <w:rPr>
          <w:rFonts w:ascii="Calibri" w:hAnsi="Calibri"/>
          <w:b/>
          <w:bCs/>
          <w:sz w:val="24"/>
          <w:szCs w:val="24"/>
          <w:vertAlign w:val="superscript"/>
        </w:rPr>
        <w:t>5</w:t>
      </w:r>
      <w:r w:rsidR="00EA4D0D" w:rsidRPr="00C369DB">
        <w:rPr>
          <w:rFonts w:ascii="Calibri" w:hAnsi="Calibri"/>
          <w:b/>
          <w:bCs/>
          <w:sz w:val="24"/>
          <w:szCs w:val="24"/>
          <w:vertAlign w:val="superscript"/>
        </w:rPr>
        <w:fldChar w:fldCharType="end"/>
      </w:r>
      <w:r w:rsidRPr="00C369DB">
        <w:rPr>
          <w:rFonts w:ascii="Calibri" w:hAnsi="Calibri"/>
          <w:b/>
          <w:sz w:val="24"/>
          <w:szCs w:val="24"/>
        </w:rPr>
        <w:t xml:space="preserve">* </w:t>
      </w:r>
      <w:r w:rsidRPr="00C369DB">
        <w:rPr>
          <w:rFonts w:ascii="Calibri" w:hAnsi="Calibri"/>
          <w:sz w:val="24"/>
          <w:szCs w:val="24"/>
        </w:rPr>
        <w:t xml:space="preserve">pozostałe warunki konieczne do otrzymania pomocy de </w:t>
      </w:r>
      <w:proofErr w:type="spellStart"/>
      <w:r w:rsidRPr="00C369DB">
        <w:rPr>
          <w:rFonts w:ascii="Calibri" w:hAnsi="Calibri"/>
          <w:sz w:val="24"/>
          <w:szCs w:val="24"/>
        </w:rPr>
        <w:t>minimis</w:t>
      </w:r>
      <w:proofErr w:type="spellEnd"/>
      <w:r w:rsidRPr="00C369DB">
        <w:rPr>
          <w:rFonts w:ascii="Calibri" w:hAnsi="Calibri"/>
          <w:sz w:val="24"/>
          <w:szCs w:val="24"/>
        </w:rPr>
        <w:t xml:space="preserve"> wynikające z przepisów regulujących zasady jej udzielania, zawarte w Pouczeniu </w:t>
      </w:r>
      <w:r w:rsidR="009616B1" w:rsidRPr="00C369DB">
        <w:rPr>
          <w:rFonts w:ascii="Calibri" w:hAnsi="Calibri"/>
          <w:sz w:val="24"/>
          <w:szCs w:val="24"/>
        </w:rPr>
        <w:t xml:space="preserve">(zał. nr 1) </w:t>
      </w:r>
      <w:r w:rsidRPr="00C369DB">
        <w:rPr>
          <w:rFonts w:ascii="Calibri" w:hAnsi="Calibri"/>
          <w:sz w:val="24"/>
          <w:szCs w:val="24"/>
        </w:rPr>
        <w:t>do niniejszego wniosku: „Podstawy prawne” – poz. 3-</w:t>
      </w:r>
      <w:r w:rsidR="00A24DB4" w:rsidRPr="00C369DB">
        <w:rPr>
          <w:rFonts w:ascii="Calibri" w:hAnsi="Calibri"/>
          <w:sz w:val="24"/>
          <w:szCs w:val="24"/>
        </w:rPr>
        <w:t>7</w:t>
      </w:r>
      <w:r w:rsidRPr="00C369DB">
        <w:rPr>
          <w:rFonts w:ascii="Calibri" w:hAnsi="Calibri"/>
          <w:sz w:val="24"/>
          <w:szCs w:val="24"/>
        </w:rPr>
        <w:t>.</w:t>
      </w:r>
    </w:p>
    <w:p w14:paraId="5099F361" w14:textId="6D1BEEF2" w:rsidR="00360487" w:rsidRPr="00C369DB" w:rsidRDefault="00360487" w:rsidP="00DA15F2">
      <w:pPr>
        <w:pStyle w:val="Akapitzlist"/>
        <w:numPr>
          <w:ilvl w:val="0"/>
          <w:numId w:val="6"/>
        </w:numPr>
        <w:tabs>
          <w:tab w:val="right" w:leader="dot" w:pos="9639"/>
        </w:tabs>
        <w:ind w:left="426" w:right="-27" w:hanging="426"/>
        <w:rPr>
          <w:rFonts w:ascii="Calibri" w:hAnsi="Calibri"/>
          <w:sz w:val="24"/>
          <w:szCs w:val="24"/>
        </w:rPr>
      </w:pPr>
      <w:r w:rsidRPr="00C369DB">
        <w:rPr>
          <w:rFonts w:ascii="Calibri" w:hAnsi="Calibri"/>
          <w:sz w:val="24"/>
          <w:szCs w:val="24"/>
        </w:rPr>
        <w:t>Dane zawarte w Krajowym Rejestrze Sądowym udostępnione przez Centralną Informację Krajowego Rejestru Sądowego na stronie internetowej Ministerstwa Sprawiedliwości na dzień złożenia wniosku są</w:t>
      </w:r>
      <w:r w:rsidR="007E7678" w:rsidRPr="00C369DB">
        <w:rPr>
          <w:rFonts w:ascii="Calibri" w:hAnsi="Calibri"/>
          <w:b/>
          <w:sz w:val="24"/>
          <w:szCs w:val="24"/>
        </w:rPr>
        <w:t xml:space="preserve"> aktualne/</w:t>
      </w:r>
      <w:r w:rsidRPr="00C369DB">
        <w:rPr>
          <w:rFonts w:ascii="Calibri" w:hAnsi="Calibri"/>
          <w:b/>
          <w:sz w:val="24"/>
          <w:szCs w:val="24"/>
        </w:rPr>
        <w:t>nieaktualne/nie dotyczy</w:t>
      </w:r>
      <w:r w:rsidR="00EA4D0D" w:rsidRPr="00C369DB">
        <w:rPr>
          <w:rFonts w:ascii="Calibri" w:hAnsi="Calibri"/>
          <w:b/>
          <w:bCs/>
          <w:sz w:val="24"/>
          <w:szCs w:val="24"/>
          <w:vertAlign w:val="superscript"/>
        </w:rPr>
        <w:fldChar w:fldCharType="begin"/>
      </w:r>
      <w:r w:rsidR="00EA4D0D" w:rsidRPr="00C369DB">
        <w:rPr>
          <w:rFonts w:ascii="Calibri" w:hAnsi="Calibri"/>
          <w:b/>
          <w:bCs/>
          <w:sz w:val="24"/>
          <w:szCs w:val="24"/>
          <w:vertAlign w:val="superscript"/>
        </w:rPr>
        <w:instrText xml:space="preserve"> NOTEREF _Ref143252122 \h  \* MERGEFORMAT </w:instrText>
      </w:r>
      <w:r w:rsidR="00EA4D0D" w:rsidRPr="00C369DB">
        <w:rPr>
          <w:rFonts w:ascii="Calibri" w:hAnsi="Calibri"/>
          <w:b/>
          <w:bCs/>
          <w:sz w:val="24"/>
          <w:szCs w:val="24"/>
          <w:vertAlign w:val="superscript"/>
        </w:rPr>
      </w:r>
      <w:r w:rsidR="00EA4D0D" w:rsidRPr="00C369DB">
        <w:rPr>
          <w:rFonts w:ascii="Calibri" w:hAnsi="Calibri"/>
          <w:b/>
          <w:bCs/>
          <w:sz w:val="24"/>
          <w:szCs w:val="24"/>
          <w:vertAlign w:val="superscript"/>
        </w:rPr>
        <w:fldChar w:fldCharType="separate"/>
      </w:r>
      <w:r w:rsidR="00FA23B1">
        <w:rPr>
          <w:rFonts w:ascii="Calibri" w:hAnsi="Calibri"/>
          <w:b/>
          <w:bCs/>
          <w:sz w:val="24"/>
          <w:szCs w:val="24"/>
          <w:vertAlign w:val="superscript"/>
        </w:rPr>
        <w:t>5</w:t>
      </w:r>
      <w:r w:rsidR="00EA4D0D" w:rsidRPr="00C369DB">
        <w:rPr>
          <w:rFonts w:ascii="Calibri" w:hAnsi="Calibri"/>
          <w:b/>
          <w:bCs/>
          <w:sz w:val="24"/>
          <w:szCs w:val="24"/>
          <w:vertAlign w:val="superscript"/>
        </w:rPr>
        <w:fldChar w:fldCharType="end"/>
      </w:r>
      <w:r w:rsidRPr="00C369DB">
        <w:rPr>
          <w:rFonts w:ascii="Calibri" w:hAnsi="Calibri"/>
          <w:b/>
          <w:sz w:val="24"/>
          <w:szCs w:val="24"/>
        </w:rPr>
        <w:t>*.</w:t>
      </w:r>
    </w:p>
    <w:p w14:paraId="3D1ABF5C" w14:textId="27AD22E8" w:rsidR="00360487" w:rsidRPr="00C369DB" w:rsidRDefault="00360487" w:rsidP="00DA15F2">
      <w:pPr>
        <w:pStyle w:val="Akapitzlist"/>
        <w:numPr>
          <w:ilvl w:val="0"/>
          <w:numId w:val="6"/>
        </w:numPr>
        <w:tabs>
          <w:tab w:val="right" w:leader="dot" w:pos="9639"/>
        </w:tabs>
        <w:ind w:left="426" w:right="-27"/>
        <w:rPr>
          <w:rFonts w:ascii="Calibri" w:hAnsi="Calibri"/>
          <w:sz w:val="24"/>
          <w:szCs w:val="24"/>
        </w:rPr>
      </w:pPr>
      <w:r w:rsidRPr="00C369DB">
        <w:rPr>
          <w:rFonts w:ascii="Calibri" w:hAnsi="Calibri"/>
          <w:sz w:val="24"/>
          <w:szCs w:val="24"/>
        </w:rPr>
        <w:t>Dane zawarte w Centralnej Ewidencji i Informacji o Działalności Gospodarczej udostępnione na stronie internetowej Ministerstwa Gospodarki na dzień złożenia wniosku są</w:t>
      </w:r>
      <w:r w:rsidRPr="00C369DB">
        <w:rPr>
          <w:rFonts w:ascii="Calibri" w:hAnsi="Calibri"/>
          <w:b/>
          <w:sz w:val="24"/>
          <w:szCs w:val="24"/>
        </w:rPr>
        <w:t xml:space="preserve"> aktualne/</w:t>
      </w:r>
      <w:r w:rsidR="007E7678" w:rsidRPr="00C369DB">
        <w:rPr>
          <w:rFonts w:ascii="Calibri" w:hAnsi="Calibri"/>
          <w:b/>
          <w:sz w:val="24"/>
          <w:szCs w:val="24"/>
        </w:rPr>
        <w:t>nieaktualne/</w:t>
      </w:r>
      <w:r w:rsidRPr="00C369DB">
        <w:rPr>
          <w:rFonts w:ascii="Calibri" w:hAnsi="Calibri"/>
          <w:b/>
          <w:sz w:val="24"/>
          <w:szCs w:val="24"/>
        </w:rPr>
        <w:t>nie dotyczy</w:t>
      </w:r>
      <w:r w:rsidR="00EA4D0D" w:rsidRPr="00C369DB">
        <w:rPr>
          <w:rFonts w:ascii="Calibri" w:hAnsi="Calibri"/>
          <w:b/>
          <w:bCs/>
          <w:sz w:val="24"/>
          <w:szCs w:val="24"/>
          <w:vertAlign w:val="superscript"/>
        </w:rPr>
        <w:fldChar w:fldCharType="begin"/>
      </w:r>
      <w:r w:rsidR="00EA4D0D" w:rsidRPr="00C369DB">
        <w:rPr>
          <w:rFonts w:ascii="Calibri" w:hAnsi="Calibri"/>
          <w:b/>
          <w:bCs/>
          <w:sz w:val="24"/>
          <w:szCs w:val="24"/>
          <w:vertAlign w:val="superscript"/>
        </w:rPr>
        <w:instrText xml:space="preserve"> NOTEREF _Ref143252122 \h  \* MERGEFORMAT </w:instrText>
      </w:r>
      <w:r w:rsidR="00EA4D0D" w:rsidRPr="00C369DB">
        <w:rPr>
          <w:rFonts w:ascii="Calibri" w:hAnsi="Calibri"/>
          <w:b/>
          <w:bCs/>
          <w:sz w:val="24"/>
          <w:szCs w:val="24"/>
          <w:vertAlign w:val="superscript"/>
        </w:rPr>
      </w:r>
      <w:r w:rsidR="00EA4D0D" w:rsidRPr="00C369DB">
        <w:rPr>
          <w:rFonts w:ascii="Calibri" w:hAnsi="Calibri"/>
          <w:b/>
          <w:bCs/>
          <w:sz w:val="24"/>
          <w:szCs w:val="24"/>
          <w:vertAlign w:val="superscript"/>
        </w:rPr>
        <w:fldChar w:fldCharType="separate"/>
      </w:r>
      <w:r w:rsidR="00FA23B1">
        <w:rPr>
          <w:rFonts w:ascii="Calibri" w:hAnsi="Calibri"/>
          <w:b/>
          <w:bCs/>
          <w:sz w:val="24"/>
          <w:szCs w:val="24"/>
          <w:vertAlign w:val="superscript"/>
        </w:rPr>
        <w:t>5</w:t>
      </w:r>
      <w:r w:rsidR="00EA4D0D" w:rsidRPr="00C369DB">
        <w:rPr>
          <w:rFonts w:ascii="Calibri" w:hAnsi="Calibri"/>
          <w:b/>
          <w:bCs/>
          <w:sz w:val="24"/>
          <w:szCs w:val="24"/>
          <w:vertAlign w:val="superscript"/>
        </w:rPr>
        <w:fldChar w:fldCharType="end"/>
      </w:r>
      <w:r w:rsidRPr="00C369DB">
        <w:rPr>
          <w:rFonts w:ascii="Calibri" w:hAnsi="Calibri"/>
          <w:b/>
          <w:sz w:val="24"/>
          <w:szCs w:val="24"/>
        </w:rPr>
        <w:t>*.</w:t>
      </w:r>
    </w:p>
    <w:p w14:paraId="0004999D" w14:textId="4C5A1284" w:rsidR="00154BEE" w:rsidRPr="00C369DB" w:rsidRDefault="000C3D4B" w:rsidP="00DA15F2">
      <w:pPr>
        <w:pStyle w:val="Akapitzlist"/>
        <w:numPr>
          <w:ilvl w:val="0"/>
          <w:numId w:val="6"/>
        </w:numPr>
        <w:tabs>
          <w:tab w:val="right" w:leader="dot" w:pos="9639"/>
        </w:tabs>
        <w:ind w:left="426" w:right="-27" w:hanging="426"/>
        <w:rPr>
          <w:rFonts w:ascii="Calibri" w:hAnsi="Calibri"/>
          <w:sz w:val="24"/>
          <w:szCs w:val="24"/>
        </w:rPr>
      </w:pPr>
      <w:r w:rsidRPr="00C369DB">
        <w:rPr>
          <w:rFonts w:ascii="Calibri" w:hAnsi="Calibri"/>
          <w:sz w:val="24"/>
          <w:szCs w:val="24"/>
        </w:rPr>
        <w:t xml:space="preserve">Zobowiązuję się do złożenia w dniu podpisania umowy dodatkowego oświadczenia o uzyskanej pomocy de </w:t>
      </w:r>
      <w:proofErr w:type="spellStart"/>
      <w:r w:rsidRPr="00C369DB">
        <w:rPr>
          <w:rFonts w:ascii="Calibri" w:hAnsi="Calibri"/>
          <w:sz w:val="24"/>
          <w:szCs w:val="24"/>
        </w:rPr>
        <w:t>minimis</w:t>
      </w:r>
      <w:proofErr w:type="spellEnd"/>
      <w:r w:rsidRPr="00C369DB">
        <w:rPr>
          <w:rFonts w:ascii="Calibri" w:hAnsi="Calibri"/>
          <w:sz w:val="24"/>
          <w:szCs w:val="24"/>
        </w:rPr>
        <w:t xml:space="preserve"> oraz pomocy de </w:t>
      </w:r>
      <w:proofErr w:type="spellStart"/>
      <w:r w:rsidRPr="00C369DB">
        <w:rPr>
          <w:rFonts w:ascii="Calibri" w:hAnsi="Calibri"/>
          <w:sz w:val="24"/>
          <w:szCs w:val="24"/>
        </w:rPr>
        <w:t>minimis</w:t>
      </w:r>
      <w:proofErr w:type="spellEnd"/>
      <w:r w:rsidRPr="00C369DB">
        <w:rPr>
          <w:rFonts w:ascii="Calibri" w:hAnsi="Calibri"/>
          <w:sz w:val="24"/>
          <w:szCs w:val="24"/>
        </w:rPr>
        <w:t xml:space="preserve"> w rolnictwie lub rybołówstwie w okresie trzech minionych lat (pełne 3 lata wstecz) od dnia podpisania umowy z tutejszym Urzędem</w:t>
      </w:r>
      <w:r w:rsidR="00154BEE" w:rsidRPr="00C369DB">
        <w:rPr>
          <w:rFonts w:ascii="Calibri" w:hAnsi="Calibri"/>
          <w:b/>
          <w:bCs/>
          <w:sz w:val="24"/>
          <w:szCs w:val="24"/>
        </w:rPr>
        <w:t xml:space="preserve">.  </w:t>
      </w:r>
    </w:p>
    <w:p w14:paraId="171622F5" w14:textId="11F1FB6B" w:rsidR="00B955DD" w:rsidRPr="00C369DB" w:rsidRDefault="000C3D4B" w:rsidP="00DA15F2">
      <w:pPr>
        <w:pStyle w:val="Akapitzlist"/>
        <w:numPr>
          <w:ilvl w:val="0"/>
          <w:numId w:val="6"/>
        </w:numPr>
        <w:spacing w:after="240"/>
        <w:ind w:left="426" w:right="-28" w:hanging="426"/>
        <w:rPr>
          <w:rFonts w:ascii="Calibri" w:hAnsi="Calibri"/>
          <w:sz w:val="24"/>
          <w:szCs w:val="24"/>
        </w:rPr>
      </w:pPr>
      <w:r w:rsidRPr="00C369DB">
        <w:rPr>
          <w:rFonts w:ascii="Calibri" w:hAnsi="Calibri"/>
          <w:sz w:val="24"/>
          <w:szCs w:val="24"/>
        </w:rPr>
        <w:t>Zobowiązuję się do złożenia w dniu podpisania umowy dodatkowego oświadczenia w przypadku, gdy, informacje zawarte w niniejszym oświadczeniu oraz w złożonym wniosku ulegną zmianie w okresie od dnia jego złożenia do dnia podpisania umowy</w:t>
      </w:r>
      <w:r w:rsidR="00B955DD" w:rsidRPr="00C369DB">
        <w:rPr>
          <w:rFonts w:ascii="Calibri" w:hAnsi="Calibri"/>
          <w:sz w:val="24"/>
          <w:szCs w:val="24"/>
        </w:rPr>
        <w:t xml:space="preserve">. </w:t>
      </w:r>
    </w:p>
    <w:p w14:paraId="02FC52F4" w14:textId="77777777" w:rsidR="00360487" w:rsidRPr="00C369DB" w:rsidRDefault="00360487" w:rsidP="007E7678">
      <w:pPr>
        <w:ind w:right="-27"/>
        <w:rPr>
          <w:rFonts w:ascii="Calibri" w:hAnsi="Calibri"/>
          <w:b/>
          <w:color w:val="231F20"/>
        </w:rPr>
      </w:pPr>
      <w:r w:rsidRPr="00C369DB">
        <w:rPr>
          <w:rFonts w:ascii="Calibri" w:hAnsi="Calibri"/>
          <w:b/>
        </w:rPr>
        <w:t>Oświadczam, że informacje zawarte w niniejszym oświadczeniu są prawdziwe.</w:t>
      </w:r>
    </w:p>
    <w:p w14:paraId="25071011" w14:textId="77777777" w:rsidR="00360487" w:rsidRPr="00C369DB" w:rsidRDefault="00360487" w:rsidP="0020375F">
      <w:pPr>
        <w:spacing w:after="240"/>
        <w:ind w:left="142" w:right="-28" w:firstLine="0"/>
        <w:rPr>
          <w:rFonts w:ascii="Calibri" w:hAnsi="Calibri"/>
          <w:b/>
        </w:rPr>
      </w:pPr>
      <w:r w:rsidRPr="00C369DB">
        <w:rPr>
          <w:rFonts w:ascii="Calibri" w:hAnsi="Calibri"/>
          <w:b/>
        </w:rPr>
        <w:t xml:space="preserve">Jestem świadomy/a odpowiedzialności karnej za podanie fałszywych danych lub złożenie fałszywych oświadczeń. </w:t>
      </w:r>
    </w:p>
    <w:p w14:paraId="408E48D2" w14:textId="488AFE5B" w:rsidR="00A929BE" w:rsidRPr="00C369DB" w:rsidRDefault="00A929BE" w:rsidP="000A0083">
      <w:pPr>
        <w:tabs>
          <w:tab w:val="center" w:leader="dot" w:pos="4253"/>
          <w:tab w:val="left" w:pos="6237"/>
          <w:tab w:val="center" w:leader="dot" w:pos="9639"/>
        </w:tabs>
        <w:spacing w:before="120" w:after="120"/>
        <w:ind w:left="284" w:firstLine="0"/>
        <w:rPr>
          <w:rFonts w:ascii="Calibri" w:hAnsi="Calibri"/>
        </w:rPr>
      </w:pPr>
      <w:r w:rsidRPr="00C369DB">
        <w:rPr>
          <w:rFonts w:ascii="Calibri" w:hAnsi="Calibri"/>
        </w:rPr>
        <w:t xml:space="preserve">Data </w:t>
      </w:r>
      <w:r w:rsidRPr="00C369DB">
        <w:rPr>
          <w:rFonts w:ascii="Calibri" w:hAnsi="Calibri"/>
        </w:rPr>
        <w:tab/>
      </w:r>
      <w:r w:rsidRPr="00C369DB">
        <w:rPr>
          <w:rFonts w:ascii="Calibri" w:hAnsi="Calibri"/>
        </w:rPr>
        <w:tab/>
      </w:r>
    </w:p>
    <w:p w14:paraId="2D8C702A" w14:textId="719F4626" w:rsidR="00A929BE" w:rsidRPr="00C369DB" w:rsidRDefault="00A929BE" w:rsidP="00556CE4">
      <w:pPr>
        <w:tabs>
          <w:tab w:val="left" w:pos="284"/>
          <w:tab w:val="left" w:pos="5245"/>
        </w:tabs>
        <w:spacing w:line="276" w:lineRule="auto"/>
        <w:ind w:left="284" w:firstLine="0"/>
        <w:rPr>
          <w:rFonts w:ascii="Calibri" w:hAnsi="Calibri"/>
        </w:rPr>
      </w:pPr>
      <w:r w:rsidRPr="00C369DB">
        <w:rPr>
          <w:rFonts w:ascii="Calibri" w:hAnsi="Calibri"/>
        </w:rPr>
        <w:t>Podpis Wnioskodawcy lub osoby uprawnionej do jego reprezentowania</w:t>
      </w:r>
    </w:p>
    <w:p w14:paraId="0FBA3B9D" w14:textId="2C6088FE" w:rsidR="00BE710F" w:rsidRPr="00C369DB" w:rsidRDefault="00360487" w:rsidP="00C07A86">
      <w:pPr>
        <w:pStyle w:val="Styl1"/>
        <w:numPr>
          <w:ilvl w:val="0"/>
          <w:numId w:val="0"/>
        </w:numPr>
        <w:spacing w:after="240"/>
        <w:ind w:left="709"/>
      </w:pPr>
      <w:r w:rsidRPr="00C369DB">
        <w:br w:type="page"/>
      </w:r>
    </w:p>
    <w:p w14:paraId="2FA8BFDF" w14:textId="77777777" w:rsidR="00DA15F2" w:rsidRPr="00C369DB" w:rsidRDefault="00DA15F2" w:rsidP="00DA15F2">
      <w:pPr>
        <w:pStyle w:val="Styl1"/>
        <w:tabs>
          <w:tab w:val="clear" w:pos="284"/>
          <w:tab w:val="left" w:pos="426"/>
        </w:tabs>
        <w:spacing w:before="120" w:after="240"/>
        <w:ind w:left="426" w:hanging="142"/>
      </w:pPr>
      <w:r w:rsidRPr="00C369DB">
        <w:lastRenderedPageBreak/>
        <w:t xml:space="preserve">Załącznik nr 3 </w:t>
      </w:r>
    </w:p>
    <w:p w14:paraId="77D598A3" w14:textId="77777777" w:rsidR="00DA15F2" w:rsidRPr="00C369DB" w:rsidRDefault="00DA15F2" w:rsidP="00DA15F2">
      <w:pPr>
        <w:pStyle w:val="Styl1"/>
        <w:numPr>
          <w:ilvl w:val="0"/>
          <w:numId w:val="0"/>
        </w:numPr>
        <w:tabs>
          <w:tab w:val="clear" w:pos="284"/>
          <w:tab w:val="left" w:pos="142"/>
        </w:tabs>
        <w:spacing w:before="0" w:after="120"/>
        <w:ind w:left="142" w:hanging="142"/>
        <w:jc w:val="both"/>
        <w:outlineLvl w:val="2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 xml:space="preserve">Oświadczenie wnioskodawcy dotyczące otrzymanej pomocy de </w:t>
      </w:r>
      <w:proofErr w:type="spellStart"/>
      <w:r w:rsidRPr="00C369DB">
        <w:rPr>
          <w:rFonts w:asciiTheme="minorHAnsi" w:hAnsiTheme="minorHAnsi" w:cstheme="minorHAnsi"/>
        </w:rPr>
        <w:t>minimis</w:t>
      </w:r>
      <w:proofErr w:type="spellEnd"/>
    </w:p>
    <w:p w14:paraId="584DA21F" w14:textId="77777777" w:rsidR="00DA15F2" w:rsidRPr="00C369DB" w:rsidRDefault="00DA15F2" w:rsidP="00DA15F2">
      <w:pPr>
        <w:autoSpaceDN w:val="0"/>
        <w:spacing w:after="120" w:line="252" w:lineRule="auto"/>
        <w:ind w:left="142" w:firstLine="0"/>
        <w:rPr>
          <w:rFonts w:ascii="Calibri" w:eastAsia="Andale Sans UI" w:hAnsi="Calibri" w:cs="Calibri"/>
          <w:bCs/>
          <w:kern w:val="3"/>
          <w:bdr w:val="single" w:sz="4" w:space="0" w:color="auto" w:frame="1"/>
          <w:lang w:eastAsia="ja-JP" w:bidi="fa-IR"/>
        </w:rPr>
      </w:pPr>
      <w:r w:rsidRPr="00C369DB">
        <w:rPr>
          <w:rFonts w:ascii="Calibri" w:eastAsia="Andale Sans UI" w:hAnsi="Calibri" w:cs="Calibri"/>
          <w:b/>
          <w:bCs/>
          <w:kern w:val="3"/>
          <w:lang w:eastAsia="ja-JP" w:bidi="fa-IR"/>
        </w:rPr>
        <w:t>Oświadczam, że*:</w:t>
      </w:r>
    </w:p>
    <w:p w14:paraId="3551514F" w14:textId="77777777" w:rsidR="00DA15F2" w:rsidRPr="00C369DB" w:rsidRDefault="00DA15F2" w:rsidP="00DA15F2">
      <w:pPr>
        <w:numPr>
          <w:ilvl w:val="0"/>
          <w:numId w:val="16"/>
        </w:numPr>
        <w:tabs>
          <w:tab w:val="right" w:leader="dot" w:pos="9072"/>
        </w:tabs>
        <w:adjustRightInd w:val="0"/>
        <w:spacing w:after="360" w:line="276" w:lineRule="auto"/>
        <w:ind w:left="714" w:right="-96" w:hanging="357"/>
        <w:jc w:val="both"/>
        <w:rPr>
          <w:rFonts w:ascii="Calibri" w:hAnsi="Calibri" w:cs="Calibri"/>
          <w:bCs/>
          <w:kern w:val="0"/>
          <w:lang w:eastAsia="pl-PL"/>
        </w:rPr>
      </w:pPr>
      <w:r w:rsidRPr="00C369DB">
        <w:rPr>
          <w:rFonts w:ascii="Calibri" w:hAnsi="Calibri" w:cs="Calibri"/>
          <w:b/>
          <w:bCs/>
          <w:kern w:val="0"/>
          <w:lang w:eastAsia="pl-PL"/>
        </w:rPr>
        <w:t>nie uzyskałem</w:t>
      </w:r>
      <w:r w:rsidRPr="00C369DB">
        <w:rPr>
          <w:rFonts w:ascii="Calibri" w:hAnsi="Calibri" w:cs="Calibri"/>
          <w:bCs/>
          <w:kern w:val="0"/>
          <w:lang w:eastAsia="pl-PL"/>
        </w:rPr>
        <w:t xml:space="preserve"> pomocy de </w:t>
      </w:r>
      <w:proofErr w:type="spellStart"/>
      <w:r w:rsidRPr="00C369DB">
        <w:rPr>
          <w:rFonts w:ascii="Calibri" w:hAnsi="Calibri" w:cs="Calibri"/>
          <w:bCs/>
          <w:kern w:val="0"/>
          <w:lang w:eastAsia="pl-PL"/>
        </w:rPr>
        <w:t>minimis</w:t>
      </w:r>
      <w:proofErr w:type="spellEnd"/>
      <w:r w:rsidRPr="00C369DB">
        <w:rPr>
          <w:rFonts w:ascii="Calibri" w:hAnsi="Calibri" w:cs="Calibri"/>
          <w:bCs/>
          <w:kern w:val="0"/>
          <w:lang w:eastAsia="pl-PL"/>
        </w:rPr>
        <w:t xml:space="preserve"> oraz pomocy de </w:t>
      </w:r>
      <w:proofErr w:type="spellStart"/>
      <w:r w:rsidRPr="00C369DB">
        <w:rPr>
          <w:rFonts w:ascii="Calibri" w:hAnsi="Calibri" w:cs="Calibri"/>
          <w:bCs/>
          <w:kern w:val="0"/>
          <w:lang w:eastAsia="pl-PL"/>
        </w:rPr>
        <w:t>minimis</w:t>
      </w:r>
      <w:proofErr w:type="spellEnd"/>
      <w:r w:rsidRPr="00C369DB">
        <w:rPr>
          <w:rFonts w:ascii="Calibri" w:hAnsi="Calibri" w:cs="Calibri"/>
          <w:bCs/>
          <w:kern w:val="0"/>
          <w:lang w:eastAsia="pl-PL"/>
        </w:rPr>
        <w:t xml:space="preserve"> w rolnictwie lub rybołówstwie w okresie trzech minionych lat**</w:t>
      </w:r>
    </w:p>
    <w:p w14:paraId="0BA91992" w14:textId="77777777" w:rsidR="00DA15F2" w:rsidRPr="00C369DB" w:rsidRDefault="00DA15F2" w:rsidP="00DA15F2">
      <w:pPr>
        <w:numPr>
          <w:ilvl w:val="0"/>
          <w:numId w:val="16"/>
        </w:numPr>
        <w:tabs>
          <w:tab w:val="right" w:leader="dot" w:pos="9072"/>
        </w:tabs>
        <w:spacing w:after="360" w:line="276" w:lineRule="auto"/>
        <w:ind w:right="-96"/>
        <w:jc w:val="both"/>
        <w:rPr>
          <w:rFonts w:ascii="Calibri" w:hAnsi="Calibri" w:cs="Calibri"/>
          <w:bCs/>
          <w:iCs/>
          <w:kern w:val="0"/>
          <w:lang w:eastAsia="pl-PL"/>
        </w:rPr>
      </w:pPr>
      <w:r w:rsidRPr="00C369DB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5406635" wp14:editId="3FC30C80">
                <wp:simplePos x="0" y="0"/>
                <wp:positionH relativeFrom="page">
                  <wp:posOffset>4286250</wp:posOffset>
                </wp:positionH>
                <wp:positionV relativeFrom="paragraph">
                  <wp:posOffset>565149</wp:posOffset>
                </wp:positionV>
                <wp:extent cx="1797685" cy="923925"/>
                <wp:effectExtent l="0" t="0" r="0" b="9525"/>
                <wp:wrapNone/>
                <wp:docPr id="2087043710" name="Graphic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685" cy="923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7685" h="629920">
                              <a:moveTo>
                                <a:pt x="6083" y="623570"/>
                              </a:moveTo>
                              <a:lnTo>
                                <a:pt x="0" y="623570"/>
                              </a:lnTo>
                              <a:lnTo>
                                <a:pt x="0" y="629653"/>
                              </a:lnTo>
                              <a:lnTo>
                                <a:pt x="6083" y="629653"/>
                              </a:lnTo>
                              <a:lnTo>
                                <a:pt x="6083" y="623570"/>
                              </a:lnTo>
                              <a:close/>
                            </a:path>
                            <a:path w="1797685" h="629920">
                              <a:moveTo>
                                <a:pt x="6083" y="324853"/>
                              </a:moveTo>
                              <a:lnTo>
                                <a:pt x="0" y="324853"/>
                              </a:lnTo>
                              <a:lnTo>
                                <a:pt x="0" y="330949"/>
                              </a:lnTo>
                              <a:lnTo>
                                <a:pt x="0" y="623557"/>
                              </a:lnTo>
                              <a:lnTo>
                                <a:pt x="6083" y="623557"/>
                              </a:lnTo>
                              <a:lnTo>
                                <a:pt x="6083" y="330949"/>
                              </a:lnTo>
                              <a:lnTo>
                                <a:pt x="6083" y="324853"/>
                              </a:lnTo>
                              <a:close/>
                            </a:path>
                            <a:path w="1797685" h="629920">
                              <a:moveTo>
                                <a:pt x="6083" y="298958"/>
                              </a:moveTo>
                              <a:lnTo>
                                <a:pt x="0" y="298958"/>
                              </a:lnTo>
                              <a:lnTo>
                                <a:pt x="0" y="305041"/>
                              </a:lnTo>
                              <a:lnTo>
                                <a:pt x="6083" y="305041"/>
                              </a:lnTo>
                              <a:lnTo>
                                <a:pt x="6083" y="298958"/>
                              </a:lnTo>
                              <a:close/>
                            </a:path>
                            <a:path w="1797685" h="62992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32"/>
                              </a:lnTo>
                              <a:lnTo>
                                <a:pt x="0" y="298945"/>
                              </a:lnTo>
                              <a:lnTo>
                                <a:pt x="6083" y="298945"/>
                              </a:lnTo>
                              <a:lnTo>
                                <a:pt x="6083" y="6083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1797685" h="629920">
                              <a:moveTo>
                                <a:pt x="1775714" y="298958"/>
                              </a:moveTo>
                              <a:lnTo>
                                <a:pt x="6096" y="298958"/>
                              </a:lnTo>
                              <a:lnTo>
                                <a:pt x="6096" y="305041"/>
                              </a:lnTo>
                              <a:lnTo>
                                <a:pt x="1775714" y="305041"/>
                              </a:lnTo>
                              <a:lnTo>
                                <a:pt x="1775714" y="298958"/>
                              </a:lnTo>
                              <a:close/>
                            </a:path>
                            <a:path w="1797685" h="629920">
                              <a:moveTo>
                                <a:pt x="1775714" y="0"/>
                              </a:moveTo>
                              <a:lnTo>
                                <a:pt x="6096" y="0"/>
                              </a:lnTo>
                              <a:lnTo>
                                <a:pt x="6096" y="6083"/>
                              </a:lnTo>
                              <a:lnTo>
                                <a:pt x="1775714" y="6083"/>
                              </a:lnTo>
                              <a:lnTo>
                                <a:pt x="1775714" y="0"/>
                              </a:lnTo>
                              <a:close/>
                            </a:path>
                            <a:path w="1797685" h="629920">
                              <a:moveTo>
                                <a:pt x="1781924" y="298958"/>
                              </a:moveTo>
                              <a:lnTo>
                                <a:pt x="1775841" y="298958"/>
                              </a:lnTo>
                              <a:lnTo>
                                <a:pt x="1775841" y="305041"/>
                              </a:lnTo>
                              <a:lnTo>
                                <a:pt x="1781924" y="305041"/>
                              </a:lnTo>
                              <a:lnTo>
                                <a:pt x="1781924" y="298958"/>
                              </a:lnTo>
                              <a:close/>
                            </a:path>
                            <a:path w="1797685" h="629920">
                              <a:moveTo>
                                <a:pt x="1781924" y="0"/>
                              </a:moveTo>
                              <a:lnTo>
                                <a:pt x="1775841" y="0"/>
                              </a:lnTo>
                              <a:lnTo>
                                <a:pt x="1775841" y="6032"/>
                              </a:lnTo>
                              <a:lnTo>
                                <a:pt x="1775841" y="298945"/>
                              </a:lnTo>
                              <a:lnTo>
                                <a:pt x="1781924" y="298945"/>
                              </a:lnTo>
                              <a:lnTo>
                                <a:pt x="1781924" y="6083"/>
                              </a:lnTo>
                              <a:lnTo>
                                <a:pt x="1781924" y="0"/>
                              </a:lnTo>
                              <a:close/>
                            </a:path>
                            <a:path w="1797685" h="629920">
                              <a:moveTo>
                                <a:pt x="1790954" y="623570"/>
                              </a:moveTo>
                              <a:lnTo>
                                <a:pt x="6096" y="623570"/>
                              </a:lnTo>
                              <a:lnTo>
                                <a:pt x="6096" y="629653"/>
                              </a:lnTo>
                              <a:lnTo>
                                <a:pt x="1790954" y="629653"/>
                              </a:lnTo>
                              <a:lnTo>
                                <a:pt x="1790954" y="623570"/>
                              </a:lnTo>
                              <a:close/>
                            </a:path>
                            <a:path w="1797685" h="629920">
                              <a:moveTo>
                                <a:pt x="1790954" y="324853"/>
                              </a:moveTo>
                              <a:lnTo>
                                <a:pt x="6096" y="324853"/>
                              </a:lnTo>
                              <a:lnTo>
                                <a:pt x="6096" y="330949"/>
                              </a:lnTo>
                              <a:lnTo>
                                <a:pt x="1790954" y="330949"/>
                              </a:lnTo>
                              <a:lnTo>
                                <a:pt x="1790954" y="324853"/>
                              </a:lnTo>
                              <a:close/>
                            </a:path>
                            <a:path w="1797685" h="629920">
                              <a:moveTo>
                                <a:pt x="1797177" y="623570"/>
                              </a:moveTo>
                              <a:lnTo>
                                <a:pt x="1791081" y="623570"/>
                              </a:lnTo>
                              <a:lnTo>
                                <a:pt x="1791081" y="629653"/>
                              </a:lnTo>
                              <a:lnTo>
                                <a:pt x="1797177" y="629653"/>
                              </a:lnTo>
                              <a:lnTo>
                                <a:pt x="1797177" y="623570"/>
                              </a:lnTo>
                              <a:close/>
                            </a:path>
                            <a:path w="1797685" h="629920">
                              <a:moveTo>
                                <a:pt x="1797177" y="324853"/>
                              </a:moveTo>
                              <a:lnTo>
                                <a:pt x="1791081" y="324853"/>
                              </a:lnTo>
                              <a:lnTo>
                                <a:pt x="1791081" y="330949"/>
                              </a:lnTo>
                              <a:lnTo>
                                <a:pt x="1791081" y="623557"/>
                              </a:lnTo>
                              <a:lnTo>
                                <a:pt x="1797177" y="623557"/>
                              </a:lnTo>
                              <a:lnTo>
                                <a:pt x="1797177" y="330949"/>
                              </a:lnTo>
                              <a:lnTo>
                                <a:pt x="1797177" y="3248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3DD6A" id="Graphic 5" o:spid="_x0000_s1026" alt="&quot;&quot;" style="position:absolute;margin-left:337.5pt;margin-top:44.5pt;width:141.55pt;height:72.75pt;z-index:-2516551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1797685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" path="m6083,623570r-6083,l,629653r6083,l6083,623570xem6083,324853r-6083,l,330949,,623557r6083,l6083,330949r,-6096xem6083,298958r-6083,l,305041r6083,l6083,298958xem6083,l,,,6032,,298945r6083,l6083,6083,6083,xem1775714,298958r-1769618,l6096,305041r1769618,l1775714,298958xem1775714,l6096,r,6083l1775714,6083r,-6083xem1781924,298958r-6083,l1775841,305041r6083,l1781924,298958xem1781924,r-6083,l1775841,6032r,292913l1781924,298945r,-292862l1781924,xem1790954,623570r-1784858,l6096,629653r1784858,l1790954,623570xem1790954,324853r-1784858,l6096,330949r1784858,l1790954,324853xem1797177,623570r-6096,l1791081,629653r6096,l1797177,623570xem1797177,324853r-6096,l1791081,330949r,292608l1797177,623557r,-292608l1797177,324853xe" fillcolor="black" stroked="f">
                <v:path arrowok="t"/>
                <w10:wrap anchorx="page"/>
              </v:shape>
            </w:pict>
          </mc:Fallback>
        </mc:AlternateContent>
      </w:r>
      <w:r w:rsidRPr="00C369DB">
        <w:rPr>
          <w:rFonts w:ascii="Calibri" w:hAnsi="Calibri" w:cs="Calibri"/>
          <w:b/>
          <w:bCs/>
          <w:kern w:val="0"/>
          <w:lang w:eastAsia="pl-PL"/>
        </w:rPr>
        <w:t>uzyskałem</w:t>
      </w:r>
      <w:r w:rsidRPr="00C369DB">
        <w:rPr>
          <w:rFonts w:ascii="Calibri" w:hAnsi="Calibri" w:cs="Calibri"/>
          <w:bCs/>
          <w:kern w:val="0"/>
          <w:lang w:eastAsia="pl-PL"/>
        </w:rPr>
        <w:t xml:space="preserve"> pomoc de </w:t>
      </w:r>
      <w:proofErr w:type="spellStart"/>
      <w:r w:rsidRPr="00C369DB">
        <w:rPr>
          <w:rFonts w:ascii="Calibri" w:hAnsi="Calibri" w:cs="Calibri"/>
          <w:bCs/>
          <w:kern w:val="0"/>
          <w:lang w:eastAsia="pl-PL"/>
        </w:rPr>
        <w:t>minimis</w:t>
      </w:r>
      <w:proofErr w:type="spellEnd"/>
      <w:r w:rsidRPr="00C369DB">
        <w:rPr>
          <w:rFonts w:ascii="Calibri" w:hAnsi="Calibri" w:cs="Calibri"/>
          <w:bCs/>
          <w:kern w:val="0"/>
          <w:lang w:eastAsia="pl-PL"/>
        </w:rPr>
        <w:t xml:space="preserve"> oraz pomoc de </w:t>
      </w:r>
      <w:proofErr w:type="spellStart"/>
      <w:r w:rsidRPr="00C369DB">
        <w:rPr>
          <w:rFonts w:ascii="Calibri" w:hAnsi="Calibri" w:cs="Calibri"/>
          <w:bCs/>
          <w:kern w:val="0"/>
          <w:lang w:eastAsia="pl-PL"/>
        </w:rPr>
        <w:t>minimis</w:t>
      </w:r>
      <w:proofErr w:type="spellEnd"/>
      <w:r w:rsidRPr="00C369DB">
        <w:rPr>
          <w:rFonts w:ascii="Calibri" w:hAnsi="Calibri" w:cs="Calibri"/>
          <w:bCs/>
          <w:kern w:val="0"/>
          <w:lang w:eastAsia="pl-PL"/>
        </w:rPr>
        <w:t xml:space="preserve"> w rolnictwie lub rybołówstwie w okresie trzech minionych lat** w wysokości brutto:</w:t>
      </w:r>
    </w:p>
    <w:p w14:paraId="7146AFA8" w14:textId="77777777" w:rsidR="00DA15F2" w:rsidRPr="00C369DB" w:rsidRDefault="00DA15F2" w:rsidP="00DA15F2">
      <w:pPr>
        <w:tabs>
          <w:tab w:val="left" w:pos="8685"/>
        </w:tabs>
        <w:ind w:left="4853" w:hanging="600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w</w:t>
      </w:r>
      <w:r w:rsidRPr="00C369DB">
        <w:rPr>
          <w:rFonts w:asciiTheme="minorHAnsi" w:hAnsiTheme="minorHAnsi" w:cstheme="minorHAnsi"/>
          <w:spacing w:val="-3"/>
        </w:rPr>
        <w:t xml:space="preserve"> </w:t>
      </w:r>
      <w:r w:rsidRPr="00C369DB">
        <w:rPr>
          <w:rFonts w:asciiTheme="minorHAnsi" w:hAnsiTheme="minorHAnsi" w:cstheme="minorHAnsi"/>
          <w:spacing w:val="-5"/>
        </w:rPr>
        <w:t>PLN</w:t>
      </w:r>
    </w:p>
    <w:p w14:paraId="3FCDB405" w14:textId="77777777" w:rsidR="00DA15F2" w:rsidRPr="00C369DB" w:rsidRDefault="00DA15F2" w:rsidP="00DA15F2">
      <w:pPr>
        <w:pStyle w:val="Tekstpodstawowy"/>
        <w:rPr>
          <w:rFonts w:asciiTheme="minorHAnsi" w:hAnsiTheme="minorHAnsi" w:cstheme="minorHAnsi"/>
          <w:iCs/>
          <w:szCs w:val="24"/>
        </w:rPr>
      </w:pPr>
    </w:p>
    <w:p w14:paraId="5180048C" w14:textId="77777777" w:rsidR="00DA15F2" w:rsidRPr="00C369DB" w:rsidRDefault="00DA15F2" w:rsidP="00DA15F2">
      <w:pPr>
        <w:pStyle w:val="Tekstpodstawowy"/>
        <w:spacing w:before="1"/>
        <w:ind w:left="4536" w:hanging="283"/>
        <w:rPr>
          <w:rFonts w:asciiTheme="minorHAnsi" w:hAnsiTheme="minorHAnsi" w:cstheme="minorHAnsi"/>
          <w:iCs/>
          <w:szCs w:val="24"/>
        </w:rPr>
      </w:pPr>
      <w:r w:rsidRPr="00C369DB">
        <w:rPr>
          <w:rFonts w:asciiTheme="minorHAnsi" w:hAnsiTheme="minorHAnsi" w:cstheme="minorHAnsi"/>
          <w:szCs w:val="24"/>
        </w:rPr>
        <w:t>w</w:t>
      </w:r>
      <w:r w:rsidRPr="00C369DB">
        <w:rPr>
          <w:rFonts w:asciiTheme="minorHAnsi" w:hAnsiTheme="minorHAnsi" w:cstheme="minorHAnsi"/>
          <w:spacing w:val="-3"/>
          <w:szCs w:val="24"/>
        </w:rPr>
        <w:t xml:space="preserve"> </w:t>
      </w:r>
      <w:r w:rsidRPr="00C369DB">
        <w:rPr>
          <w:rFonts w:asciiTheme="minorHAnsi" w:hAnsiTheme="minorHAnsi" w:cstheme="minorHAnsi"/>
          <w:spacing w:val="-5"/>
          <w:szCs w:val="24"/>
        </w:rPr>
        <w:t>EUR</w:t>
      </w:r>
    </w:p>
    <w:p w14:paraId="373B5BCE" w14:textId="77777777" w:rsidR="00DA15F2" w:rsidRPr="00C369DB" w:rsidRDefault="00DA15F2" w:rsidP="00DA15F2">
      <w:pPr>
        <w:ind w:right="-288"/>
        <w:rPr>
          <w:rFonts w:ascii="Calibri" w:hAnsi="Calibri"/>
        </w:rPr>
      </w:pPr>
    </w:p>
    <w:p w14:paraId="7B3DCBB8" w14:textId="77777777" w:rsidR="00DA15F2" w:rsidRPr="00C369DB" w:rsidRDefault="00DA15F2" w:rsidP="00DA15F2">
      <w:pPr>
        <w:ind w:right="-288"/>
        <w:rPr>
          <w:rFonts w:ascii="Calibri" w:hAnsi="Calibri"/>
        </w:rPr>
      </w:pPr>
    </w:p>
    <w:p w14:paraId="0CBD428A" w14:textId="77777777" w:rsidR="00DA15F2" w:rsidRPr="00C369DB" w:rsidRDefault="00DA15F2" w:rsidP="00DA15F2">
      <w:pPr>
        <w:ind w:right="-288"/>
        <w:rPr>
          <w:rFonts w:ascii="Calibri" w:hAnsi="Calibri"/>
          <w:color w:val="231F20"/>
        </w:rPr>
      </w:pPr>
      <w:r w:rsidRPr="00C369DB">
        <w:rPr>
          <w:rFonts w:ascii="Calibri" w:hAnsi="Calibri"/>
        </w:rPr>
        <w:t>Oświadczam, że informacje zawarte w niniejszym oświadczeniu są prawdziwe.</w:t>
      </w:r>
    </w:p>
    <w:p w14:paraId="53AE62CD" w14:textId="77777777" w:rsidR="00DA15F2" w:rsidRPr="00C369DB" w:rsidRDefault="00DA15F2" w:rsidP="00DA15F2">
      <w:pPr>
        <w:spacing w:after="480"/>
        <w:ind w:left="142" w:right="-289" w:firstLine="0"/>
        <w:rPr>
          <w:rFonts w:ascii="Calibri" w:hAnsi="Calibri"/>
        </w:rPr>
      </w:pPr>
      <w:r w:rsidRPr="00C369DB">
        <w:rPr>
          <w:rFonts w:ascii="Calibri" w:hAnsi="Calibri"/>
        </w:rPr>
        <w:t xml:space="preserve">Jestem świadomy/a odpowiedzialności karnej za podanie fałszywych danych lub złożenie fałszywych oświadczeń. </w:t>
      </w:r>
    </w:p>
    <w:p w14:paraId="641134ED" w14:textId="77777777" w:rsidR="00DA15F2" w:rsidRPr="00C369DB" w:rsidRDefault="00DA15F2" w:rsidP="00DA15F2">
      <w:pPr>
        <w:tabs>
          <w:tab w:val="center" w:leader="dot" w:pos="3828"/>
          <w:tab w:val="center" w:pos="5670"/>
          <w:tab w:val="right" w:leader="dot" w:pos="9639"/>
        </w:tabs>
        <w:spacing w:before="120" w:after="120"/>
        <w:ind w:left="284" w:hanging="142"/>
        <w:rPr>
          <w:rFonts w:ascii="Calibri" w:hAnsi="Calibri"/>
        </w:rPr>
      </w:pPr>
      <w:r w:rsidRPr="00C369DB">
        <w:rPr>
          <w:rFonts w:ascii="Calibri" w:hAnsi="Calibri"/>
        </w:rPr>
        <w:t xml:space="preserve">Data </w:t>
      </w:r>
      <w:r w:rsidRPr="00C369DB">
        <w:rPr>
          <w:rFonts w:ascii="Calibri" w:hAnsi="Calibri"/>
        </w:rPr>
        <w:tab/>
        <w:t xml:space="preserve"> </w:t>
      </w:r>
      <w:r w:rsidRPr="00C369DB">
        <w:rPr>
          <w:rFonts w:ascii="Calibri" w:hAnsi="Calibri"/>
        </w:rPr>
        <w:tab/>
      </w:r>
      <w:r w:rsidRPr="00C369DB">
        <w:rPr>
          <w:rFonts w:ascii="Calibri" w:hAnsi="Calibri"/>
        </w:rPr>
        <w:tab/>
      </w:r>
    </w:p>
    <w:p w14:paraId="03285BDE" w14:textId="77777777" w:rsidR="00DA15F2" w:rsidRPr="00C369DB" w:rsidRDefault="00DA15F2" w:rsidP="00DA15F2">
      <w:pPr>
        <w:tabs>
          <w:tab w:val="center" w:leader="dot" w:pos="3828"/>
          <w:tab w:val="right" w:leader="dot" w:pos="9639"/>
        </w:tabs>
        <w:spacing w:line="240" w:lineRule="auto"/>
        <w:ind w:left="142" w:firstLine="5387"/>
        <w:jc w:val="center"/>
        <w:rPr>
          <w:rFonts w:ascii="Calibri" w:hAnsi="Calibri"/>
          <w:sz w:val="20"/>
          <w:szCs w:val="20"/>
        </w:rPr>
      </w:pPr>
      <w:r w:rsidRPr="00C369DB">
        <w:rPr>
          <w:rFonts w:ascii="Calibri" w:hAnsi="Calibri"/>
          <w:sz w:val="20"/>
          <w:szCs w:val="20"/>
        </w:rPr>
        <w:t>podpis Wnioskodawcy lub osoby</w:t>
      </w:r>
    </w:p>
    <w:p w14:paraId="3E58F91D" w14:textId="77777777" w:rsidR="00DA15F2" w:rsidRPr="00C369DB" w:rsidRDefault="00DA15F2" w:rsidP="00DA15F2">
      <w:pPr>
        <w:tabs>
          <w:tab w:val="center" w:leader="dot" w:pos="3828"/>
          <w:tab w:val="right" w:leader="dot" w:pos="9639"/>
        </w:tabs>
        <w:spacing w:line="240" w:lineRule="auto"/>
        <w:ind w:left="142" w:firstLine="5387"/>
        <w:jc w:val="center"/>
        <w:rPr>
          <w:rFonts w:ascii="Calibri" w:hAnsi="Calibri"/>
          <w:sz w:val="20"/>
          <w:szCs w:val="20"/>
        </w:rPr>
      </w:pPr>
      <w:r w:rsidRPr="00C369DB">
        <w:rPr>
          <w:rFonts w:ascii="Calibri" w:hAnsi="Calibri"/>
          <w:sz w:val="20"/>
          <w:szCs w:val="20"/>
        </w:rPr>
        <w:t>uprawnionej do jego reprezentowania</w:t>
      </w:r>
    </w:p>
    <w:p w14:paraId="7659A07B" w14:textId="77777777" w:rsidR="00DA15F2" w:rsidRPr="00C369DB" w:rsidRDefault="00DA15F2" w:rsidP="00DA15F2">
      <w:pPr>
        <w:tabs>
          <w:tab w:val="left" w:pos="284"/>
          <w:tab w:val="left" w:pos="5245"/>
        </w:tabs>
        <w:spacing w:line="276" w:lineRule="auto"/>
        <w:ind w:left="284" w:firstLine="0"/>
        <w:rPr>
          <w:rFonts w:ascii="Calibri" w:hAnsi="Calibri"/>
        </w:rPr>
      </w:pPr>
    </w:p>
    <w:p w14:paraId="676E8272" w14:textId="77777777" w:rsidR="00DA15F2" w:rsidRPr="00C369DB" w:rsidRDefault="00DA15F2" w:rsidP="00DA15F2">
      <w:pPr>
        <w:tabs>
          <w:tab w:val="left" w:pos="284"/>
          <w:tab w:val="left" w:pos="5245"/>
        </w:tabs>
        <w:spacing w:line="276" w:lineRule="auto"/>
        <w:ind w:left="284" w:firstLine="0"/>
        <w:rPr>
          <w:rFonts w:ascii="Calibri" w:hAnsi="Calibri"/>
        </w:rPr>
      </w:pPr>
    </w:p>
    <w:p w14:paraId="158F41AF" w14:textId="77777777" w:rsidR="00DA15F2" w:rsidRPr="00C369DB" w:rsidRDefault="00DA15F2" w:rsidP="00DA15F2">
      <w:pPr>
        <w:tabs>
          <w:tab w:val="left" w:pos="284"/>
          <w:tab w:val="left" w:pos="5245"/>
        </w:tabs>
        <w:spacing w:line="276" w:lineRule="auto"/>
        <w:ind w:left="284" w:firstLine="0"/>
        <w:rPr>
          <w:rFonts w:ascii="Calibri" w:hAnsi="Calibri"/>
        </w:rPr>
      </w:pPr>
    </w:p>
    <w:p w14:paraId="33D78A20" w14:textId="77777777" w:rsidR="00DA15F2" w:rsidRPr="00C369DB" w:rsidRDefault="00DA15F2" w:rsidP="00DA15F2">
      <w:pPr>
        <w:pStyle w:val="Akapitzlist"/>
        <w:tabs>
          <w:tab w:val="left" w:pos="284"/>
          <w:tab w:val="left" w:pos="5245"/>
        </w:tabs>
        <w:spacing w:line="276" w:lineRule="auto"/>
        <w:ind w:left="142" w:right="241" w:firstLine="0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C369DB">
        <w:rPr>
          <w:rFonts w:ascii="Calibri" w:hAnsi="Calibri"/>
          <w:sz w:val="22"/>
          <w:szCs w:val="22"/>
        </w:rPr>
        <w:t>*niepotrzebne skreślić</w:t>
      </w:r>
    </w:p>
    <w:p w14:paraId="6EDAC643" w14:textId="77777777" w:rsidR="00DA15F2" w:rsidRPr="00C369DB" w:rsidRDefault="00DA15F2" w:rsidP="00DA15F2">
      <w:pPr>
        <w:pStyle w:val="Akapitzlist"/>
        <w:tabs>
          <w:tab w:val="left" w:pos="284"/>
          <w:tab w:val="left" w:pos="5245"/>
        </w:tabs>
        <w:spacing w:line="276" w:lineRule="auto"/>
        <w:ind w:left="142" w:right="241" w:firstLine="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C369DB">
        <w:rPr>
          <w:rFonts w:asciiTheme="minorHAnsi" w:hAnsiTheme="minorHAnsi" w:cstheme="minorHAnsi"/>
          <w:sz w:val="22"/>
          <w:szCs w:val="22"/>
        </w:rPr>
        <w:t>**</w:t>
      </w:r>
      <w:r w:rsidRPr="00C369DB">
        <w:t>z</w:t>
      </w:r>
      <w:r w:rsidRPr="00C369DB">
        <w:rPr>
          <w:rFonts w:asciiTheme="minorHAnsi" w:hAnsiTheme="minorHAnsi" w:cstheme="minorHAnsi"/>
          <w:sz w:val="22"/>
          <w:szCs w:val="22"/>
        </w:rPr>
        <w:t xml:space="preserve">godnie z art. 3 ust. 2 rozporządzenia 2023/2831, całkowita kwota pomocy de </w:t>
      </w:r>
      <w:proofErr w:type="spellStart"/>
      <w:r w:rsidRPr="00C369DB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C369DB">
        <w:rPr>
          <w:rFonts w:asciiTheme="minorHAnsi" w:hAnsiTheme="minorHAnsi" w:cstheme="minorHAnsi"/>
          <w:sz w:val="22"/>
          <w:szCs w:val="22"/>
        </w:rPr>
        <w:t xml:space="preserve"> przyznanej przez jedno państwo</w:t>
      </w:r>
      <w:r w:rsidRPr="00C369D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członkowskie jednemu przedsiębiorstwu nie może przekroczyć 300 000</w:t>
      </w:r>
      <w:r w:rsidRPr="00C369D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EUR w okresie 3 lat, przy czym, zgodnie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z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pkt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11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preambuły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do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ww.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rozporządzenia,</w:t>
      </w:r>
      <w:r w:rsidRPr="00C369DB">
        <w:rPr>
          <w:rFonts w:asciiTheme="minorHAnsi" w:hAnsiTheme="minorHAnsi" w:cstheme="minorHAnsi"/>
          <w:spacing w:val="62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„dla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każdego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przypadku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przyznania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nowej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pomocy</w:t>
      </w:r>
      <w:r w:rsidRPr="00C369DB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 xml:space="preserve">de </w:t>
      </w:r>
      <w:proofErr w:type="spellStart"/>
      <w:r w:rsidRPr="00C369DB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C369DB">
        <w:rPr>
          <w:rFonts w:asciiTheme="minorHAnsi" w:hAnsiTheme="minorHAnsi" w:cstheme="minorHAnsi"/>
          <w:sz w:val="22"/>
          <w:szCs w:val="22"/>
        </w:rPr>
        <w:t xml:space="preserve"> należy uwzględnić całkowitą kwotę pomocy de </w:t>
      </w:r>
      <w:proofErr w:type="spellStart"/>
      <w:r w:rsidRPr="00C369DB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C369DB">
        <w:rPr>
          <w:rFonts w:asciiTheme="minorHAnsi" w:hAnsiTheme="minorHAnsi" w:cstheme="minorHAnsi"/>
          <w:sz w:val="22"/>
          <w:szCs w:val="22"/>
        </w:rPr>
        <w:t xml:space="preserve"> przyznaną w ciągu minionych trzech lat.” Oznacza to, że obecnie do</w:t>
      </w:r>
      <w:r w:rsidRPr="00C369D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ustalania dostępnego przedsiębiorstwu limitu pomocy</w:t>
      </w:r>
      <w:r w:rsidRPr="00C369D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 xml:space="preserve">de </w:t>
      </w:r>
      <w:proofErr w:type="spellStart"/>
      <w:r w:rsidRPr="00C369DB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C369DB">
        <w:rPr>
          <w:rFonts w:asciiTheme="minorHAnsi" w:hAnsiTheme="minorHAnsi" w:cstheme="minorHAnsi"/>
          <w:sz w:val="22"/>
          <w:szCs w:val="22"/>
        </w:rPr>
        <w:t xml:space="preserve"> bierze się pod uwagę </w:t>
      </w:r>
      <w:r w:rsidRPr="00C369DB">
        <w:rPr>
          <w:rFonts w:asciiTheme="minorHAnsi" w:hAnsiTheme="minorHAnsi" w:cstheme="minorHAnsi"/>
          <w:b/>
          <w:sz w:val="22"/>
          <w:szCs w:val="22"/>
        </w:rPr>
        <w:t>3 minione lata</w:t>
      </w:r>
      <w:r w:rsidRPr="00C369DB">
        <w:rPr>
          <w:rFonts w:asciiTheme="minorHAnsi" w:hAnsiTheme="minorHAnsi" w:cstheme="minorHAnsi"/>
          <w:sz w:val="22"/>
          <w:szCs w:val="22"/>
        </w:rPr>
        <w:t>,</w:t>
      </w:r>
      <w:r w:rsidRPr="00C369DB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a nie rok bieżący</w:t>
      </w:r>
      <w:r w:rsidRPr="00C369DB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oraz 2 ostatnie lata podatkowe</w:t>
      </w:r>
      <w:r w:rsidRPr="00C369DB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(3</w:t>
      </w:r>
      <w:r w:rsidRPr="00C369DB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minione lata należy rozumieć</w:t>
      </w:r>
      <w:r w:rsidRPr="00C369DB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w ten sposób,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że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jeśli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na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przykład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pomoc de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proofErr w:type="spellStart"/>
      <w:r w:rsidRPr="00C369DB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była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udzielona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5 stycznia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2024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r.,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uwzględnieniu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podlegała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pomoc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 xml:space="preserve">de </w:t>
      </w:r>
      <w:proofErr w:type="spellStart"/>
      <w:r w:rsidRPr="00C369DB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C369DB">
        <w:rPr>
          <w:rFonts w:asciiTheme="minorHAnsi" w:hAnsiTheme="minorHAnsi" w:cstheme="minorHAnsi"/>
          <w:sz w:val="22"/>
          <w:szCs w:val="22"/>
        </w:rPr>
        <w:t xml:space="preserve"> i pomoc de </w:t>
      </w:r>
      <w:proofErr w:type="spellStart"/>
      <w:r w:rsidRPr="00C369DB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C369DB">
        <w:rPr>
          <w:rFonts w:asciiTheme="minorHAnsi" w:hAnsiTheme="minorHAnsi" w:cstheme="minorHAnsi"/>
          <w:sz w:val="22"/>
          <w:szCs w:val="22"/>
        </w:rPr>
        <w:t xml:space="preserve"> w rolnictwie lub rybołówstwie udzielona przedsiębiorstwu począwszy od 5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 xml:space="preserve">stycznia 2021 r. do 5 stycznia 2024 r. włącznie) – źródło inf.: https://uokik.gov.pl/nowe-zasady-pomocy-de- </w:t>
      </w:r>
      <w:r w:rsidRPr="00C369DB">
        <w:rPr>
          <w:rFonts w:asciiTheme="minorHAnsi" w:hAnsiTheme="minorHAnsi" w:cstheme="minorHAnsi"/>
          <w:spacing w:val="-2"/>
          <w:sz w:val="22"/>
          <w:szCs w:val="22"/>
        </w:rPr>
        <w:t>minimis#_ftn1</w:t>
      </w:r>
    </w:p>
    <w:p w14:paraId="5DC45A23" w14:textId="2C0084C6" w:rsidR="00B5726F" w:rsidRPr="00C369DB" w:rsidRDefault="00B5726F" w:rsidP="00B5726F">
      <w:pPr>
        <w:pStyle w:val="Styl1"/>
        <w:spacing w:after="120"/>
      </w:pPr>
      <w:r w:rsidRPr="00C369DB">
        <w:lastRenderedPageBreak/>
        <w:t xml:space="preserve"> Załącznik nr </w:t>
      </w:r>
      <w:r w:rsidR="00DA15F2" w:rsidRPr="00C369DB">
        <w:t>4</w:t>
      </w:r>
    </w:p>
    <w:p w14:paraId="5414B2EC" w14:textId="1581B608" w:rsidR="00F535CA" w:rsidRPr="00C369DB" w:rsidRDefault="00F535CA" w:rsidP="005473EC">
      <w:pPr>
        <w:pStyle w:val="Akapitzlist"/>
        <w:spacing w:after="320"/>
        <w:ind w:left="0" w:firstLine="0"/>
        <w:rPr>
          <w:rFonts w:ascii="Calibri" w:hAnsi="Calibri"/>
          <w:b/>
          <w:bCs/>
          <w:sz w:val="32"/>
          <w:szCs w:val="32"/>
        </w:rPr>
      </w:pPr>
      <w:r w:rsidRPr="00C369DB">
        <w:rPr>
          <w:rFonts w:ascii="Calibri" w:hAnsi="Calibri"/>
          <w:b/>
          <w:bCs/>
          <w:sz w:val="32"/>
          <w:szCs w:val="32"/>
        </w:rPr>
        <w:t>O</w:t>
      </w:r>
      <w:r w:rsidR="005473EC" w:rsidRPr="00C369DB">
        <w:rPr>
          <w:rFonts w:ascii="Calibri" w:hAnsi="Calibri"/>
          <w:b/>
          <w:bCs/>
          <w:sz w:val="32"/>
          <w:szCs w:val="32"/>
        </w:rPr>
        <w:t>świadczenie osób reprezentujących podmiot ubiegający się o organiz</w:t>
      </w:r>
      <w:r w:rsidR="00BD1530" w:rsidRPr="00C369DB">
        <w:rPr>
          <w:rFonts w:ascii="Calibri" w:hAnsi="Calibri"/>
          <w:b/>
          <w:bCs/>
          <w:sz w:val="32"/>
          <w:szCs w:val="32"/>
        </w:rPr>
        <w:t>ację</w:t>
      </w:r>
      <w:r w:rsidR="005473EC" w:rsidRPr="00C369DB">
        <w:rPr>
          <w:rFonts w:ascii="Calibri" w:hAnsi="Calibri"/>
          <w:b/>
          <w:bCs/>
          <w:sz w:val="32"/>
          <w:szCs w:val="32"/>
        </w:rPr>
        <w:t xml:space="preserve"> prac interwencyjnych lub nim zarządzających </w:t>
      </w:r>
      <w:r w:rsidRPr="00C369DB">
        <w:rPr>
          <w:rFonts w:ascii="Calibri" w:hAnsi="Calibri"/>
          <w:b/>
          <w:bCs/>
          <w:sz w:val="32"/>
          <w:szCs w:val="32"/>
        </w:rPr>
        <w:t>(</w:t>
      </w:r>
      <w:r w:rsidR="00446F53" w:rsidRPr="00C369DB">
        <w:rPr>
          <w:rFonts w:ascii="Calibri" w:hAnsi="Calibri"/>
          <w:b/>
          <w:bCs/>
          <w:sz w:val="32"/>
          <w:szCs w:val="32"/>
        </w:rPr>
        <w:t xml:space="preserve">wypełnione odrębnie przez każdą z osób wskazanych w pkt I </w:t>
      </w:r>
      <w:proofErr w:type="spellStart"/>
      <w:r w:rsidR="00446F53" w:rsidRPr="00C369DB">
        <w:rPr>
          <w:rFonts w:ascii="Calibri" w:hAnsi="Calibri"/>
          <w:b/>
          <w:bCs/>
          <w:sz w:val="32"/>
          <w:szCs w:val="32"/>
        </w:rPr>
        <w:t>ppkt</w:t>
      </w:r>
      <w:proofErr w:type="spellEnd"/>
      <w:r w:rsidR="00446F53" w:rsidRPr="00C369DB">
        <w:rPr>
          <w:rFonts w:ascii="Calibri" w:hAnsi="Calibri"/>
          <w:b/>
          <w:bCs/>
          <w:sz w:val="32"/>
          <w:szCs w:val="32"/>
        </w:rPr>
        <w:t xml:space="preserve"> 14 wniosku</w:t>
      </w:r>
      <w:r w:rsidRPr="00C369DB">
        <w:rPr>
          <w:rFonts w:ascii="Calibri" w:hAnsi="Calibri"/>
          <w:b/>
          <w:bCs/>
          <w:sz w:val="32"/>
          <w:szCs w:val="32"/>
        </w:rPr>
        <w:t>)</w:t>
      </w:r>
    </w:p>
    <w:p w14:paraId="59B50F51" w14:textId="11DC94AE" w:rsidR="00F535CA" w:rsidRPr="00C369DB" w:rsidRDefault="001A33B3">
      <w:pPr>
        <w:pStyle w:val="Akapitzlist"/>
        <w:numPr>
          <w:ilvl w:val="0"/>
          <w:numId w:val="21"/>
        </w:numPr>
        <w:ind w:right="-65"/>
        <w:contextualSpacing/>
        <w:jc w:val="both"/>
        <w:rPr>
          <w:rFonts w:ascii="Calibri" w:hAnsi="Calibri"/>
          <w:sz w:val="24"/>
          <w:szCs w:val="24"/>
        </w:rPr>
      </w:pPr>
      <w:r w:rsidRPr="00C369DB">
        <w:rPr>
          <w:rFonts w:ascii="Calibri" w:hAnsi="Calibri"/>
          <w:b/>
          <w:bCs/>
          <w:sz w:val="24"/>
          <w:szCs w:val="24"/>
        </w:rPr>
        <w:t>Z</w:t>
      </w:r>
      <w:r w:rsidR="00F535CA" w:rsidRPr="00C369DB">
        <w:rPr>
          <w:rFonts w:ascii="Calibri" w:hAnsi="Calibri"/>
          <w:b/>
          <w:bCs/>
          <w:sz w:val="24"/>
          <w:szCs w:val="24"/>
        </w:rPr>
        <w:t>ostałem / nie zostałem</w:t>
      </w:r>
      <w:r w:rsidR="00F535CA" w:rsidRPr="00C369DB">
        <w:rPr>
          <w:rFonts w:ascii="Calibri" w:hAnsi="Calibri"/>
          <w:sz w:val="24"/>
          <w:szCs w:val="24"/>
        </w:rPr>
        <w:t>* w okresie ostatnich 2 lat prawomocnie skazany za przest</w:t>
      </w:r>
      <w:r w:rsidR="00F535CA" w:rsidRPr="00C369DB">
        <w:rPr>
          <w:rFonts w:ascii="Calibri" w:hAnsi="Calibri" w:hint="eastAsia"/>
          <w:sz w:val="24"/>
          <w:szCs w:val="24"/>
        </w:rPr>
        <w:t>ę</w:t>
      </w:r>
      <w:r w:rsidR="00F535CA" w:rsidRPr="00C369DB">
        <w:rPr>
          <w:rFonts w:ascii="Calibri" w:hAnsi="Calibri"/>
          <w:sz w:val="24"/>
          <w:szCs w:val="24"/>
        </w:rPr>
        <w:t>pstwo sk</w:t>
      </w:r>
      <w:r w:rsidR="00F535CA" w:rsidRPr="00C369DB">
        <w:rPr>
          <w:rFonts w:ascii="Calibri" w:hAnsi="Calibri" w:hint="eastAsia"/>
          <w:sz w:val="24"/>
          <w:szCs w:val="24"/>
        </w:rPr>
        <w:t>ł</w:t>
      </w:r>
      <w:r w:rsidR="00F535CA" w:rsidRPr="00C369DB">
        <w:rPr>
          <w:rFonts w:ascii="Calibri" w:hAnsi="Calibri"/>
          <w:sz w:val="24"/>
          <w:szCs w:val="24"/>
        </w:rPr>
        <w:t>adania fa</w:t>
      </w:r>
      <w:r w:rsidR="00F535CA" w:rsidRPr="00C369DB">
        <w:rPr>
          <w:rFonts w:ascii="Calibri" w:hAnsi="Calibri" w:hint="eastAsia"/>
          <w:sz w:val="24"/>
          <w:szCs w:val="24"/>
        </w:rPr>
        <w:t>ł</w:t>
      </w:r>
      <w:r w:rsidR="00F535CA" w:rsidRPr="00C369DB">
        <w:rPr>
          <w:rFonts w:ascii="Calibri" w:hAnsi="Calibri"/>
          <w:sz w:val="24"/>
          <w:szCs w:val="24"/>
        </w:rPr>
        <w:t>szywych zezna</w:t>
      </w:r>
      <w:r w:rsidR="00F535CA" w:rsidRPr="00C369DB">
        <w:rPr>
          <w:rFonts w:ascii="Calibri" w:hAnsi="Calibri" w:hint="eastAsia"/>
          <w:sz w:val="24"/>
          <w:szCs w:val="24"/>
        </w:rPr>
        <w:t>ń</w:t>
      </w:r>
      <w:r w:rsidR="00F535CA" w:rsidRPr="00C369DB">
        <w:rPr>
          <w:rFonts w:ascii="Calibri" w:hAnsi="Calibri"/>
          <w:sz w:val="24"/>
          <w:szCs w:val="24"/>
        </w:rPr>
        <w:t xml:space="preserve"> lub o</w:t>
      </w:r>
      <w:r w:rsidR="00F535CA" w:rsidRPr="00C369DB">
        <w:rPr>
          <w:rFonts w:ascii="Calibri" w:hAnsi="Calibri" w:hint="eastAsia"/>
          <w:sz w:val="24"/>
          <w:szCs w:val="24"/>
        </w:rPr>
        <w:t>ś</w:t>
      </w:r>
      <w:r w:rsidR="00F535CA" w:rsidRPr="00C369DB">
        <w:rPr>
          <w:rFonts w:ascii="Calibri" w:hAnsi="Calibri"/>
          <w:sz w:val="24"/>
          <w:szCs w:val="24"/>
        </w:rPr>
        <w:t>wiadcze</w:t>
      </w:r>
      <w:r w:rsidR="00F535CA" w:rsidRPr="00C369DB">
        <w:rPr>
          <w:rFonts w:ascii="Calibri" w:hAnsi="Calibri" w:hint="eastAsia"/>
          <w:sz w:val="24"/>
          <w:szCs w:val="24"/>
        </w:rPr>
        <w:t>ń</w:t>
      </w:r>
      <w:r w:rsidR="00F535CA" w:rsidRPr="00C369DB">
        <w:rPr>
          <w:rFonts w:ascii="Calibri" w:hAnsi="Calibri"/>
          <w:sz w:val="24"/>
          <w:szCs w:val="24"/>
        </w:rPr>
        <w:t>, przest</w:t>
      </w:r>
      <w:r w:rsidR="00F535CA" w:rsidRPr="00C369DB">
        <w:rPr>
          <w:rFonts w:ascii="Calibri" w:hAnsi="Calibri" w:hint="eastAsia"/>
          <w:sz w:val="24"/>
          <w:szCs w:val="24"/>
        </w:rPr>
        <w:t>ę</w:t>
      </w:r>
      <w:r w:rsidR="00F535CA" w:rsidRPr="00C369DB">
        <w:rPr>
          <w:rFonts w:ascii="Calibri" w:hAnsi="Calibri"/>
          <w:sz w:val="24"/>
          <w:szCs w:val="24"/>
        </w:rPr>
        <w:t>pstwo przeciwko wiarygodno</w:t>
      </w:r>
      <w:r w:rsidR="00F535CA" w:rsidRPr="00C369DB">
        <w:rPr>
          <w:rFonts w:ascii="Calibri" w:hAnsi="Calibri" w:hint="eastAsia"/>
          <w:sz w:val="24"/>
          <w:szCs w:val="24"/>
        </w:rPr>
        <w:t>ś</w:t>
      </w:r>
      <w:r w:rsidR="00F535CA" w:rsidRPr="00C369DB">
        <w:rPr>
          <w:rFonts w:ascii="Calibri" w:hAnsi="Calibri"/>
          <w:sz w:val="24"/>
          <w:szCs w:val="24"/>
        </w:rPr>
        <w:t>ci dokumentów lub przeciwko obrotowi gospodarczemu i interesom maj</w:t>
      </w:r>
      <w:r w:rsidR="00F535CA" w:rsidRPr="00C369DB">
        <w:rPr>
          <w:rFonts w:ascii="Calibri" w:hAnsi="Calibri" w:hint="eastAsia"/>
          <w:sz w:val="24"/>
          <w:szCs w:val="24"/>
        </w:rPr>
        <w:t>ą</w:t>
      </w:r>
      <w:r w:rsidR="00F535CA" w:rsidRPr="00C369DB">
        <w:rPr>
          <w:rFonts w:ascii="Calibri" w:hAnsi="Calibri"/>
          <w:sz w:val="24"/>
          <w:szCs w:val="24"/>
        </w:rPr>
        <w:t>tkowym w obrocie cywilnoprawnym, przest</w:t>
      </w:r>
      <w:r w:rsidR="00F535CA" w:rsidRPr="00C369DB">
        <w:rPr>
          <w:rFonts w:ascii="Calibri" w:hAnsi="Calibri" w:hint="eastAsia"/>
          <w:sz w:val="24"/>
          <w:szCs w:val="24"/>
        </w:rPr>
        <w:t>ę</w:t>
      </w:r>
      <w:r w:rsidR="00F535CA" w:rsidRPr="00C369DB">
        <w:rPr>
          <w:rFonts w:ascii="Calibri" w:hAnsi="Calibri"/>
          <w:sz w:val="24"/>
          <w:szCs w:val="24"/>
        </w:rPr>
        <w:t>pstwo przeciwko prawom osób wykonuj</w:t>
      </w:r>
      <w:r w:rsidR="00F535CA" w:rsidRPr="00C369DB">
        <w:rPr>
          <w:rFonts w:ascii="Calibri" w:hAnsi="Calibri" w:hint="eastAsia"/>
          <w:sz w:val="24"/>
          <w:szCs w:val="24"/>
        </w:rPr>
        <w:t>ą</w:t>
      </w:r>
      <w:r w:rsidR="00F535CA" w:rsidRPr="00C369DB">
        <w:rPr>
          <w:rFonts w:ascii="Calibri" w:hAnsi="Calibri"/>
          <w:sz w:val="24"/>
          <w:szCs w:val="24"/>
        </w:rPr>
        <w:t>cych prac</w:t>
      </w:r>
      <w:r w:rsidR="00F535CA" w:rsidRPr="00C369DB">
        <w:rPr>
          <w:rFonts w:ascii="Calibri" w:hAnsi="Calibri" w:hint="eastAsia"/>
          <w:sz w:val="24"/>
          <w:szCs w:val="24"/>
        </w:rPr>
        <w:t>ę</w:t>
      </w:r>
      <w:r w:rsidR="00F535CA" w:rsidRPr="00C369DB">
        <w:rPr>
          <w:rFonts w:ascii="Calibri" w:hAnsi="Calibri"/>
          <w:sz w:val="24"/>
          <w:szCs w:val="24"/>
        </w:rPr>
        <w:t xml:space="preserve"> zarobkow</w:t>
      </w:r>
      <w:r w:rsidR="00F535CA" w:rsidRPr="00C369DB">
        <w:rPr>
          <w:rFonts w:ascii="Calibri" w:hAnsi="Calibri" w:hint="eastAsia"/>
          <w:sz w:val="24"/>
          <w:szCs w:val="24"/>
        </w:rPr>
        <w:t>ą</w:t>
      </w:r>
      <w:r w:rsidR="00F535CA" w:rsidRPr="00C369DB">
        <w:rPr>
          <w:rFonts w:ascii="Calibri" w:hAnsi="Calibri"/>
          <w:sz w:val="24"/>
          <w:szCs w:val="24"/>
        </w:rPr>
        <w:t>, na podstawie ustawy z dnia 6 czerwca 1997 r. – Kodeks karny (Dz. U. z 2025 r. poz. 383), przest</w:t>
      </w:r>
      <w:r w:rsidR="00F535CA" w:rsidRPr="00C369DB">
        <w:rPr>
          <w:rFonts w:ascii="Calibri" w:hAnsi="Calibri" w:hint="eastAsia"/>
          <w:sz w:val="24"/>
          <w:szCs w:val="24"/>
        </w:rPr>
        <w:t>ę</w:t>
      </w:r>
      <w:r w:rsidR="00F535CA" w:rsidRPr="00C369DB">
        <w:rPr>
          <w:rFonts w:ascii="Calibri" w:hAnsi="Calibri"/>
          <w:sz w:val="24"/>
          <w:szCs w:val="24"/>
        </w:rPr>
        <w:t>pstwo skarbowe na podstawie ustawy z dnia 10 wrze</w:t>
      </w:r>
      <w:r w:rsidR="00F535CA" w:rsidRPr="00C369DB">
        <w:rPr>
          <w:rFonts w:ascii="Calibri" w:hAnsi="Calibri" w:hint="eastAsia"/>
          <w:sz w:val="24"/>
          <w:szCs w:val="24"/>
        </w:rPr>
        <w:t>ś</w:t>
      </w:r>
      <w:r w:rsidR="00F535CA" w:rsidRPr="00C369DB">
        <w:rPr>
          <w:rFonts w:ascii="Calibri" w:hAnsi="Calibri"/>
          <w:sz w:val="24"/>
          <w:szCs w:val="24"/>
        </w:rPr>
        <w:t>nia 1999 r. – Kodeks karny skarbowy (Dz. U. z 2024 r. poz. 628, z pó</w:t>
      </w:r>
      <w:r w:rsidR="00F535CA" w:rsidRPr="00C369DB">
        <w:rPr>
          <w:rFonts w:ascii="Calibri" w:hAnsi="Calibri" w:hint="eastAsia"/>
          <w:sz w:val="24"/>
          <w:szCs w:val="24"/>
        </w:rPr>
        <w:t>ź</w:t>
      </w:r>
      <w:r w:rsidR="00F535CA" w:rsidRPr="00C369DB">
        <w:rPr>
          <w:rFonts w:ascii="Calibri" w:hAnsi="Calibri"/>
          <w:sz w:val="24"/>
          <w:szCs w:val="24"/>
        </w:rPr>
        <w:t>n.zm.) lub za odpowiedni czyn zabroniony okre</w:t>
      </w:r>
      <w:r w:rsidR="00F535CA" w:rsidRPr="00C369DB">
        <w:rPr>
          <w:rFonts w:ascii="Calibri" w:hAnsi="Calibri" w:hint="eastAsia"/>
          <w:sz w:val="24"/>
          <w:szCs w:val="24"/>
        </w:rPr>
        <w:t>ś</w:t>
      </w:r>
      <w:r w:rsidR="00F535CA" w:rsidRPr="00C369DB">
        <w:rPr>
          <w:rFonts w:ascii="Calibri" w:hAnsi="Calibri"/>
          <w:sz w:val="24"/>
          <w:szCs w:val="24"/>
        </w:rPr>
        <w:t>lony w przepisach prawa obcego</w:t>
      </w:r>
      <w:r w:rsidR="007E7C7D">
        <w:rPr>
          <w:rFonts w:ascii="Calibri" w:hAnsi="Calibri"/>
          <w:sz w:val="24"/>
          <w:szCs w:val="24"/>
        </w:rPr>
        <w:t>.</w:t>
      </w:r>
    </w:p>
    <w:p w14:paraId="34827C6D" w14:textId="77777777" w:rsidR="000405D3" w:rsidRDefault="000405D3" w:rsidP="005473EC">
      <w:pPr>
        <w:ind w:right="-27"/>
        <w:rPr>
          <w:rFonts w:ascii="Calibri" w:hAnsi="Calibri"/>
          <w:b/>
        </w:rPr>
      </w:pPr>
    </w:p>
    <w:p w14:paraId="5BD6BEB2" w14:textId="77777777" w:rsidR="000405D3" w:rsidRDefault="000405D3" w:rsidP="005473EC">
      <w:pPr>
        <w:ind w:right="-27"/>
        <w:rPr>
          <w:rFonts w:ascii="Calibri" w:hAnsi="Calibri"/>
          <w:b/>
        </w:rPr>
      </w:pPr>
    </w:p>
    <w:p w14:paraId="24A1AE7F" w14:textId="0CEC2F14" w:rsidR="005473EC" w:rsidRPr="00C369DB" w:rsidRDefault="005473EC" w:rsidP="005473EC">
      <w:pPr>
        <w:ind w:right="-27"/>
        <w:rPr>
          <w:rFonts w:ascii="Calibri" w:hAnsi="Calibri"/>
          <w:b/>
          <w:color w:val="231F20"/>
        </w:rPr>
      </w:pPr>
      <w:r w:rsidRPr="00C369DB">
        <w:rPr>
          <w:rFonts w:ascii="Calibri" w:hAnsi="Calibri"/>
          <w:b/>
        </w:rPr>
        <w:t>Oświadczam, że informacje zawarte w niniejszym oświadczeniu są prawdziwe.</w:t>
      </w:r>
    </w:p>
    <w:p w14:paraId="69B00D7C" w14:textId="1F5155DC" w:rsidR="005473EC" w:rsidRPr="00C369DB" w:rsidRDefault="005473EC" w:rsidP="005473EC">
      <w:pPr>
        <w:ind w:left="142" w:right="-27" w:firstLine="0"/>
        <w:rPr>
          <w:rFonts w:ascii="Calibri" w:hAnsi="Calibri"/>
          <w:b/>
        </w:rPr>
      </w:pPr>
      <w:r w:rsidRPr="00C369DB">
        <w:rPr>
          <w:rFonts w:ascii="Calibri" w:hAnsi="Calibri"/>
          <w:b/>
        </w:rPr>
        <w:t xml:space="preserve">Jestem świadomy/a odpowiedzialności karnej za </w:t>
      </w:r>
      <w:r w:rsidR="00375DE3" w:rsidRPr="00C369DB">
        <w:rPr>
          <w:rFonts w:ascii="Calibri" w:hAnsi="Calibri"/>
          <w:b/>
        </w:rPr>
        <w:t>złożenie</w:t>
      </w:r>
      <w:r w:rsidRPr="00C369DB">
        <w:rPr>
          <w:rFonts w:ascii="Calibri" w:hAnsi="Calibri"/>
          <w:b/>
        </w:rPr>
        <w:t xml:space="preserve"> fałszyw</w:t>
      </w:r>
      <w:r w:rsidR="00375DE3" w:rsidRPr="00C369DB">
        <w:rPr>
          <w:rFonts w:ascii="Calibri" w:hAnsi="Calibri"/>
          <w:b/>
        </w:rPr>
        <w:t>ego</w:t>
      </w:r>
      <w:r w:rsidRPr="00C369DB">
        <w:rPr>
          <w:rFonts w:ascii="Calibri" w:hAnsi="Calibri"/>
          <w:b/>
        </w:rPr>
        <w:t xml:space="preserve"> oświadcze</w:t>
      </w:r>
      <w:r w:rsidR="00375DE3" w:rsidRPr="00C369DB">
        <w:rPr>
          <w:rFonts w:ascii="Calibri" w:hAnsi="Calibri"/>
          <w:b/>
        </w:rPr>
        <w:t>nia</w:t>
      </w:r>
      <w:r w:rsidRPr="00C369DB">
        <w:rPr>
          <w:rFonts w:ascii="Calibri" w:hAnsi="Calibri"/>
          <w:b/>
        </w:rPr>
        <w:t xml:space="preserve">. </w:t>
      </w:r>
    </w:p>
    <w:p w14:paraId="1130F0C0" w14:textId="77777777" w:rsidR="00F535CA" w:rsidRPr="00C369DB" w:rsidRDefault="00F535CA" w:rsidP="005473EC">
      <w:pPr>
        <w:pStyle w:val="Akapitzlist"/>
        <w:spacing w:after="720"/>
        <w:ind w:left="357"/>
        <w:jc w:val="both"/>
        <w:rPr>
          <w:rFonts w:ascii="Calibri" w:hAnsi="Calibri"/>
          <w:sz w:val="24"/>
          <w:szCs w:val="24"/>
        </w:rPr>
      </w:pPr>
    </w:p>
    <w:p w14:paraId="12FCDC44" w14:textId="77777777" w:rsidR="00F535CA" w:rsidRPr="00C369DB" w:rsidRDefault="00F535CA" w:rsidP="00F535CA">
      <w:pPr>
        <w:tabs>
          <w:tab w:val="center" w:leader="dot" w:pos="3828"/>
          <w:tab w:val="center" w:pos="5670"/>
          <w:tab w:val="right" w:leader="dot" w:pos="9639"/>
        </w:tabs>
        <w:spacing w:before="120" w:after="120"/>
        <w:ind w:left="284" w:hanging="142"/>
        <w:rPr>
          <w:rFonts w:ascii="Calibri" w:hAnsi="Calibri"/>
        </w:rPr>
      </w:pPr>
      <w:r w:rsidRPr="00C369DB">
        <w:rPr>
          <w:rFonts w:ascii="Calibri" w:hAnsi="Calibri"/>
        </w:rPr>
        <w:t xml:space="preserve">Data </w:t>
      </w:r>
      <w:r w:rsidRPr="00C369DB">
        <w:rPr>
          <w:rFonts w:ascii="Calibri" w:hAnsi="Calibri"/>
        </w:rPr>
        <w:tab/>
        <w:t xml:space="preserve"> </w:t>
      </w:r>
      <w:r w:rsidRPr="00C369DB">
        <w:rPr>
          <w:rFonts w:ascii="Calibri" w:hAnsi="Calibri"/>
        </w:rPr>
        <w:tab/>
      </w:r>
      <w:r w:rsidRPr="00C369DB">
        <w:rPr>
          <w:rFonts w:ascii="Calibri" w:hAnsi="Calibri"/>
        </w:rPr>
        <w:tab/>
      </w:r>
    </w:p>
    <w:p w14:paraId="099AE2D7" w14:textId="065D9900" w:rsidR="00F535CA" w:rsidRPr="00C369DB" w:rsidRDefault="00F535CA" w:rsidP="00F535CA">
      <w:pPr>
        <w:tabs>
          <w:tab w:val="center" w:leader="dot" w:pos="3828"/>
          <w:tab w:val="right" w:leader="dot" w:pos="9639"/>
        </w:tabs>
        <w:spacing w:line="240" w:lineRule="auto"/>
        <w:ind w:left="142" w:firstLine="5387"/>
        <w:jc w:val="center"/>
        <w:rPr>
          <w:rFonts w:ascii="Calibri" w:hAnsi="Calibri"/>
          <w:sz w:val="20"/>
          <w:szCs w:val="20"/>
        </w:rPr>
      </w:pPr>
      <w:r w:rsidRPr="00C369DB">
        <w:rPr>
          <w:rFonts w:ascii="Calibri" w:hAnsi="Calibri"/>
          <w:sz w:val="20"/>
          <w:szCs w:val="20"/>
        </w:rPr>
        <w:t xml:space="preserve">podpis </w:t>
      </w:r>
      <w:r w:rsidR="005473EC" w:rsidRPr="00C369DB">
        <w:rPr>
          <w:rFonts w:ascii="Calibri" w:hAnsi="Calibri"/>
          <w:sz w:val="20"/>
          <w:szCs w:val="20"/>
        </w:rPr>
        <w:t>osoby reprezentującej podmiot</w:t>
      </w:r>
      <w:r w:rsidRPr="00C369DB">
        <w:rPr>
          <w:rFonts w:ascii="Calibri" w:hAnsi="Calibri"/>
          <w:sz w:val="20"/>
          <w:szCs w:val="20"/>
        </w:rPr>
        <w:t xml:space="preserve"> lub osoby</w:t>
      </w:r>
    </w:p>
    <w:p w14:paraId="15FD062F" w14:textId="116B73A0" w:rsidR="00F535CA" w:rsidRPr="00C369DB" w:rsidRDefault="005473EC" w:rsidP="00F535CA">
      <w:pPr>
        <w:tabs>
          <w:tab w:val="center" w:leader="dot" w:pos="3828"/>
          <w:tab w:val="right" w:leader="dot" w:pos="9639"/>
        </w:tabs>
        <w:spacing w:after="720" w:line="240" w:lineRule="auto"/>
        <w:ind w:left="142" w:firstLine="5387"/>
        <w:jc w:val="center"/>
        <w:rPr>
          <w:rFonts w:ascii="Calibri" w:hAnsi="Calibri"/>
          <w:sz w:val="20"/>
          <w:szCs w:val="20"/>
        </w:rPr>
      </w:pPr>
      <w:r w:rsidRPr="00C369DB">
        <w:rPr>
          <w:rFonts w:ascii="Calibri" w:hAnsi="Calibri"/>
          <w:sz w:val="20"/>
          <w:szCs w:val="20"/>
        </w:rPr>
        <w:t>nim zarządzającej</w:t>
      </w:r>
    </w:p>
    <w:p w14:paraId="606D252A" w14:textId="1FC1FA4A" w:rsidR="00B5726F" w:rsidRPr="003B5294" w:rsidRDefault="00F535CA" w:rsidP="00DA15F2">
      <w:pPr>
        <w:pStyle w:val="Akapitzlist"/>
        <w:tabs>
          <w:tab w:val="left" w:pos="284"/>
          <w:tab w:val="left" w:pos="5245"/>
        </w:tabs>
        <w:spacing w:line="276" w:lineRule="auto"/>
        <w:ind w:left="142" w:right="241" w:firstLine="0"/>
      </w:pPr>
      <w:r w:rsidRPr="00C369DB">
        <w:rPr>
          <w:rFonts w:ascii="Calibri" w:hAnsi="Calibri"/>
          <w:sz w:val="22"/>
          <w:szCs w:val="22"/>
        </w:rPr>
        <w:t>*niepotrzebne skreślić</w:t>
      </w:r>
    </w:p>
    <w:sectPr w:rsidR="00B5726F" w:rsidRPr="003B5294" w:rsidSect="002E54C1">
      <w:pgSz w:w="11900" w:h="16838"/>
      <w:pgMar w:top="907" w:right="1021" w:bottom="426" w:left="1021" w:header="709" w:footer="420" w:gutter="0"/>
      <w:cols w:space="708" w:equalWidth="0">
        <w:col w:w="985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485B7" w14:textId="77777777" w:rsidR="00842D6F" w:rsidRDefault="00842D6F">
      <w:r>
        <w:separator/>
      </w:r>
    </w:p>
  </w:endnote>
  <w:endnote w:type="continuationSeparator" w:id="0">
    <w:p w14:paraId="67CF9F53" w14:textId="77777777" w:rsidR="00842D6F" w:rsidRDefault="0084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C727E" w14:textId="77777777" w:rsidR="00842D6F" w:rsidRDefault="00842D6F">
      <w:r>
        <w:separator/>
      </w:r>
    </w:p>
  </w:footnote>
  <w:footnote w:type="continuationSeparator" w:id="0">
    <w:p w14:paraId="45CCDA43" w14:textId="77777777" w:rsidR="00842D6F" w:rsidRDefault="00842D6F">
      <w:r>
        <w:continuationSeparator/>
      </w:r>
    </w:p>
  </w:footnote>
  <w:footnote w:id="1">
    <w:p w14:paraId="269EA5BC" w14:textId="7F69194C" w:rsidR="00024569" w:rsidRDefault="00024569" w:rsidP="00024569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484098">
        <w:rPr>
          <w:rFonts w:asciiTheme="minorHAnsi" w:hAnsiTheme="minorHAnsi" w:cstheme="minorHAnsi"/>
          <w:sz w:val="24"/>
          <w:szCs w:val="24"/>
        </w:rPr>
        <w:t xml:space="preserve">ożliwość założenia indywidualnego konta w systemie teleinformatycznym </w:t>
      </w:r>
      <w:r>
        <w:rPr>
          <w:rFonts w:asciiTheme="minorHAnsi" w:hAnsiTheme="minorHAnsi" w:cstheme="minorHAnsi"/>
          <w:sz w:val="24"/>
          <w:szCs w:val="24"/>
        </w:rPr>
        <w:t>na portalu praca.gov.pl (</w:t>
      </w:r>
      <w:r w:rsidRPr="00484098">
        <w:rPr>
          <w:rFonts w:asciiTheme="minorHAnsi" w:hAnsiTheme="minorHAnsi" w:cstheme="minorHAnsi"/>
          <w:sz w:val="24"/>
          <w:szCs w:val="24"/>
        </w:rPr>
        <w:t>link</w:t>
      </w:r>
      <w:r>
        <w:rPr>
          <w:rFonts w:asciiTheme="minorHAnsi" w:hAnsiTheme="minorHAnsi" w:cstheme="minorHAnsi"/>
          <w:sz w:val="24"/>
          <w:szCs w:val="24"/>
        </w:rPr>
        <w:t xml:space="preserve"> do strony </w:t>
      </w:r>
      <w:hyperlink r:id="rId1" w:history="1">
        <w:r w:rsidRPr="005D45D9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  <w:u w:val="none"/>
          </w:rPr>
          <w:t>https://www.praca.gov.pl/eurzad/strona-glowna</w:t>
        </w:r>
      </w:hyperlink>
      <w:r w:rsidRPr="005D45D9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t xml:space="preserve"> </w:t>
      </w:r>
    </w:p>
  </w:footnote>
  <w:footnote w:id="2">
    <w:p w14:paraId="7E8A3F1A" w14:textId="11312AA7" w:rsidR="00651E36" w:rsidRPr="00C369DB" w:rsidRDefault="00651E36" w:rsidP="00A22EB7">
      <w:pPr>
        <w:pStyle w:val="Akapitzlist"/>
        <w:ind w:left="142" w:hanging="142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4A3995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4A3995">
        <w:rPr>
          <w:rFonts w:asciiTheme="minorHAnsi" w:hAnsiTheme="minorHAnsi" w:cstheme="minorHAnsi"/>
          <w:sz w:val="24"/>
          <w:szCs w:val="24"/>
        </w:rPr>
        <w:t xml:space="preserve"> </w:t>
      </w:r>
      <w:r w:rsidRPr="00C369DB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Starosta </w:t>
      </w:r>
      <w:r w:rsidR="0002531C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(Prezydent Miasta Nowego Sącza) </w:t>
      </w:r>
      <w:r w:rsidRPr="00C369DB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zwraca pracodawcy, który zatrudnił w ramach prac interwencyjnych na okres </w:t>
      </w:r>
      <w:r w:rsidR="00085E0B" w:rsidRPr="00C369DB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od 3 </w:t>
      </w:r>
      <w:r w:rsidRPr="00C369DB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do </w:t>
      </w:r>
      <w:r w:rsidR="00085E0B" w:rsidRPr="00C369DB">
        <w:rPr>
          <w:rFonts w:asciiTheme="minorHAnsi" w:hAnsiTheme="minorHAnsi" w:cstheme="minorHAnsi"/>
          <w:kern w:val="1"/>
          <w:sz w:val="24"/>
          <w:szCs w:val="24"/>
          <w:lang w:eastAsia="zh-CN"/>
        </w:rPr>
        <w:t>12</w:t>
      </w:r>
      <w:r w:rsidRPr="00C369DB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miesięcy część kosztów poniesionych na wynagrodzenia, nagrody oraz składki na ubezpieczenia społeczne w wysokości uprzednio uzgodnionej, nieprzekraczającej jednak kwoty </w:t>
      </w:r>
      <w:r w:rsidR="004D1B34" w:rsidRPr="00C369DB">
        <w:rPr>
          <w:rFonts w:asciiTheme="minorHAnsi" w:hAnsiTheme="minorHAnsi" w:cstheme="minorHAnsi"/>
          <w:kern w:val="1"/>
          <w:sz w:val="24"/>
          <w:szCs w:val="24"/>
          <w:lang w:eastAsia="zh-CN"/>
        </w:rPr>
        <w:t>ustalonej, jako</w:t>
      </w:r>
      <w:r w:rsidRPr="00C369DB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iloczyn liczby zatrudnionych w miesiącu w przeliczeniu na pełny wymiar czasu pracy oraz kwoty </w:t>
      </w:r>
      <w:r w:rsidR="00085E0B" w:rsidRPr="00C369DB">
        <w:rPr>
          <w:rFonts w:asciiTheme="minorHAnsi" w:hAnsiTheme="minorHAnsi" w:cstheme="minorHAnsi"/>
          <w:kern w:val="1"/>
          <w:sz w:val="24"/>
          <w:szCs w:val="24"/>
          <w:lang w:eastAsia="zh-CN"/>
        </w:rPr>
        <w:t>minimalnego wynagrodzenia za pracę</w:t>
      </w:r>
      <w:r w:rsidRPr="00C369DB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obowiązującej w ostatnim dniu zatrudnienia każdego rozliczanego miesiąca i składek na ubezpieczenia społeczne od refundowanego wynagrodzenia.</w:t>
      </w:r>
    </w:p>
    <w:p w14:paraId="11008149" w14:textId="57778669" w:rsidR="00651E36" w:rsidRPr="004A3995" w:rsidRDefault="00651E36" w:rsidP="00A22EB7">
      <w:pPr>
        <w:pStyle w:val="Tekstprzypisudolnego"/>
        <w:rPr>
          <w:lang w:val="pl-PL"/>
        </w:rPr>
      </w:pPr>
      <w:r w:rsidRPr="00C369DB">
        <w:rPr>
          <w:rFonts w:asciiTheme="minorHAnsi" w:hAnsiTheme="minorHAnsi" w:cstheme="minorHAnsi"/>
          <w:sz w:val="24"/>
          <w:szCs w:val="24"/>
        </w:rPr>
        <w:t>Rekomendowana stawka refundacji kosztów na dany rok podana jest w Planie Działań</w:t>
      </w:r>
      <w:r w:rsidR="008F292E" w:rsidRPr="00C369DB">
        <w:rPr>
          <w:rFonts w:asciiTheme="minorHAnsi" w:hAnsiTheme="minorHAnsi" w:cstheme="minorHAnsi"/>
          <w:sz w:val="24"/>
          <w:szCs w:val="24"/>
        </w:rPr>
        <w:t>.</w:t>
      </w:r>
    </w:p>
  </w:footnote>
  <w:footnote w:id="3">
    <w:p w14:paraId="13F67D41" w14:textId="2CBE5D8F" w:rsidR="000B33D7" w:rsidRPr="00ED441C" w:rsidRDefault="000B33D7" w:rsidP="00ED441C">
      <w:pPr>
        <w:jc w:val="both"/>
        <w:rPr>
          <w:rFonts w:asciiTheme="minorHAnsi" w:hAnsiTheme="minorHAnsi" w:cstheme="minorHAnsi"/>
        </w:rPr>
      </w:pPr>
      <w:r w:rsidRPr="00ED441C">
        <w:rPr>
          <w:rStyle w:val="Odwoanieprzypisudolnego"/>
          <w:rFonts w:asciiTheme="minorHAnsi" w:hAnsiTheme="minorHAnsi" w:cstheme="minorHAnsi"/>
        </w:rPr>
        <w:footnoteRef/>
      </w:r>
      <w:r w:rsidRPr="00ED441C">
        <w:rPr>
          <w:rFonts w:asciiTheme="minorHAnsi" w:hAnsiTheme="minorHAnsi" w:cstheme="minorHAnsi"/>
        </w:rPr>
        <w:t xml:space="preserve"> * niepotrzebne skreślić</w:t>
      </w:r>
    </w:p>
  </w:footnote>
  <w:footnote w:id="4">
    <w:p w14:paraId="1C7F8203" w14:textId="53675FB1" w:rsidR="00C74829" w:rsidRPr="00C74829" w:rsidRDefault="00C74829" w:rsidP="00F06CBB">
      <w:pPr>
        <w:pStyle w:val="Tekstprzypisudolnego"/>
        <w:spacing w:line="276" w:lineRule="auto"/>
        <w:ind w:left="142" w:hanging="142"/>
        <w:rPr>
          <w:sz w:val="24"/>
          <w:szCs w:val="24"/>
          <w:lang w:val="pl-PL"/>
        </w:rPr>
      </w:pPr>
      <w:r w:rsidRPr="00052A39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052A39">
        <w:rPr>
          <w:rFonts w:asciiTheme="minorHAnsi" w:hAnsiTheme="minorHAnsi" w:cstheme="minorHAnsi"/>
          <w:sz w:val="24"/>
          <w:szCs w:val="24"/>
        </w:rPr>
        <w:t xml:space="preserve"> </w:t>
      </w:r>
      <w:r w:rsidRPr="00C369DB">
        <w:rPr>
          <w:rFonts w:asciiTheme="minorHAnsi" w:hAnsiTheme="minorHAnsi" w:cstheme="minorHAnsi"/>
          <w:sz w:val="24"/>
          <w:szCs w:val="24"/>
          <w:lang w:val="pl-PL"/>
        </w:rPr>
        <w:t>*</w:t>
      </w:r>
      <w:r w:rsidRPr="00C369DB">
        <w:rPr>
          <w:lang w:val="pl-PL"/>
        </w:rPr>
        <w:t xml:space="preserve"> </w:t>
      </w:r>
      <w:r w:rsidRPr="00C369DB">
        <w:rPr>
          <w:rFonts w:asciiTheme="minorHAnsi" w:hAnsiTheme="minorHAnsi" w:cstheme="minorHAnsi"/>
          <w:bCs/>
          <w:iCs/>
          <w:sz w:val="24"/>
          <w:szCs w:val="24"/>
        </w:rPr>
        <w:t>„</w:t>
      </w:r>
      <w:r w:rsidR="00B2499D" w:rsidRPr="00C369DB">
        <w:rPr>
          <w:rFonts w:asciiTheme="minorHAnsi" w:hAnsiTheme="minorHAnsi" w:cstheme="minorHAnsi"/>
          <w:bCs/>
          <w:iCs/>
          <w:sz w:val="24"/>
          <w:szCs w:val="24"/>
        </w:rPr>
        <w:t>Klauzula informacyjn</w:t>
      </w:r>
      <w:r w:rsidR="007432D1" w:rsidRPr="00C369DB">
        <w:rPr>
          <w:rFonts w:asciiTheme="minorHAnsi" w:hAnsiTheme="minorHAnsi" w:cstheme="minorHAnsi"/>
          <w:bCs/>
          <w:iCs/>
          <w:sz w:val="24"/>
          <w:szCs w:val="24"/>
        </w:rPr>
        <w:t>a</w:t>
      </w:r>
      <w:r w:rsidR="00B2499D" w:rsidRPr="00C369DB">
        <w:rPr>
          <w:rFonts w:asciiTheme="minorHAnsi" w:hAnsiTheme="minorHAnsi" w:cstheme="minorHAnsi"/>
          <w:bCs/>
          <w:iCs/>
          <w:sz w:val="24"/>
          <w:szCs w:val="24"/>
        </w:rPr>
        <w:t xml:space="preserve"> w zakresie przetwarzania danych osobowych kontrahentów, pracodawców, przedsiębiorców, innych podmiotów korzystających z form pomocy oraz innych osób uczestniczących w realizacji zadań w obszarze aktywizacji wskazanych przez kontrahentów, pracodawców i inne podmioty</w:t>
      </w:r>
      <w:r w:rsidRPr="00C369DB">
        <w:rPr>
          <w:rFonts w:asciiTheme="minorHAnsi" w:hAnsiTheme="minorHAnsi" w:cstheme="minorHAnsi"/>
          <w:bCs/>
          <w:iCs/>
          <w:sz w:val="24"/>
          <w:szCs w:val="24"/>
        </w:rPr>
        <w:t>”</w:t>
      </w:r>
      <w:r w:rsidRPr="00C74829">
        <w:rPr>
          <w:rFonts w:asciiTheme="minorHAnsi" w:hAnsiTheme="minorHAnsi" w:cstheme="minorHAnsi"/>
          <w:bCs/>
          <w:iCs/>
          <w:sz w:val="24"/>
          <w:szCs w:val="24"/>
        </w:rPr>
        <w:t xml:space="preserve"> dostępna w BIP Sądeckiego Urzędu Pracy</w:t>
      </w:r>
      <w:r w:rsidR="00B2499D">
        <w:rPr>
          <w:rFonts w:asciiTheme="minorHAnsi" w:hAnsiTheme="minorHAnsi" w:cstheme="minorHAnsi"/>
          <w:bCs/>
          <w:iCs/>
          <w:sz w:val="24"/>
          <w:szCs w:val="24"/>
        </w:rPr>
        <w:t>.</w:t>
      </w:r>
    </w:p>
  </w:footnote>
  <w:footnote w:id="5">
    <w:p w14:paraId="1368CCA7" w14:textId="77777777" w:rsidR="00157783" w:rsidRPr="007E7678" w:rsidRDefault="00157783" w:rsidP="00157783">
      <w:pPr>
        <w:pStyle w:val="Tekstprzypisudolnego"/>
        <w:rPr>
          <w:rFonts w:asciiTheme="minorHAnsi" w:hAnsiTheme="minorHAnsi" w:cstheme="minorHAnsi"/>
          <w:sz w:val="24"/>
          <w:szCs w:val="24"/>
          <w:lang w:val="pl-PL"/>
        </w:rPr>
      </w:pPr>
      <w:r w:rsidRPr="007E7678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7E767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pl-PL"/>
        </w:rPr>
        <w:t>*n</w:t>
      </w:r>
      <w:r w:rsidRPr="007E7678">
        <w:rPr>
          <w:rFonts w:asciiTheme="minorHAnsi" w:hAnsiTheme="minorHAnsi" w:cstheme="minorHAnsi"/>
          <w:sz w:val="24"/>
          <w:szCs w:val="24"/>
          <w:lang w:val="pl-PL"/>
        </w:rPr>
        <w:t>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A34E0E6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pStyle w:val="Nagwek3"/>
      <w:lvlText w:val="%3.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multilevel"/>
    <w:tmpl w:val="EC2634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60" w:hanging="340"/>
      </w:pPr>
      <w:rPr>
        <w:rFonts w:ascii="Times New Roman" w:hAnsi="Times New Roman" w:cs="Wingdings"/>
        <w:sz w:val="1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tarSymbol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/>
        <w:b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tarSymbol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/>
        <w:b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tarSymbol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/>
        <w:b w:val="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Wingdings 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Wingdings 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Wingdings 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1380" w:hanging="360"/>
      </w:pPr>
      <w:rPr>
        <w:rFonts w:ascii="Wingdings" w:hAnsi="Wingdings" w:cs="Star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00" w:hanging="360"/>
      </w:pPr>
      <w:rPr>
        <w:rFonts w:ascii="Courier New" w:hAnsi="Courier New" w:cs="Wingdings 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20" w:hanging="360"/>
      </w:pPr>
      <w:rPr>
        <w:rFonts w:ascii="Wingdings" w:hAnsi="Wingdings" w:cs="StarSymbol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60" w:hanging="360"/>
      </w:pPr>
      <w:rPr>
        <w:rFonts w:ascii="Courier New" w:hAnsi="Courier New" w:cs="Wingdings 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80" w:hanging="360"/>
      </w:pPr>
      <w:rPr>
        <w:rFonts w:ascii="Wingdings" w:hAnsi="Wingdings" w:cs="StarSymbol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20" w:hanging="360"/>
      </w:pPr>
      <w:rPr>
        <w:rFonts w:ascii="Courier New" w:hAnsi="Courier New" w:cs="Wingdings 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40" w:hanging="360"/>
      </w:pPr>
      <w:rPr>
        <w:rFonts w:ascii="Wingdings" w:hAnsi="Wingdings" w:cs="StarSymbol"/>
        <w:sz w:val="2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Wingdings 2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StarSymbol" w:hAnsi="StarSymbol" w:cs="StarSymbol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tarSymbol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Star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tar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 w:val="0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13" w15:restartNumberingAfterBreak="0">
    <w:nsid w:val="050A786A"/>
    <w:multiLevelType w:val="hybridMultilevel"/>
    <w:tmpl w:val="4A4EF936"/>
    <w:lvl w:ilvl="0" w:tplc="05A85B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6521AE6"/>
    <w:multiLevelType w:val="hybridMultilevel"/>
    <w:tmpl w:val="2A8A71DC"/>
    <w:lvl w:ilvl="0" w:tplc="0000000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7685EF9"/>
    <w:multiLevelType w:val="hybridMultilevel"/>
    <w:tmpl w:val="8E1E796C"/>
    <w:lvl w:ilvl="0" w:tplc="05A85B18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098B40CF"/>
    <w:multiLevelType w:val="multilevel"/>
    <w:tmpl w:val="F1FAC030"/>
    <w:lvl w:ilvl="0">
      <w:start w:val="1"/>
      <w:numFmt w:val="upperRoman"/>
      <w:pStyle w:val="Styl1"/>
      <w:lvlText w:val="%1"/>
      <w:lvlJc w:val="righ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7" w15:restartNumberingAfterBreak="0">
    <w:nsid w:val="11C141B7"/>
    <w:multiLevelType w:val="hybridMultilevel"/>
    <w:tmpl w:val="FC864C68"/>
    <w:lvl w:ilvl="0" w:tplc="05A85B18">
      <w:start w:val="1"/>
      <w:numFmt w:val="decimal"/>
      <w:lvlText w:val="%1"/>
      <w:lvlJc w:val="left"/>
      <w:pPr>
        <w:ind w:left="11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19AA440F"/>
    <w:multiLevelType w:val="multilevel"/>
    <w:tmpl w:val="EC2634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60" w:hanging="340"/>
      </w:pPr>
      <w:rPr>
        <w:rFonts w:ascii="Times New Roman" w:hAnsi="Times New Roman" w:cs="Wingdings"/>
        <w:sz w:val="1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F7761F9"/>
    <w:multiLevelType w:val="hybridMultilevel"/>
    <w:tmpl w:val="CA0A97BA"/>
    <w:lvl w:ilvl="0" w:tplc="C49C2CCA">
      <w:start w:val="1"/>
      <w:numFmt w:val="decimal"/>
      <w:lvlText w:val="%1"/>
      <w:lvlJc w:val="left"/>
      <w:pPr>
        <w:ind w:left="501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AF5CA9"/>
    <w:multiLevelType w:val="hybridMultilevel"/>
    <w:tmpl w:val="ED4C0A50"/>
    <w:lvl w:ilvl="0" w:tplc="CDD02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3D358A"/>
    <w:multiLevelType w:val="hybridMultilevel"/>
    <w:tmpl w:val="74CEA80C"/>
    <w:lvl w:ilvl="0" w:tplc="CDD02B1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4B3C01A9"/>
    <w:multiLevelType w:val="hybridMultilevel"/>
    <w:tmpl w:val="DC6C9DA6"/>
    <w:lvl w:ilvl="0" w:tplc="CDD02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B37A2"/>
    <w:multiLevelType w:val="hybridMultilevel"/>
    <w:tmpl w:val="9A5AD9EC"/>
    <w:lvl w:ilvl="0" w:tplc="05A85B18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0828DE"/>
    <w:multiLevelType w:val="hybridMultilevel"/>
    <w:tmpl w:val="7464B6A6"/>
    <w:lvl w:ilvl="0" w:tplc="E07A2BFE">
      <w:start w:val="1"/>
      <w:numFmt w:val="bullet"/>
      <w:lvlText w:val=""/>
      <w:lvlJc w:val="left"/>
      <w:pPr>
        <w:ind w:left="1221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5" w15:restartNumberingAfterBreak="0">
    <w:nsid w:val="62F528F9"/>
    <w:multiLevelType w:val="hybridMultilevel"/>
    <w:tmpl w:val="FFC257B0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134BBA"/>
    <w:multiLevelType w:val="hybridMultilevel"/>
    <w:tmpl w:val="5D6C5E46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686E2424"/>
    <w:multiLevelType w:val="hybridMultilevel"/>
    <w:tmpl w:val="8918CCFE"/>
    <w:lvl w:ilvl="0" w:tplc="00000002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Arial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 w15:restartNumberingAfterBreak="0">
    <w:nsid w:val="6D065FF7"/>
    <w:multiLevelType w:val="hybridMultilevel"/>
    <w:tmpl w:val="ACDACA92"/>
    <w:lvl w:ilvl="0" w:tplc="05A85B18">
      <w:start w:val="1"/>
      <w:numFmt w:val="decimal"/>
      <w:lvlText w:val="%1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E8D5F9D"/>
    <w:multiLevelType w:val="hybridMultilevel"/>
    <w:tmpl w:val="9ABEFC3A"/>
    <w:lvl w:ilvl="0" w:tplc="AEA8E2B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300B0"/>
    <w:multiLevelType w:val="hybridMultilevel"/>
    <w:tmpl w:val="71461B0E"/>
    <w:lvl w:ilvl="0" w:tplc="05A85B1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91A1F79"/>
    <w:multiLevelType w:val="multilevel"/>
    <w:tmpl w:val="C02E1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6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38849474">
    <w:abstractNumId w:val="0"/>
  </w:num>
  <w:num w:numId="2" w16cid:durableId="421075356">
    <w:abstractNumId w:val="1"/>
  </w:num>
  <w:num w:numId="3" w16cid:durableId="1577204429">
    <w:abstractNumId w:val="2"/>
  </w:num>
  <w:num w:numId="4" w16cid:durableId="1095907904">
    <w:abstractNumId w:val="22"/>
  </w:num>
  <w:num w:numId="5" w16cid:durableId="1345939993">
    <w:abstractNumId w:val="20"/>
  </w:num>
  <w:num w:numId="6" w16cid:durableId="1855604527">
    <w:abstractNumId w:val="28"/>
  </w:num>
  <w:num w:numId="7" w16cid:durableId="1602107841">
    <w:abstractNumId w:val="30"/>
  </w:num>
  <w:num w:numId="8" w16cid:durableId="1963806431">
    <w:abstractNumId w:val="19"/>
  </w:num>
  <w:num w:numId="9" w16cid:durableId="47732080">
    <w:abstractNumId w:val="27"/>
  </w:num>
  <w:num w:numId="10" w16cid:durableId="935788881">
    <w:abstractNumId w:val="13"/>
  </w:num>
  <w:num w:numId="11" w16cid:durableId="684212164">
    <w:abstractNumId w:val="14"/>
  </w:num>
  <w:num w:numId="12" w16cid:durableId="797189149">
    <w:abstractNumId w:val="16"/>
  </w:num>
  <w:num w:numId="13" w16cid:durableId="438447462">
    <w:abstractNumId w:val="15"/>
  </w:num>
  <w:num w:numId="14" w16cid:durableId="962730978">
    <w:abstractNumId w:val="18"/>
  </w:num>
  <w:num w:numId="15" w16cid:durableId="458572309">
    <w:abstractNumId w:val="25"/>
  </w:num>
  <w:num w:numId="16" w16cid:durableId="1926569735">
    <w:abstractNumId w:val="29"/>
  </w:num>
  <w:num w:numId="17" w16cid:durableId="2032798528">
    <w:abstractNumId w:val="21"/>
  </w:num>
  <w:num w:numId="18" w16cid:durableId="777912905">
    <w:abstractNumId w:val="17"/>
  </w:num>
  <w:num w:numId="19" w16cid:durableId="35089404">
    <w:abstractNumId w:val="26"/>
  </w:num>
  <w:num w:numId="20" w16cid:durableId="58595569">
    <w:abstractNumId w:val="31"/>
  </w:num>
  <w:num w:numId="21" w16cid:durableId="1051080550">
    <w:abstractNumId w:val="23"/>
  </w:num>
  <w:num w:numId="22" w16cid:durableId="371930430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80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A41"/>
    <w:rsid w:val="000000DE"/>
    <w:rsid w:val="00003EFB"/>
    <w:rsid w:val="000042EB"/>
    <w:rsid w:val="000070F8"/>
    <w:rsid w:val="00015132"/>
    <w:rsid w:val="00023ACB"/>
    <w:rsid w:val="00024569"/>
    <w:rsid w:val="0002531C"/>
    <w:rsid w:val="000261D9"/>
    <w:rsid w:val="000271FD"/>
    <w:rsid w:val="00030BD9"/>
    <w:rsid w:val="000405D3"/>
    <w:rsid w:val="00042F38"/>
    <w:rsid w:val="00043BA3"/>
    <w:rsid w:val="000458B8"/>
    <w:rsid w:val="0004727C"/>
    <w:rsid w:val="0005023A"/>
    <w:rsid w:val="00052A39"/>
    <w:rsid w:val="00054638"/>
    <w:rsid w:val="00055FE1"/>
    <w:rsid w:val="00060BF7"/>
    <w:rsid w:val="00061950"/>
    <w:rsid w:val="00061FB9"/>
    <w:rsid w:val="00064CD0"/>
    <w:rsid w:val="00067DD9"/>
    <w:rsid w:val="00070B4C"/>
    <w:rsid w:val="00077D4C"/>
    <w:rsid w:val="00080E8A"/>
    <w:rsid w:val="00084ED2"/>
    <w:rsid w:val="00085E0B"/>
    <w:rsid w:val="00092557"/>
    <w:rsid w:val="00094F51"/>
    <w:rsid w:val="00096C0F"/>
    <w:rsid w:val="00096E22"/>
    <w:rsid w:val="000972C7"/>
    <w:rsid w:val="000A0083"/>
    <w:rsid w:val="000A53B9"/>
    <w:rsid w:val="000A61B2"/>
    <w:rsid w:val="000A74DF"/>
    <w:rsid w:val="000B33D7"/>
    <w:rsid w:val="000B3D27"/>
    <w:rsid w:val="000B4B97"/>
    <w:rsid w:val="000B6DB4"/>
    <w:rsid w:val="000C14CA"/>
    <w:rsid w:val="000C1EF2"/>
    <w:rsid w:val="000C39B5"/>
    <w:rsid w:val="000C3D4B"/>
    <w:rsid w:val="000D2E05"/>
    <w:rsid w:val="000D5A5C"/>
    <w:rsid w:val="000D6526"/>
    <w:rsid w:val="000D7EDC"/>
    <w:rsid w:val="000E0B69"/>
    <w:rsid w:val="000E4455"/>
    <w:rsid w:val="000E4E92"/>
    <w:rsid w:val="000E5ACE"/>
    <w:rsid w:val="000E6E99"/>
    <w:rsid w:val="000F3DB7"/>
    <w:rsid w:val="000F54F9"/>
    <w:rsid w:val="000F5648"/>
    <w:rsid w:val="000F7D19"/>
    <w:rsid w:val="00100DA9"/>
    <w:rsid w:val="00103F20"/>
    <w:rsid w:val="00110637"/>
    <w:rsid w:val="001132A2"/>
    <w:rsid w:val="00120179"/>
    <w:rsid w:val="00121B49"/>
    <w:rsid w:val="001233C9"/>
    <w:rsid w:val="001236EA"/>
    <w:rsid w:val="0012578A"/>
    <w:rsid w:val="0012740E"/>
    <w:rsid w:val="0013427D"/>
    <w:rsid w:val="00143129"/>
    <w:rsid w:val="00145795"/>
    <w:rsid w:val="001473A2"/>
    <w:rsid w:val="00151E44"/>
    <w:rsid w:val="00154BEE"/>
    <w:rsid w:val="00155AC5"/>
    <w:rsid w:val="001576B4"/>
    <w:rsid w:val="00157783"/>
    <w:rsid w:val="001626C1"/>
    <w:rsid w:val="00171259"/>
    <w:rsid w:val="00175BC4"/>
    <w:rsid w:val="00181121"/>
    <w:rsid w:val="00181E50"/>
    <w:rsid w:val="00190D2E"/>
    <w:rsid w:val="0019607B"/>
    <w:rsid w:val="001A33B3"/>
    <w:rsid w:val="001A3EDF"/>
    <w:rsid w:val="001A6922"/>
    <w:rsid w:val="001A6BF3"/>
    <w:rsid w:val="001A718A"/>
    <w:rsid w:val="001A7F38"/>
    <w:rsid w:val="001B162C"/>
    <w:rsid w:val="001B1D50"/>
    <w:rsid w:val="001B4C7F"/>
    <w:rsid w:val="001C5B7D"/>
    <w:rsid w:val="001C7813"/>
    <w:rsid w:val="001C7C33"/>
    <w:rsid w:val="001D3A0E"/>
    <w:rsid w:val="001E19D5"/>
    <w:rsid w:val="001E2118"/>
    <w:rsid w:val="001E3B47"/>
    <w:rsid w:val="001E60C1"/>
    <w:rsid w:val="001F15B9"/>
    <w:rsid w:val="001F26C7"/>
    <w:rsid w:val="001F28D2"/>
    <w:rsid w:val="001F6D93"/>
    <w:rsid w:val="0020245D"/>
    <w:rsid w:val="0020375F"/>
    <w:rsid w:val="00206891"/>
    <w:rsid w:val="00207134"/>
    <w:rsid w:val="00207B3C"/>
    <w:rsid w:val="0021323F"/>
    <w:rsid w:val="00215990"/>
    <w:rsid w:val="002174D9"/>
    <w:rsid w:val="0022183B"/>
    <w:rsid w:val="00222311"/>
    <w:rsid w:val="00226558"/>
    <w:rsid w:val="00226DE9"/>
    <w:rsid w:val="00227604"/>
    <w:rsid w:val="00231E00"/>
    <w:rsid w:val="00247855"/>
    <w:rsid w:val="00251E69"/>
    <w:rsid w:val="00253C0F"/>
    <w:rsid w:val="00254AA4"/>
    <w:rsid w:val="002568C4"/>
    <w:rsid w:val="002647C3"/>
    <w:rsid w:val="00270147"/>
    <w:rsid w:val="00270D02"/>
    <w:rsid w:val="00271373"/>
    <w:rsid w:val="002725CE"/>
    <w:rsid w:val="002817DE"/>
    <w:rsid w:val="0028677C"/>
    <w:rsid w:val="002870FA"/>
    <w:rsid w:val="00287668"/>
    <w:rsid w:val="002905CB"/>
    <w:rsid w:val="002A5F76"/>
    <w:rsid w:val="002B1D6F"/>
    <w:rsid w:val="002B2201"/>
    <w:rsid w:val="002B5604"/>
    <w:rsid w:val="002B6137"/>
    <w:rsid w:val="002B6863"/>
    <w:rsid w:val="002C2F3D"/>
    <w:rsid w:val="002C4EEB"/>
    <w:rsid w:val="002D01E4"/>
    <w:rsid w:val="002D4537"/>
    <w:rsid w:val="002D5CB0"/>
    <w:rsid w:val="002E1FED"/>
    <w:rsid w:val="002E3D66"/>
    <w:rsid w:val="002E3E93"/>
    <w:rsid w:val="002E54C1"/>
    <w:rsid w:val="002E5717"/>
    <w:rsid w:val="002F020D"/>
    <w:rsid w:val="003000F2"/>
    <w:rsid w:val="0030347B"/>
    <w:rsid w:val="00311E2F"/>
    <w:rsid w:val="00312BC7"/>
    <w:rsid w:val="00313607"/>
    <w:rsid w:val="00320B42"/>
    <w:rsid w:val="00321593"/>
    <w:rsid w:val="003220B1"/>
    <w:rsid w:val="003236A6"/>
    <w:rsid w:val="00324A0D"/>
    <w:rsid w:val="00325A8C"/>
    <w:rsid w:val="00325D0A"/>
    <w:rsid w:val="00326154"/>
    <w:rsid w:val="00330E87"/>
    <w:rsid w:val="00331D1A"/>
    <w:rsid w:val="003326AA"/>
    <w:rsid w:val="003342CB"/>
    <w:rsid w:val="00334FBE"/>
    <w:rsid w:val="00341D84"/>
    <w:rsid w:val="00341EAE"/>
    <w:rsid w:val="00343A82"/>
    <w:rsid w:val="00343C9A"/>
    <w:rsid w:val="00351210"/>
    <w:rsid w:val="003543A3"/>
    <w:rsid w:val="003567E4"/>
    <w:rsid w:val="00360487"/>
    <w:rsid w:val="003610D5"/>
    <w:rsid w:val="00361D8B"/>
    <w:rsid w:val="003626AA"/>
    <w:rsid w:val="00364D9E"/>
    <w:rsid w:val="00370C40"/>
    <w:rsid w:val="00373329"/>
    <w:rsid w:val="00373CF2"/>
    <w:rsid w:val="00375DE3"/>
    <w:rsid w:val="00387E16"/>
    <w:rsid w:val="00391CF8"/>
    <w:rsid w:val="00392054"/>
    <w:rsid w:val="00395FA4"/>
    <w:rsid w:val="00397B4A"/>
    <w:rsid w:val="003A168C"/>
    <w:rsid w:val="003A1B35"/>
    <w:rsid w:val="003A2E36"/>
    <w:rsid w:val="003A55DD"/>
    <w:rsid w:val="003B0C3C"/>
    <w:rsid w:val="003B38BA"/>
    <w:rsid w:val="003B4AB7"/>
    <w:rsid w:val="003B5294"/>
    <w:rsid w:val="003B63DD"/>
    <w:rsid w:val="003B68F3"/>
    <w:rsid w:val="003B6EF8"/>
    <w:rsid w:val="003C25BD"/>
    <w:rsid w:val="003C522E"/>
    <w:rsid w:val="003C53D2"/>
    <w:rsid w:val="003D04BA"/>
    <w:rsid w:val="003D7406"/>
    <w:rsid w:val="003E22FA"/>
    <w:rsid w:val="003E2896"/>
    <w:rsid w:val="003E3D9A"/>
    <w:rsid w:val="003E7793"/>
    <w:rsid w:val="003F3126"/>
    <w:rsid w:val="003F48BF"/>
    <w:rsid w:val="003F5B0F"/>
    <w:rsid w:val="00401454"/>
    <w:rsid w:val="0040236B"/>
    <w:rsid w:val="0040730A"/>
    <w:rsid w:val="00413CE1"/>
    <w:rsid w:val="004148E5"/>
    <w:rsid w:val="00415B42"/>
    <w:rsid w:val="004229DC"/>
    <w:rsid w:val="004246B8"/>
    <w:rsid w:val="004270B8"/>
    <w:rsid w:val="004314A1"/>
    <w:rsid w:val="00432B7F"/>
    <w:rsid w:val="004350A2"/>
    <w:rsid w:val="00436312"/>
    <w:rsid w:val="0044072B"/>
    <w:rsid w:val="00446AEE"/>
    <w:rsid w:val="00446F53"/>
    <w:rsid w:val="004474FE"/>
    <w:rsid w:val="00447700"/>
    <w:rsid w:val="00454E5C"/>
    <w:rsid w:val="004558D0"/>
    <w:rsid w:val="00456E3A"/>
    <w:rsid w:val="004628B8"/>
    <w:rsid w:val="004651FF"/>
    <w:rsid w:val="00467C00"/>
    <w:rsid w:val="0047083D"/>
    <w:rsid w:val="00472511"/>
    <w:rsid w:val="00473EF9"/>
    <w:rsid w:val="00475E6B"/>
    <w:rsid w:val="0047636F"/>
    <w:rsid w:val="0048211F"/>
    <w:rsid w:val="004826F1"/>
    <w:rsid w:val="00482CDE"/>
    <w:rsid w:val="004836B1"/>
    <w:rsid w:val="00486D34"/>
    <w:rsid w:val="0049067C"/>
    <w:rsid w:val="0049162A"/>
    <w:rsid w:val="004A0BA2"/>
    <w:rsid w:val="004A2A0F"/>
    <w:rsid w:val="004A3995"/>
    <w:rsid w:val="004A5307"/>
    <w:rsid w:val="004B1C9A"/>
    <w:rsid w:val="004C06C3"/>
    <w:rsid w:val="004C20D3"/>
    <w:rsid w:val="004C2352"/>
    <w:rsid w:val="004C5BDB"/>
    <w:rsid w:val="004C5D32"/>
    <w:rsid w:val="004C7B37"/>
    <w:rsid w:val="004D1B34"/>
    <w:rsid w:val="004D37F6"/>
    <w:rsid w:val="004D6C69"/>
    <w:rsid w:val="004E70E9"/>
    <w:rsid w:val="004F1A1D"/>
    <w:rsid w:val="004F368A"/>
    <w:rsid w:val="004F4A3C"/>
    <w:rsid w:val="004F52A3"/>
    <w:rsid w:val="005015E4"/>
    <w:rsid w:val="00501C88"/>
    <w:rsid w:val="005025BF"/>
    <w:rsid w:val="005037FF"/>
    <w:rsid w:val="005044D0"/>
    <w:rsid w:val="00505662"/>
    <w:rsid w:val="00511DD7"/>
    <w:rsid w:val="005121A4"/>
    <w:rsid w:val="00512CA8"/>
    <w:rsid w:val="005144B8"/>
    <w:rsid w:val="00516B27"/>
    <w:rsid w:val="00516B3A"/>
    <w:rsid w:val="00516C01"/>
    <w:rsid w:val="00522F03"/>
    <w:rsid w:val="00524144"/>
    <w:rsid w:val="00524672"/>
    <w:rsid w:val="005317F1"/>
    <w:rsid w:val="00533434"/>
    <w:rsid w:val="00535F73"/>
    <w:rsid w:val="00540455"/>
    <w:rsid w:val="00545CC7"/>
    <w:rsid w:val="00547230"/>
    <w:rsid w:val="005473EC"/>
    <w:rsid w:val="00547BC3"/>
    <w:rsid w:val="00547C0E"/>
    <w:rsid w:val="00550305"/>
    <w:rsid w:val="0055519A"/>
    <w:rsid w:val="00556CE4"/>
    <w:rsid w:val="00556EA4"/>
    <w:rsid w:val="005608C9"/>
    <w:rsid w:val="00561E56"/>
    <w:rsid w:val="00564A38"/>
    <w:rsid w:val="005705FB"/>
    <w:rsid w:val="00571F1F"/>
    <w:rsid w:val="00573847"/>
    <w:rsid w:val="00577EFC"/>
    <w:rsid w:val="00581A95"/>
    <w:rsid w:val="00581F81"/>
    <w:rsid w:val="00582164"/>
    <w:rsid w:val="00583037"/>
    <w:rsid w:val="00584968"/>
    <w:rsid w:val="00586345"/>
    <w:rsid w:val="00591676"/>
    <w:rsid w:val="00593F3E"/>
    <w:rsid w:val="00595DB3"/>
    <w:rsid w:val="00597EAC"/>
    <w:rsid w:val="005A22A6"/>
    <w:rsid w:val="005A34A4"/>
    <w:rsid w:val="005B0CEF"/>
    <w:rsid w:val="005B61D5"/>
    <w:rsid w:val="005C2057"/>
    <w:rsid w:val="005C49AA"/>
    <w:rsid w:val="005C5E57"/>
    <w:rsid w:val="005D30BF"/>
    <w:rsid w:val="005D4176"/>
    <w:rsid w:val="005D45D9"/>
    <w:rsid w:val="005E2020"/>
    <w:rsid w:val="005E6A09"/>
    <w:rsid w:val="005F0DF5"/>
    <w:rsid w:val="005F116C"/>
    <w:rsid w:val="005F3A36"/>
    <w:rsid w:val="005F403B"/>
    <w:rsid w:val="005F44CF"/>
    <w:rsid w:val="005F7E07"/>
    <w:rsid w:val="00601E03"/>
    <w:rsid w:val="00603809"/>
    <w:rsid w:val="00604C1A"/>
    <w:rsid w:val="0061040C"/>
    <w:rsid w:val="0061427F"/>
    <w:rsid w:val="00620831"/>
    <w:rsid w:val="006216E4"/>
    <w:rsid w:val="00622DCA"/>
    <w:rsid w:val="00624065"/>
    <w:rsid w:val="00626FC6"/>
    <w:rsid w:val="00631F84"/>
    <w:rsid w:val="006346F3"/>
    <w:rsid w:val="0063675C"/>
    <w:rsid w:val="00650DDE"/>
    <w:rsid w:val="00651E36"/>
    <w:rsid w:val="006526F4"/>
    <w:rsid w:val="00652B68"/>
    <w:rsid w:val="00653211"/>
    <w:rsid w:val="00654918"/>
    <w:rsid w:val="00657F52"/>
    <w:rsid w:val="006604F9"/>
    <w:rsid w:val="006611DE"/>
    <w:rsid w:val="006715A2"/>
    <w:rsid w:val="00671C5E"/>
    <w:rsid w:val="006725B5"/>
    <w:rsid w:val="0067267D"/>
    <w:rsid w:val="006740FF"/>
    <w:rsid w:val="00675385"/>
    <w:rsid w:val="00677EA1"/>
    <w:rsid w:val="006861FE"/>
    <w:rsid w:val="00687057"/>
    <w:rsid w:val="006951E9"/>
    <w:rsid w:val="006967E4"/>
    <w:rsid w:val="006A03FE"/>
    <w:rsid w:val="006A0DB5"/>
    <w:rsid w:val="006A0EE4"/>
    <w:rsid w:val="006A19B5"/>
    <w:rsid w:val="006A3BA6"/>
    <w:rsid w:val="006A4498"/>
    <w:rsid w:val="006A4B1D"/>
    <w:rsid w:val="006A5400"/>
    <w:rsid w:val="006B3608"/>
    <w:rsid w:val="006B3816"/>
    <w:rsid w:val="006B441A"/>
    <w:rsid w:val="006B7AC0"/>
    <w:rsid w:val="006C22A8"/>
    <w:rsid w:val="006C6B4E"/>
    <w:rsid w:val="006C7914"/>
    <w:rsid w:val="006D1B71"/>
    <w:rsid w:val="006D1E67"/>
    <w:rsid w:val="006D4D11"/>
    <w:rsid w:val="006E01DF"/>
    <w:rsid w:val="006E1D9D"/>
    <w:rsid w:val="006E4208"/>
    <w:rsid w:val="006E6210"/>
    <w:rsid w:val="006F0F1B"/>
    <w:rsid w:val="006F38FF"/>
    <w:rsid w:val="006F6679"/>
    <w:rsid w:val="0070650D"/>
    <w:rsid w:val="00713C75"/>
    <w:rsid w:val="00717637"/>
    <w:rsid w:val="007228E6"/>
    <w:rsid w:val="007272F8"/>
    <w:rsid w:val="00727325"/>
    <w:rsid w:val="00727FA7"/>
    <w:rsid w:val="00730078"/>
    <w:rsid w:val="0073268C"/>
    <w:rsid w:val="007408FD"/>
    <w:rsid w:val="00740900"/>
    <w:rsid w:val="007428D7"/>
    <w:rsid w:val="007429E3"/>
    <w:rsid w:val="007432D1"/>
    <w:rsid w:val="007438D5"/>
    <w:rsid w:val="00743A46"/>
    <w:rsid w:val="0074456A"/>
    <w:rsid w:val="00745317"/>
    <w:rsid w:val="00746356"/>
    <w:rsid w:val="0074703F"/>
    <w:rsid w:val="00753BCC"/>
    <w:rsid w:val="00753C81"/>
    <w:rsid w:val="00761791"/>
    <w:rsid w:val="00763B05"/>
    <w:rsid w:val="007640D5"/>
    <w:rsid w:val="00766AD0"/>
    <w:rsid w:val="00767D4D"/>
    <w:rsid w:val="007749C3"/>
    <w:rsid w:val="00776435"/>
    <w:rsid w:val="00780844"/>
    <w:rsid w:val="00780AC7"/>
    <w:rsid w:val="007872AE"/>
    <w:rsid w:val="00791CBA"/>
    <w:rsid w:val="00792CB4"/>
    <w:rsid w:val="007941E8"/>
    <w:rsid w:val="007A0F06"/>
    <w:rsid w:val="007A13BD"/>
    <w:rsid w:val="007A2778"/>
    <w:rsid w:val="007A3144"/>
    <w:rsid w:val="007A65C6"/>
    <w:rsid w:val="007A6C01"/>
    <w:rsid w:val="007A78DD"/>
    <w:rsid w:val="007B2B70"/>
    <w:rsid w:val="007B5ABA"/>
    <w:rsid w:val="007B7841"/>
    <w:rsid w:val="007B7B34"/>
    <w:rsid w:val="007C0A1A"/>
    <w:rsid w:val="007C2581"/>
    <w:rsid w:val="007C37D0"/>
    <w:rsid w:val="007D2662"/>
    <w:rsid w:val="007D545E"/>
    <w:rsid w:val="007D55C8"/>
    <w:rsid w:val="007D6B4F"/>
    <w:rsid w:val="007E0817"/>
    <w:rsid w:val="007E7678"/>
    <w:rsid w:val="007E7C7D"/>
    <w:rsid w:val="007F37F2"/>
    <w:rsid w:val="007F4560"/>
    <w:rsid w:val="008004C9"/>
    <w:rsid w:val="00801101"/>
    <w:rsid w:val="008037BE"/>
    <w:rsid w:val="00805B09"/>
    <w:rsid w:val="00811921"/>
    <w:rsid w:val="0081210A"/>
    <w:rsid w:val="00812FDA"/>
    <w:rsid w:val="00813D10"/>
    <w:rsid w:val="00814CB7"/>
    <w:rsid w:val="00815F55"/>
    <w:rsid w:val="00817D0D"/>
    <w:rsid w:val="00817DEB"/>
    <w:rsid w:val="00823A20"/>
    <w:rsid w:val="0082573B"/>
    <w:rsid w:val="008272FC"/>
    <w:rsid w:val="00830D3A"/>
    <w:rsid w:val="00832D08"/>
    <w:rsid w:val="00835F24"/>
    <w:rsid w:val="008376F4"/>
    <w:rsid w:val="008401B4"/>
    <w:rsid w:val="00842D6F"/>
    <w:rsid w:val="008442C4"/>
    <w:rsid w:val="00846B99"/>
    <w:rsid w:val="008508EC"/>
    <w:rsid w:val="00854487"/>
    <w:rsid w:val="00854FA0"/>
    <w:rsid w:val="00855744"/>
    <w:rsid w:val="00855C33"/>
    <w:rsid w:val="00865B2B"/>
    <w:rsid w:val="0086661A"/>
    <w:rsid w:val="008730CC"/>
    <w:rsid w:val="00880034"/>
    <w:rsid w:val="00880758"/>
    <w:rsid w:val="00880F63"/>
    <w:rsid w:val="0088431B"/>
    <w:rsid w:val="00884BA1"/>
    <w:rsid w:val="00886325"/>
    <w:rsid w:val="00891127"/>
    <w:rsid w:val="00891E5F"/>
    <w:rsid w:val="00894201"/>
    <w:rsid w:val="008950D7"/>
    <w:rsid w:val="00895D1A"/>
    <w:rsid w:val="008A132D"/>
    <w:rsid w:val="008A138E"/>
    <w:rsid w:val="008A44C1"/>
    <w:rsid w:val="008A5C20"/>
    <w:rsid w:val="008A68A3"/>
    <w:rsid w:val="008B47A2"/>
    <w:rsid w:val="008C1F7B"/>
    <w:rsid w:val="008C2F91"/>
    <w:rsid w:val="008C370D"/>
    <w:rsid w:val="008C7A39"/>
    <w:rsid w:val="008D068B"/>
    <w:rsid w:val="008D2152"/>
    <w:rsid w:val="008D6949"/>
    <w:rsid w:val="008E08EB"/>
    <w:rsid w:val="008E0CCB"/>
    <w:rsid w:val="008E1509"/>
    <w:rsid w:val="008E1C6F"/>
    <w:rsid w:val="008E5850"/>
    <w:rsid w:val="008F292E"/>
    <w:rsid w:val="008F34BA"/>
    <w:rsid w:val="00900EB4"/>
    <w:rsid w:val="0090601E"/>
    <w:rsid w:val="00910538"/>
    <w:rsid w:val="00912181"/>
    <w:rsid w:val="00913417"/>
    <w:rsid w:val="009176A7"/>
    <w:rsid w:val="009212C9"/>
    <w:rsid w:val="00922792"/>
    <w:rsid w:val="009232C8"/>
    <w:rsid w:val="009256A4"/>
    <w:rsid w:val="009256C6"/>
    <w:rsid w:val="00930092"/>
    <w:rsid w:val="00932055"/>
    <w:rsid w:val="00932DA8"/>
    <w:rsid w:val="00933708"/>
    <w:rsid w:val="00934265"/>
    <w:rsid w:val="00937478"/>
    <w:rsid w:val="00940365"/>
    <w:rsid w:val="00944106"/>
    <w:rsid w:val="00944B29"/>
    <w:rsid w:val="0094598F"/>
    <w:rsid w:val="009520BA"/>
    <w:rsid w:val="0095710C"/>
    <w:rsid w:val="00957F95"/>
    <w:rsid w:val="009616B1"/>
    <w:rsid w:val="00961C5A"/>
    <w:rsid w:val="00967DC8"/>
    <w:rsid w:val="0097199D"/>
    <w:rsid w:val="00972599"/>
    <w:rsid w:val="00974112"/>
    <w:rsid w:val="009776E9"/>
    <w:rsid w:val="009811C6"/>
    <w:rsid w:val="0098136B"/>
    <w:rsid w:val="0099104B"/>
    <w:rsid w:val="009915C6"/>
    <w:rsid w:val="009953EC"/>
    <w:rsid w:val="009A0350"/>
    <w:rsid w:val="009A1B02"/>
    <w:rsid w:val="009A24C4"/>
    <w:rsid w:val="009A314D"/>
    <w:rsid w:val="009B0A3E"/>
    <w:rsid w:val="009B0AAE"/>
    <w:rsid w:val="009B51AD"/>
    <w:rsid w:val="009B5F11"/>
    <w:rsid w:val="009C179B"/>
    <w:rsid w:val="009C33E6"/>
    <w:rsid w:val="009C35A3"/>
    <w:rsid w:val="009C3931"/>
    <w:rsid w:val="009C409C"/>
    <w:rsid w:val="009C6B80"/>
    <w:rsid w:val="009D3D8D"/>
    <w:rsid w:val="009E1ED6"/>
    <w:rsid w:val="009E3C0C"/>
    <w:rsid w:val="009F1C19"/>
    <w:rsid w:val="009F353F"/>
    <w:rsid w:val="009F4216"/>
    <w:rsid w:val="00A12326"/>
    <w:rsid w:val="00A12FA6"/>
    <w:rsid w:val="00A202A0"/>
    <w:rsid w:val="00A2225B"/>
    <w:rsid w:val="00A22EB7"/>
    <w:rsid w:val="00A240A9"/>
    <w:rsid w:val="00A24DB4"/>
    <w:rsid w:val="00A26491"/>
    <w:rsid w:val="00A30357"/>
    <w:rsid w:val="00A3486F"/>
    <w:rsid w:val="00A41B4E"/>
    <w:rsid w:val="00A42539"/>
    <w:rsid w:val="00A428F6"/>
    <w:rsid w:val="00A4374B"/>
    <w:rsid w:val="00A43764"/>
    <w:rsid w:val="00A473B7"/>
    <w:rsid w:val="00A504B5"/>
    <w:rsid w:val="00A50513"/>
    <w:rsid w:val="00A508C8"/>
    <w:rsid w:val="00A56C2A"/>
    <w:rsid w:val="00A60749"/>
    <w:rsid w:val="00A6246C"/>
    <w:rsid w:val="00A71FE9"/>
    <w:rsid w:val="00A73843"/>
    <w:rsid w:val="00A74CD9"/>
    <w:rsid w:val="00A752D3"/>
    <w:rsid w:val="00A81FE2"/>
    <w:rsid w:val="00A84435"/>
    <w:rsid w:val="00A915DE"/>
    <w:rsid w:val="00A929BE"/>
    <w:rsid w:val="00A95FAE"/>
    <w:rsid w:val="00AA27E1"/>
    <w:rsid w:val="00AA2F07"/>
    <w:rsid w:val="00AA6DEB"/>
    <w:rsid w:val="00AA71A2"/>
    <w:rsid w:val="00AB244B"/>
    <w:rsid w:val="00AB5EDC"/>
    <w:rsid w:val="00AC1E6D"/>
    <w:rsid w:val="00AC2333"/>
    <w:rsid w:val="00AC2A20"/>
    <w:rsid w:val="00AC366A"/>
    <w:rsid w:val="00AC4641"/>
    <w:rsid w:val="00AC4D32"/>
    <w:rsid w:val="00AD2F36"/>
    <w:rsid w:val="00AE1E63"/>
    <w:rsid w:val="00AE342D"/>
    <w:rsid w:val="00AE3636"/>
    <w:rsid w:val="00AE5473"/>
    <w:rsid w:val="00AE5542"/>
    <w:rsid w:val="00AE66C6"/>
    <w:rsid w:val="00AF559E"/>
    <w:rsid w:val="00AF580C"/>
    <w:rsid w:val="00B024E5"/>
    <w:rsid w:val="00B07294"/>
    <w:rsid w:val="00B123E3"/>
    <w:rsid w:val="00B14894"/>
    <w:rsid w:val="00B1526A"/>
    <w:rsid w:val="00B15F19"/>
    <w:rsid w:val="00B175B1"/>
    <w:rsid w:val="00B216B3"/>
    <w:rsid w:val="00B21C3C"/>
    <w:rsid w:val="00B22F85"/>
    <w:rsid w:val="00B23294"/>
    <w:rsid w:val="00B2499D"/>
    <w:rsid w:val="00B2697A"/>
    <w:rsid w:val="00B377C4"/>
    <w:rsid w:val="00B37927"/>
    <w:rsid w:val="00B45674"/>
    <w:rsid w:val="00B465BB"/>
    <w:rsid w:val="00B543D7"/>
    <w:rsid w:val="00B5726F"/>
    <w:rsid w:val="00B62D95"/>
    <w:rsid w:val="00B67CAD"/>
    <w:rsid w:val="00B7206E"/>
    <w:rsid w:val="00B73086"/>
    <w:rsid w:val="00B7435D"/>
    <w:rsid w:val="00B77B11"/>
    <w:rsid w:val="00B845CE"/>
    <w:rsid w:val="00B8510C"/>
    <w:rsid w:val="00B87B49"/>
    <w:rsid w:val="00B903D4"/>
    <w:rsid w:val="00B955DD"/>
    <w:rsid w:val="00B9702C"/>
    <w:rsid w:val="00BA2F6E"/>
    <w:rsid w:val="00BA382D"/>
    <w:rsid w:val="00BA3B9F"/>
    <w:rsid w:val="00BA4B00"/>
    <w:rsid w:val="00BA6829"/>
    <w:rsid w:val="00BB089C"/>
    <w:rsid w:val="00BB099C"/>
    <w:rsid w:val="00BB0D53"/>
    <w:rsid w:val="00BB4140"/>
    <w:rsid w:val="00BC17EE"/>
    <w:rsid w:val="00BC2538"/>
    <w:rsid w:val="00BC2C49"/>
    <w:rsid w:val="00BC405A"/>
    <w:rsid w:val="00BC555F"/>
    <w:rsid w:val="00BD1530"/>
    <w:rsid w:val="00BD5F0E"/>
    <w:rsid w:val="00BD7849"/>
    <w:rsid w:val="00BE3411"/>
    <w:rsid w:val="00BE6750"/>
    <w:rsid w:val="00BE710F"/>
    <w:rsid w:val="00BF6182"/>
    <w:rsid w:val="00C00F35"/>
    <w:rsid w:val="00C02283"/>
    <w:rsid w:val="00C033EB"/>
    <w:rsid w:val="00C04621"/>
    <w:rsid w:val="00C04D9F"/>
    <w:rsid w:val="00C07A86"/>
    <w:rsid w:val="00C12583"/>
    <w:rsid w:val="00C20E5B"/>
    <w:rsid w:val="00C215A2"/>
    <w:rsid w:val="00C27031"/>
    <w:rsid w:val="00C355E3"/>
    <w:rsid w:val="00C369DB"/>
    <w:rsid w:val="00C36ABA"/>
    <w:rsid w:val="00C40A4D"/>
    <w:rsid w:val="00C42127"/>
    <w:rsid w:val="00C43B70"/>
    <w:rsid w:val="00C47D2E"/>
    <w:rsid w:val="00C50694"/>
    <w:rsid w:val="00C54FE8"/>
    <w:rsid w:val="00C555B9"/>
    <w:rsid w:val="00C5572E"/>
    <w:rsid w:val="00C55A21"/>
    <w:rsid w:val="00C61F6F"/>
    <w:rsid w:val="00C62871"/>
    <w:rsid w:val="00C6714B"/>
    <w:rsid w:val="00C745D8"/>
    <w:rsid w:val="00C74829"/>
    <w:rsid w:val="00C81D7B"/>
    <w:rsid w:val="00C8376C"/>
    <w:rsid w:val="00C83B89"/>
    <w:rsid w:val="00C8411D"/>
    <w:rsid w:val="00C8452E"/>
    <w:rsid w:val="00C84B96"/>
    <w:rsid w:val="00C84E09"/>
    <w:rsid w:val="00C901FE"/>
    <w:rsid w:val="00C902F1"/>
    <w:rsid w:val="00C909BD"/>
    <w:rsid w:val="00C91732"/>
    <w:rsid w:val="00C9331A"/>
    <w:rsid w:val="00C96B5C"/>
    <w:rsid w:val="00C96B7A"/>
    <w:rsid w:val="00CA4973"/>
    <w:rsid w:val="00CA5A87"/>
    <w:rsid w:val="00CB25C7"/>
    <w:rsid w:val="00CB3D7C"/>
    <w:rsid w:val="00CB6304"/>
    <w:rsid w:val="00CB74D7"/>
    <w:rsid w:val="00CD57E9"/>
    <w:rsid w:val="00CE1749"/>
    <w:rsid w:val="00CE1CE9"/>
    <w:rsid w:val="00CE51B6"/>
    <w:rsid w:val="00CF14ED"/>
    <w:rsid w:val="00CF522B"/>
    <w:rsid w:val="00D0066D"/>
    <w:rsid w:val="00D00D3C"/>
    <w:rsid w:val="00D05F66"/>
    <w:rsid w:val="00D06980"/>
    <w:rsid w:val="00D15690"/>
    <w:rsid w:val="00D20B42"/>
    <w:rsid w:val="00D3780D"/>
    <w:rsid w:val="00D4781F"/>
    <w:rsid w:val="00D5289B"/>
    <w:rsid w:val="00D52D50"/>
    <w:rsid w:val="00D60A33"/>
    <w:rsid w:val="00D62E67"/>
    <w:rsid w:val="00D62F22"/>
    <w:rsid w:val="00D64CAB"/>
    <w:rsid w:val="00D66C9C"/>
    <w:rsid w:val="00D70E04"/>
    <w:rsid w:val="00D70E84"/>
    <w:rsid w:val="00D71526"/>
    <w:rsid w:val="00D734E5"/>
    <w:rsid w:val="00D74876"/>
    <w:rsid w:val="00D74EEF"/>
    <w:rsid w:val="00D75E26"/>
    <w:rsid w:val="00D76848"/>
    <w:rsid w:val="00D81001"/>
    <w:rsid w:val="00D817E2"/>
    <w:rsid w:val="00D85265"/>
    <w:rsid w:val="00D92D86"/>
    <w:rsid w:val="00D9302A"/>
    <w:rsid w:val="00D93EEF"/>
    <w:rsid w:val="00D94B87"/>
    <w:rsid w:val="00D96EC0"/>
    <w:rsid w:val="00DA15F2"/>
    <w:rsid w:val="00DA1657"/>
    <w:rsid w:val="00DA5A41"/>
    <w:rsid w:val="00DA65D7"/>
    <w:rsid w:val="00DB1132"/>
    <w:rsid w:val="00DB62C0"/>
    <w:rsid w:val="00DB7EBD"/>
    <w:rsid w:val="00DC0871"/>
    <w:rsid w:val="00DC2487"/>
    <w:rsid w:val="00DC5B31"/>
    <w:rsid w:val="00DD2809"/>
    <w:rsid w:val="00DD403C"/>
    <w:rsid w:val="00DE0F8C"/>
    <w:rsid w:val="00DE32AB"/>
    <w:rsid w:val="00DE64F9"/>
    <w:rsid w:val="00DE6E47"/>
    <w:rsid w:val="00DE7CDF"/>
    <w:rsid w:val="00DF0E70"/>
    <w:rsid w:val="00DF2751"/>
    <w:rsid w:val="00DF58DD"/>
    <w:rsid w:val="00DF64B7"/>
    <w:rsid w:val="00E02AAC"/>
    <w:rsid w:val="00E03B0A"/>
    <w:rsid w:val="00E0539E"/>
    <w:rsid w:val="00E15498"/>
    <w:rsid w:val="00E2231E"/>
    <w:rsid w:val="00E24FF7"/>
    <w:rsid w:val="00E252BE"/>
    <w:rsid w:val="00E2741D"/>
    <w:rsid w:val="00E31F75"/>
    <w:rsid w:val="00E42329"/>
    <w:rsid w:val="00E42962"/>
    <w:rsid w:val="00E431DB"/>
    <w:rsid w:val="00E43740"/>
    <w:rsid w:val="00E47558"/>
    <w:rsid w:val="00E550BB"/>
    <w:rsid w:val="00E62080"/>
    <w:rsid w:val="00E668B3"/>
    <w:rsid w:val="00E67282"/>
    <w:rsid w:val="00E726E2"/>
    <w:rsid w:val="00E729E5"/>
    <w:rsid w:val="00E72D03"/>
    <w:rsid w:val="00E75C11"/>
    <w:rsid w:val="00E83F1F"/>
    <w:rsid w:val="00E875C1"/>
    <w:rsid w:val="00E909C8"/>
    <w:rsid w:val="00E94071"/>
    <w:rsid w:val="00E95C82"/>
    <w:rsid w:val="00E977B7"/>
    <w:rsid w:val="00EA4D0D"/>
    <w:rsid w:val="00EA77CA"/>
    <w:rsid w:val="00EB077F"/>
    <w:rsid w:val="00EB185C"/>
    <w:rsid w:val="00EB5C88"/>
    <w:rsid w:val="00EB680A"/>
    <w:rsid w:val="00EC1BC7"/>
    <w:rsid w:val="00EC2DEA"/>
    <w:rsid w:val="00EC3BC6"/>
    <w:rsid w:val="00EC40C0"/>
    <w:rsid w:val="00ED441C"/>
    <w:rsid w:val="00ED5927"/>
    <w:rsid w:val="00EE0665"/>
    <w:rsid w:val="00EE414C"/>
    <w:rsid w:val="00EE4581"/>
    <w:rsid w:val="00F0046B"/>
    <w:rsid w:val="00F02687"/>
    <w:rsid w:val="00F03A97"/>
    <w:rsid w:val="00F06CBB"/>
    <w:rsid w:val="00F0714E"/>
    <w:rsid w:val="00F07D20"/>
    <w:rsid w:val="00F151FF"/>
    <w:rsid w:val="00F16E60"/>
    <w:rsid w:val="00F20625"/>
    <w:rsid w:val="00F21A5C"/>
    <w:rsid w:val="00F25237"/>
    <w:rsid w:val="00F3188F"/>
    <w:rsid w:val="00F33E39"/>
    <w:rsid w:val="00F358B2"/>
    <w:rsid w:val="00F35B26"/>
    <w:rsid w:val="00F37413"/>
    <w:rsid w:val="00F4161E"/>
    <w:rsid w:val="00F42BE9"/>
    <w:rsid w:val="00F46459"/>
    <w:rsid w:val="00F50BD5"/>
    <w:rsid w:val="00F50D0A"/>
    <w:rsid w:val="00F52BD4"/>
    <w:rsid w:val="00F535CA"/>
    <w:rsid w:val="00F53B14"/>
    <w:rsid w:val="00F54D37"/>
    <w:rsid w:val="00F604F6"/>
    <w:rsid w:val="00F61BEE"/>
    <w:rsid w:val="00F65027"/>
    <w:rsid w:val="00F6677B"/>
    <w:rsid w:val="00F672DF"/>
    <w:rsid w:val="00F74453"/>
    <w:rsid w:val="00F74A8A"/>
    <w:rsid w:val="00F76B27"/>
    <w:rsid w:val="00F810DF"/>
    <w:rsid w:val="00F82CED"/>
    <w:rsid w:val="00F84144"/>
    <w:rsid w:val="00F8592F"/>
    <w:rsid w:val="00F93FE1"/>
    <w:rsid w:val="00F94349"/>
    <w:rsid w:val="00F9501B"/>
    <w:rsid w:val="00FA0976"/>
    <w:rsid w:val="00FA0BBB"/>
    <w:rsid w:val="00FA2145"/>
    <w:rsid w:val="00FA22BD"/>
    <w:rsid w:val="00FA23B1"/>
    <w:rsid w:val="00FB0DDB"/>
    <w:rsid w:val="00FB4372"/>
    <w:rsid w:val="00FB491F"/>
    <w:rsid w:val="00FB4F4B"/>
    <w:rsid w:val="00FB62FC"/>
    <w:rsid w:val="00FB68B9"/>
    <w:rsid w:val="00FC352F"/>
    <w:rsid w:val="00FD40BA"/>
    <w:rsid w:val="00FE1BFB"/>
    <w:rsid w:val="00FE2875"/>
    <w:rsid w:val="00FF038B"/>
    <w:rsid w:val="00FF0D51"/>
    <w:rsid w:val="00FF7040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6D2A39"/>
  <w15:docId w15:val="{B5E66BC6-ED25-48D7-97AB-C17DC9CB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539" w:hanging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both"/>
      <w:outlineLvl w:val="0"/>
    </w:pPr>
    <w:rPr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outlineLvl w:val="1"/>
    </w:pPr>
    <w:rPr>
      <w:szCs w:val="20"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</w:tabs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300"/>
      <w:outlineLvl w:val="3"/>
    </w:pPr>
    <w:rPr>
      <w:b/>
      <w:szCs w:val="20"/>
      <w:lang w:val="x-none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22"/>
      <w:szCs w:val="22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Arial"/>
    </w:rPr>
  </w:style>
  <w:style w:type="character" w:customStyle="1" w:styleId="WW8Num3z1">
    <w:name w:val="WW8Num3z1"/>
    <w:rPr>
      <w:rFonts w:ascii="OpenSymbol" w:hAnsi="OpenSymbol" w:cs="Wingdings"/>
      <w:sz w:val="12"/>
    </w:rPr>
  </w:style>
  <w:style w:type="character" w:customStyle="1" w:styleId="WW8Num4z0">
    <w:name w:val="WW8Num4z0"/>
    <w:rPr>
      <w:rFonts w:ascii="Symbol" w:hAnsi="Symbol" w:cs="Symbol"/>
      <w:b w:val="0"/>
    </w:rPr>
  </w:style>
  <w:style w:type="character" w:customStyle="1" w:styleId="WW8Num4z1">
    <w:name w:val="WW8Num4z1"/>
    <w:rPr>
      <w:rFonts w:ascii="OpenSymbol" w:hAnsi="OpenSymbol" w:cs="StarSymbol"/>
      <w:sz w:val="18"/>
      <w:szCs w:val="18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rFonts w:ascii="Wingdings 2" w:hAnsi="Wingdings 2" w:cs="Wingdings 2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tarSymbol" w:hAnsi="StarSymbol" w:cs="StarSymbol"/>
      <w:sz w:val="20"/>
    </w:rPr>
  </w:style>
  <w:style w:type="character" w:customStyle="1" w:styleId="WW8Num8z1">
    <w:name w:val="WW8Num8z1"/>
    <w:rPr>
      <w:rFonts w:ascii="Wingdings 2" w:hAnsi="Wingdings 2" w:cs="Wingdings 2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tarSymbol" w:hAnsi="StarSymbol" w:cs="StarSymbol"/>
    </w:rPr>
  </w:style>
  <w:style w:type="character" w:customStyle="1" w:styleId="WW8Num9z1">
    <w:name w:val="WW8Num9z1"/>
    <w:rPr>
      <w:rFonts w:ascii="Wingdings 2" w:hAnsi="Wingdings 2" w:cs="Wingdings 2"/>
    </w:rPr>
  </w:style>
  <w:style w:type="character" w:customStyle="1" w:styleId="WW8Num9z2">
    <w:name w:val="WW8Num9z2"/>
    <w:rPr>
      <w:rFonts w:ascii="StarSymbol" w:hAnsi="StarSymbol" w:cs="Star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  <w:i w:val="0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Domylnaczcionkaakapitu4">
    <w:name w:val="Domyślna czcionka akapitu4"/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11z1">
    <w:name w:val="WW8Num11z1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</w:rPr>
  </w:style>
  <w:style w:type="character" w:customStyle="1" w:styleId="WW8Num12z1">
    <w:name w:val="WW8Num12z1"/>
    <w:rPr>
      <w:rFonts w:ascii="Wingdings" w:hAnsi="Wingdings" w:cs="Wingdings 2"/>
    </w:rPr>
  </w:style>
  <w:style w:type="character" w:customStyle="1" w:styleId="WW8Num12z2">
    <w:name w:val="WW8Num12z2"/>
    <w:rPr>
      <w:rFonts w:ascii="StarSymbol" w:hAnsi="StarSymbol" w:cs="StarSymbol"/>
    </w:rPr>
  </w:style>
  <w:style w:type="character" w:customStyle="1" w:styleId="WW8Num13z1">
    <w:name w:val="WW8Num13z1"/>
    <w:rPr>
      <w:rFonts w:ascii="Wingdings" w:hAnsi="Wingdings" w:cs="Wingdings"/>
      <w:sz w:val="12"/>
    </w:rPr>
  </w:style>
  <w:style w:type="character" w:customStyle="1" w:styleId="WW8Num13z2">
    <w:name w:val="WW8Num13z2"/>
    <w:rPr>
      <w:rFonts w:ascii="Times New Roman" w:hAnsi="Times New Roman" w:cs="Times New Roman"/>
    </w:rPr>
  </w:style>
  <w:style w:type="character" w:customStyle="1" w:styleId="WW8Num14z1">
    <w:name w:val="WW8Num14z1"/>
    <w:rPr>
      <w:rFonts w:ascii="OpenSymbol" w:hAnsi="OpenSymbol" w:cs="StarSymbol"/>
      <w:sz w:val="18"/>
      <w:szCs w:val="18"/>
    </w:rPr>
  </w:style>
  <w:style w:type="character" w:customStyle="1" w:styleId="WW8Num14z2">
    <w:name w:val="WW8Num14z2"/>
    <w:rPr>
      <w:rFonts w:ascii="Times New Roman" w:hAnsi="Times New Roman" w:cs="Times New Roman"/>
    </w:rPr>
  </w:style>
  <w:style w:type="character" w:customStyle="1" w:styleId="Domylnaczcionkaakapitu3">
    <w:name w:val="Domyślna czcionka akapitu3"/>
  </w:style>
  <w:style w:type="character" w:customStyle="1" w:styleId="WW8Num5z1">
    <w:name w:val="WW8Num5z1"/>
    <w:rPr>
      <w:rFonts w:ascii="Times New Roman" w:hAnsi="Times New Roman" w:cs="Wingdings 2"/>
    </w:rPr>
  </w:style>
  <w:style w:type="character" w:customStyle="1" w:styleId="WW8Num6z0">
    <w:name w:val="WW8Num6z0"/>
    <w:rPr>
      <w:rFonts w:ascii="Symbol" w:hAnsi="Symbol" w:cs="Symbol"/>
      <w:b w:val="0"/>
    </w:rPr>
  </w:style>
  <w:style w:type="character" w:customStyle="1" w:styleId="WW8Num6z1">
    <w:name w:val="WW8Num6z1"/>
    <w:rPr>
      <w:rFonts w:ascii="OpenSymbol" w:hAnsi="OpenSymbol" w:cs="Wingdings 2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tarSymbol" w:hAnsi="StarSymbol" w:cs="StarSymbol"/>
      <w:b/>
    </w:rPr>
  </w:style>
  <w:style w:type="character" w:customStyle="1" w:styleId="WW8Num10z1">
    <w:name w:val="WW8Num10z1"/>
    <w:rPr>
      <w:rFonts w:ascii="Wingdings 2" w:hAnsi="Wingdings 2" w:cs="Wingdings 2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15z0">
    <w:name w:val="WW8Num15z0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StarSymbol" w:hAnsi="StarSymbol" w:cs="StarSymbol"/>
    </w:rPr>
  </w:style>
  <w:style w:type="character" w:customStyle="1" w:styleId="WW8Num16z1">
    <w:name w:val="WW8Num16z1"/>
    <w:rPr>
      <w:rFonts w:ascii="Wingdings 2" w:hAnsi="Wingdings 2" w:cs="Wingdings 2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color w:val="000000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8z2">
    <w:name w:val="WW8Num8z2"/>
    <w:rPr>
      <w:rFonts w:ascii="StarSymbol" w:hAnsi="StarSymbol" w:cs="StarSymbol"/>
      <w:sz w:val="20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8Num7z2">
    <w:name w:val="WW8Num7z2"/>
    <w:rPr>
      <w:rFonts w:ascii="StarSymbol" w:hAnsi="StarSymbol" w:cs="StarSymbol"/>
    </w:rPr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7z1">
    <w:name w:val="WW8Num17z1"/>
    <w:rPr>
      <w:rFonts w:ascii="Times New Roman" w:hAnsi="Times New Roman" w:cs="Wingdings"/>
      <w:color w:val="000000"/>
    </w:rPr>
  </w:style>
  <w:style w:type="character" w:customStyle="1" w:styleId="WW8Num19z0">
    <w:name w:val="WW8Num19z0"/>
    <w:rPr>
      <w:rFonts w:ascii="Symbol" w:hAnsi="Symbol" w:cs="Symbol"/>
      <w:b w:val="0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8Num18z1">
    <w:name w:val="WW8Num18z1"/>
    <w:rPr>
      <w:rFonts w:ascii="Wingdings" w:hAnsi="Wingdings" w:cs="Wingdings"/>
      <w:color w:val="000000"/>
    </w:rPr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8Num21z0">
    <w:name w:val="WW8Num21z0"/>
    <w:rPr>
      <w:rFonts w:ascii="Symbol" w:hAnsi="Symbol" w:cs="Symbol"/>
      <w:b w:val="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2z0">
    <w:name w:val="WW8Num22z0"/>
    <w:rPr>
      <w:rFonts w:ascii="Times New Roman" w:hAnsi="Times New Roman" w:cs="Symbol"/>
      <w:b w:val="0"/>
    </w:rPr>
  </w:style>
  <w:style w:type="character" w:customStyle="1" w:styleId="WW8Num22z1">
    <w:name w:val="WW8Num22z1"/>
    <w:rPr>
      <w:rFonts w:ascii="Symbol" w:hAnsi="Symbol" w:cs="Symbol"/>
      <w:b w:val="0"/>
    </w:rPr>
  </w:style>
  <w:style w:type="character" w:customStyle="1" w:styleId="WW8Num23z0">
    <w:name w:val="WW8Num23z0"/>
    <w:rPr>
      <w:rFonts w:ascii="Symbol" w:eastAsia="Times New Roman" w:hAnsi="Symbol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24z0">
    <w:name w:val="WW8Num24z0"/>
    <w:rPr>
      <w:rFonts w:ascii="Symbol" w:hAnsi="Symbol" w:cs="Symbol"/>
      <w:b w:val="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25z0">
    <w:name w:val="WW8Num25z0"/>
    <w:rPr>
      <w:rFonts w:ascii="Arial" w:hAnsi="Arial" w:cs="Arial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25z1">
    <w:name w:val="WW8Num25z1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Wingdings" w:hAnsi="Wingdings" w:cs="Wingdings"/>
      <w:sz w:val="12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Arial" w:hAnsi="Arial" w:cs="Arial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  <w:b w:val="0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1">
    <w:name w:val="WW8Num32z1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8Num1z0">
    <w:name w:val="WW8Num1z0"/>
    <w:rPr>
      <w:rFonts w:ascii="Symbol" w:hAnsi="Symbol" w:cs="Symbol"/>
      <w:b w:val="0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32z2">
    <w:name w:val="WW8Num32z2"/>
    <w:rPr>
      <w:rFonts w:ascii="Times New Roman" w:eastAsia="Times New Roman" w:hAnsi="Times New Roman" w:cs="Times New Roman"/>
    </w:rPr>
  </w:style>
  <w:style w:type="character" w:customStyle="1" w:styleId="WW8Num33z0">
    <w:name w:val="WW8Num33z0"/>
    <w:rPr>
      <w:rFonts w:ascii="Times New Roman" w:eastAsia="Arial Unicode MS" w:hAnsi="Times New Roman" w:cs="Times New Roman"/>
    </w:rPr>
  </w:style>
  <w:style w:type="character" w:customStyle="1" w:styleId="WW8Num36z1">
    <w:name w:val="WW8Num36z1"/>
    <w:rPr>
      <w:rFonts w:ascii="Times New Roman" w:eastAsia="Arial Unicode MS" w:hAnsi="Times New Roman" w:cs="Times New Roman"/>
    </w:rPr>
  </w:style>
  <w:style w:type="character" w:customStyle="1" w:styleId="WW-Domylnaczcionkaakapitu">
    <w:name w:val="WW-Domyślna czcionka akapitu"/>
  </w:style>
  <w:style w:type="character" w:customStyle="1" w:styleId="Znakinumeracji">
    <w:name w:val="Znaki numeracji"/>
    <w:rPr>
      <w:sz w:val="20"/>
      <w:szCs w:val="2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41z0">
    <w:name w:val="WW8Num41z0"/>
    <w:rPr>
      <w:rFonts w:ascii="Wingdings" w:hAnsi="Wingdings" w:cs="Wingdings"/>
      <w:sz w:val="12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63z0">
    <w:name w:val="WW8Num63z0"/>
    <w:rPr>
      <w:rFonts w:ascii="Wingdings" w:hAnsi="Wingdings" w:cs="Wingdings"/>
      <w:sz w:val="12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t31">
    <w:name w:val="t31"/>
    <w:rPr>
      <w:rFonts w:ascii="Courier New" w:hAnsi="Courier New" w:cs="Courier New"/>
    </w:rPr>
  </w:style>
  <w:style w:type="character" w:styleId="Numerstrony">
    <w:name w:val="page number"/>
    <w:basedOn w:val="Domylnaczcionkaakapitu2"/>
  </w:style>
  <w:style w:type="character" w:customStyle="1" w:styleId="StopkaZnak">
    <w:name w:val="Stopka Znak"/>
    <w:uiPriority w:val="99"/>
    <w:rPr>
      <w:sz w:val="24"/>
      <w:szCs w:val="24"/>
      <w:lang w:val="pl-PL" w:bidi="ar-SA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WW8Num26z1">
    <w:name w:val="WW8Num26z1"/>
    <w:rPr>
      <w:rFonts w:ascii="OpenSymbol" w:hAnsi="OpenSymbol" w:cs="StarSymbol"/>
      <w:sz w:val="18"/>
      <w:szCs w:val="18"/>
    </w:rPr>
  </w:style>
  <w:style w:type="character" w:customStyle="1" w:styleId="WW8Num28z1">
    <w:name w:val="WW8Num28z1"/>
    <w:rPr>
      <w:rFonts w:ascii="OpenSymbol" w:hAnsi="OpenSymbol" w:cs="StarSymbol"/>
      <w:sz w:val="18"/>
      <w:szCs w:val="18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ListLabel1">
    <w:name w:val="ListLabel 1"/>
    <w:rPr>
      <w:rFonts w:cs="Times New Roman"/>
      <w:b/>
      <w:sz w:val="28"/>
    </w:rPr>
  </w:style>
  <w:style w:type="character" w:customStyle="1" w:styleId="WW8Num47z0">
    <w:name w:val="WW8Num47z0"/>
    <w:rPr>
      <w:b/>
    </w:rPr>
  </w:style>
  <w:style w:type="character" w:customStyle="1" w:styleId="WW8Num36z0">
    <w:name w:val="WW8Num36z0"/>
    <w:rPr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b/>
    </w:rPr>
  </w:style>
  <w:style w:type="character" w:customStyle="1" w:styleId="TekstdymkaZnak">
    <w:name w:val="Tekst dymka Znak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szCs w:val="20"/>
      <w:lang w:val="x-none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  <w:sz w:val="20"/>
      <w:szCs w:val="20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Podtytu"/>
    <w:pPr>
      <w:jc w:val="center"/>
    </w:pPr>
    <w:rPr>
      <w:b/>
      <w:sz w:val="28"/>
      <w:szCs w:val="20"/>
      <w:u w:val="single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/>
      <w:sz w:val="28"/>
      <w:szCs w:val="28"/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pPr>
      <w:ind w:left="426" w:hanging="426"/>
      <w:jc w:val="both"/>
    </w:pPr>
    <w:rPr>
      <w:szCs w:val="20"/>
    </w:rPr>
  </w:style>
  <w:style w:type="paragraph" w:customStyle="1" w:styleId="WW-BodyText2">
    <w:name w:val="WW-Body Text 2"/>
    <w:basedOn w:val="Normalny"/>
    <w:pPr>
      <w:jc w:val="both"/>
    </w:pPr>
    <w:rPr>
      <w:i/>
      <w:szCs w:val="20"/>
    </w:rPr>
  </w:style>
  <w:style w:type="paragraph" w:customStyle="1" w:styleId="Tekstpodstawowywcity21">
    <w:name w:val="Tekst podstawowy wcięty 21"/>
    <w:basedOn w:val="Normalny"/>
    <w:pPr>
      <w:ind w:left="284" w:hanging="284"/>
    </w:pPr>
    <w:rPr>
      <w:b/>
      <w:szCs w:val="20"/>
    </w:rPr>
  </w:style>
  <w:style w:type="paragraph" w:customStyle="1" w:styleId="Tekstpodstawowywcity31">
    <w:name w:val="Tekst podstawowy wcięty 31"/>
    <w:basedOn w:val="Normalny"/>
    <w:pPr>
      <w:ind w:left="284"/>
    </w:pPr>
    <w:rPr>
      <w:sz w:val="22"/>
      <w:szCs w:val="20"/>
    </w:rPr>
  </w:style>
  <w:style w:type="paragraph" w:styleId="Tekstprzypisudolnego">
    <w:name w:val="footnote text"/>
    <w:basedOn w:val="Normalny"/>
    <w:link w:val="TekstprzypisudolnegoZnak"/>
    <w:rPr>
      <w:sz w:val="20"/>
      <w:szCs w:val="20"/>
      <w:lang w:val="x-none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2">
    <w:name w:val="Tekst podstawowy 22"/>
    <w:basedOn w:val="Normalny"/>
    <w:rPr>
      <w:sz w:val="22"/>
      <w:szCs w:val="20"/>
    </w:rPr>
  </w:style>
  <w:style w:type="paragraph" w:customStyle="1" w:styleId="Tekstpodstawowy31">
    <w:name w:val="Tekst podstawowy 31"/>
    <w:basedOn w:val="Normalny"/>
    <w:rPr>
      <w:sz w:val="16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32">
    <w:name w:val="Tekst podstawowy 32"/>
    <w:basedOn w:val="Normalny"/>
    <w:pPr>
      <w:overflowPunct w:val="0"/>
      <w:autoSpaceDE w:val="0"/>
      <w:textAlignment w:val="baseline"/>
    </w:pPr>
    <w:rPr>
      <w:sz w:val="16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ind w:left="567" w:hanging="567"/>
    </w:pPr>
    <w:rPr>
      <w:b/>
      <w:szCs w:val="20"/>
      <w:lang w:val="x-none"/>
    </w:rPr>
  </w:style>
  <w:style w:type="paragraph" w:customStyle="1" w:styleId="Tekstpodstawowywcity310">
    <w:name w:val="Tekst podstawowy wcięty 31"/>
    <w:basedOn w:val="Normalny"/>
    <w:pPr>
      <w:overflowPunct w:val="0"/>
      <w:autoSpaceDE w:val="0"/>
      <w:ind w:left="284" w:hanging="284"/>
      <w:textAlignment w:val="baseline"/>
    </w:pPr>
    <w:rPr>
      <w:szCs w:val="20"/>
    </w:rPr>
  </w:style>
  <w:style w:type="paragraph" w:styleId="NormalnyWeb">
    <w:name w:val="Normal (Web)"/>
    <w:basedOn w:val="Normalny"/>
    <w:pPr>
      <w:spacing w:before="100" w:after="100"/>
    </w:pPr>
  </w:style>
  <w:style w:type="paragraph" w:customStyle="1" w:styleId="Zawartotabeli">
    <w:name w:val="Zawartość tabeli"/>
    <w:basedOn w:val="Normalny"/>
    <w:pPr>
      <w:suppressLineNumbers/>
    </w:pPr>
    <w:rPr>
      <w:sz w:val="20"/>
      <w:szCs w:val="2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210">
    <w:name w:val="Tekst podstawowy 21"/>
    <w:basedOn w:val="Normalny"/>
    <w:rPr>
      <w:sz w:val="22"/>
      <w:szCs w:val="20"/>
    </w:rPr>
  </w:style>
  <w:style w:type="paragraph" w:customStyle="1" w:styleId="Tekstpodstawowy320">
    <w:name w:val="Tekst podstawowy 32"/>
    <w:basedOn w:val="Normalny"/>
    <w:rPr>
      <w:sz w:val="16"/>
    </w:rPr>
  </w:style>
  <w:style w:type="paragraph" w:customStyle="1" w:styleId="Tekstpodstawowywcity210">
    <w:name w:val="Tekst podstawowy wcięty 21"/>
    <w:basedOn w:val="Normalny"/>
    <w:pPr>
      <w:tabs>
        <w:tab w:val="left" w:pos="360"/>
      </w:tabs>
      <w:ind w:left="360"/>
      <w:jc w:val="both"/>
    </w:pPr>
    <w:rPr>
      <w:i/>
      <w:iCs/>
      <w:sz w:val="20"/>
      <w:szCs w:val="20"/>
    </w:rPr>
  </w:style>
  <w:style w:type="paragraph" w:customStyle="1" w:styleId="Tekstpodstawowywcity32">
    <w:name w:val="Tekst podstawowy wcięty 32"/>
    <w:basedOn w:val="Normalny"/>
    <w:pPr>
      <w:ind w:firstLine="720"/>
    </w:pPr>
    <w:rPr>
      <w:sz w:val="20"/>
      <w:szCs w:val="20"/>
    </w:rPr>
  </w:style>
  <w:style w:type="paragraph" w:customStyle="1" w:styleId="Tekstpodstawowy23">
    <w:name w:val="Tekst podstawowy 23"/>
    <w:basedOn w:val="Normalny"/>
    <w:rPr>
      <w:b/>
      <w:sz w:val="20"/>
      <w:szCs w:val="20"/>
    </w:rPr>
  </w:style>
  <w:style w:type="paragraph" w:customStyle="1" w:styleId="Zawartoramki">
    <w:name w:val="Zawartość ramki"/>
    <w:basedOn w:val="Tekstpodstawowy"/>
  </w:style>
  <w:style w:type="paragraph" w:customStyle="1" w:styleId="Normalny1">
    <w:name w:val="Normalny1"/>
    <w:basedOn w:val="Normalny"/>
  </w:style>
  <w:style w:type="paragraph" w:customStyle="1" w:styleId="Tekstpodstawowy1">
    <w:name w:val="Tekst podstawowy1"/>
    <w:basedOn w:val="Normalny1"/>
    <w:pPr>
      <w:jc w:val="center"/>
    </w:pPr>
    <w:rPr>
      <w:b/>
      <w:bCs/>
      <w:sz w:val="28"/>
      <w:szCs w:val="28"/>
    </w:rPr>
  </w:style>
  <w:style w:type="paragraph" w:customStyle="1" w:styleId="Nagwek11">
    <w:name w:val="Nagłówek 11"/>
    <w:basedOn w:val="Normalny1"/>
    <w:pPr>
      <w:keepNext/>
      <w:jc w:val="center"/>
    </w:pPr>
  </w:style>
  <w:style w:type="paragraph" w:customStyle="1" w:styleId="Normalny2">
    <w:name w:val="Normalny2"/>
    <w:basedOn w:val="Normalny"/>
    <w:pPr>
      <w:widowControl w:val="0"/>
      <w:autoSpaceDE w:val="0"/>
    </w:pPr>
  </w:style>
  <w:style w:type="paragraph" w:customStyle="1" w:styleId="Tekstpodstawowy2">
    <w:name w:val="Tekst podstawowy2"/>
    <w:basedOn w:val="Normalny2"/>
    <w:pPr>
      <w:jc w:val="center"/>
    </w:pPr>
    <w:rPr>
      <w:b/>
      <w:bCs/>
      <w:sz w:val="28"/>
      <w:szCs w:val="28"/>
    </w:rPr>
  </w:style>
  <w:style w:type="paragraph" w:customStyle="1" w:styleId="Nagwek12">
    <w:name w:val="Nagłówek 12"/>
    <w:basedOn w:val="Normalny2"/>
    <w:next w:val="Normalny2"/>
    <w:pPr>
      <w:keepNext/>
      <w:jc w:val="center"/>
    </w:pPr>
  </w:style>
  <w:style w:type="paragraph" w:customStyle="1" w:styleId="Tekstpodstawowywcity33">
    <w:name w:val="Tekst podstawowy wcięty 33"/>
    <w:basedOn w:val="Normalny"/>
    <w:pPr>
      <w:ind w:left="5670" w:hanging="142"/>
    </w:pPr>
    <w:rPr>
      <w:sz w:val="22"/>
    </w:rPr>
  </w:style>
  <w:style w:type="paragraph" w:customStyle="1" w:styleId="Legenda1">
    <w:name w:val="Legenda1"/>
    <w:basedOn w:val="Normalny"/>
    <w:next w:val="Normalny"/>
    <w:pPr>
      <w:ind w:left="2832" w:firstLine="708"/>
      <w:jc w:val="right"/>
    </w:pPr>
    <w:rPr>
      <w:b/>
      <w:bCs/>
    </w:rPr>
  </w:style>
  <w:style w:type="paragraph" w:customStyle="1" w:styleId="Akapitzlist1">
    <w:name w:val="Akapit z listą1"/>
    <w:basedOn w:val="Normalny"/>
    <w:pPr>
      <w:spacing w:after="200"/>
      <w:ind w:left="720"/>
      <w:contextualSpacing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</w:style>
  <w:style w:type="character" w:customStyle="1" w:styleId="WW-WW8Num2z0">
    <w:name w:val="WW-WW8Num2z0"/>
    <w:rsid w:val="00DA5A41"/>
    <w:rPr>
      <w:rFonts w:ascii="StarSymbol" w:hAnsi="StarSymbol"/>
    </w:rPr>
  </w:style>
  <w:style w:type="character" w:customStyle="1" w:styleId="WW-WW8Num4z0">
    <w:name w:val="WW-WW8Num4z0"/>
    <w:rsid w:val="00DA5A41"/>
    <w:rPr>
      <w:rFonts w:ascii="Symbol" w:hAnsi="Symbol"/>
    </w:rPr>
  </w:style>
  <w:style w:type="character" w:customStyle="1" w:styleId="WW-WW8Num2z01">
    <w:name w:val="WW-WW8Num2z01"/>
    <w:rsid w:val="00DA5A41"/>
    <w:rPr>
      <w:rFonts w:ascii="StarSymbol" w:hAnsi="StarSymbol"/>
    </w:rPr>
  </w:style>
  <w:style w:type="character" w:customStyle="1" w:styleId="WW-WW8Num4z01">
    <w:name w:val="WW-WW8Num4z01"/>
    <w:rsid w:val="00DA5A41"/>
    <w:rPr>
      <w:rFonts w:ascii="Symbol" w:hAnsi="Symbol"/>
    </w:rPr>
  </w:style>
  <w:style w:type="character" w:customStyle="1" w:styleId="WW-Znakiprzypiswdolnych">
    <w:name w:val="WW-Znaki przypisów dolnych"/>
    <w:rsid w:val="00DA5A41"/>
    <w:rPr>
      <w:vertAlign w:val="superscript"/>
    </w:rPr>
  </w:style>
  <w:style w:type="character" w:customStyle="1" w:styleId="WW-Znakiprzypiswdolnych1">
    <w:name w:val="WW-Znaki przypisów dolnych1"/>
    <w:rsid w:val="00DA5A41"/>
    <w:rPr>
      <w:vertAlign w:val="superscript"/>
    </w:rPr>
  </w:style>
  <w:style w:type="character" w:customStyle="1" w:styleId="WW-Znakiprzypiswdolnych11">
    <w:name w:val="WW-Znaki przypisów dolnych11"/>
    <w:rsid w:val="00DA5A41"/>
    <w:rPr>
      <w:vertAlign w:val="superscript"/>
    </w:rPr>
  </w:style>
  <w:style w:type="character" w:customStyle="1" w:styleId="WW-Znakiprzypiswkocowych">
    <w:name w:val="WW-Znaki przypisów końcowych"/>
    <w:rsid w:val="00DA5A41"/>
    <w:rPr>
      <w:vertAlign w:val="superscript"/>
    </w:rPr>
  </w:style>
  <w:style w:type="character" w:customStyle="1" w:styleId="WW-Znakiprzypiswkocowych1">
    <w:name w:val="WW-Znaki przypisów końcowych1"/>
    <w:rsid w:val="00DA5A41"/>
    <w:rPr>
      <w:vertAlign w:val="superscript"/>
    </w:rPr>
  </w:style>
  <w:style w:type="character" w:customStyle="1" w:styleId="WW-Znakiprzypiswkocowych11">
    <w:name w:val="WW-Znaki przypisów końcowych11"/>
    <w:rsid w:val="00DA5A41"/>
  </w:style>
  <w:style w:type="paragraph" w:customStyle="1" w:styleId="WW-Nagwek">
    <w:name w:val="WW-Nagłówek"/>
    <w:basedOn w:val="Normalny"/>
    <w:next w:val="Tekstpodstawowy"/>
    <w:rsid w:val="00DA5A41"/>
    <w:pPr>
      <w:keepNext/>
      <w:spacing w:before="240" w:after="120"/>
    </w:pPr>
    <w:rPr>
      <w:rFonts w:ascii="Arial" w:eastAsia="MS Gothic" w:hAnsi="Arial" w:cs="MS Gothic"/>
      <w:kern w:val="0"/>
      <w:sz w:val="28"/>
      <w:szCs w:val="28"/>
      <w:lang w:eastAsia="ar-SA"/>
    </w:rPr>
  </w:style>
  <w:style w:type="paragraph" w:customStyle="1" w:styleId="WW-Nagwek1">
    <w:name w:val="WW-Nagłówek1"/>
    <w:basedOn w:val="Normalny"/>
    <w:next w:val="Tekstpodstawowy"/>
    <w:rsid w:val="00DA5A41"/>
    <w:pPr>
      <w:keepNext/>
      <w:spacing w:before="240" w:after="120"/>
    </w:pPr>
    <w:rPr>
      <w:rFonts w:ascii="Arial" w:eastAsia="MS Gothic" w:hAnsi="Arial" w:cs="MS Gothic"/>
      <w:kern w:val="0"/>
      <w:sz w:val="28"/>
      <w:szCs w:val="28"/>
      <w:lang w:eastAsia="ar-SA"/>
    </w:rPr>
  </w:style>
  <w:style w:type="paragraph" w:customStyle="1" w:styleId="WW-Nagwek11">
    <w:name w:val="WW-Nagłówek11"/>
    <w:basedOn w:val="Normalny"/>
    <w:next w:val="Tekstpodstawowy"/>
    <w:rsid w:val="00DA5A41"/>
    <w:pPr>
      <w:keepNext/>
      <w:spacing w:before="240" w:after="120"/>
    </w:pPr>
    <w:rPr>
      <w:rFonts w:ascii="Arial" w:eastAsia="MS Gothic" w:hAnsi="Arial" w:cs="MS Gothic"/>
      <w:kern w:val="0"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autoRedefine/>
    <w:qFormat/>
    <w:rsid w:val="00F76B27"/>
    <w:rPr>
      <w:rFonts w:asciiTheme="minorHAnsi" w:hAnsiTheme="minorHAnsi"/>
      <w:b/>
      <w:kern w:val="0"/>
      <w:sz w:val="36"/>
      <w:szCs w:val="20"/>
      <w:lang w:val="x-none" w:eastAsia="ar-SA"/>
    </w:rPr>
  </w:style>
  <w:style w:type="character" w:customStyle="1" w:styleId="TytuZnak">
    <w:name w:val="Tytuł Znak"/>
    <w:link w:val="Tytu"/>
    <w:rsid w:val="00F76B27"/>
    <w:rPr>
      <w:rFonts w:asciiTheme="minorHAnsi" w:hAnsiTheme="minorHAnsi"/>
      <w:b/>
      <w:sz w:val="36"/>
      <w:lang w:val="x-none" w:eastAsia="ar-SA"/>
    </w:rPr>
  </w:style>
  <w:style w:type="paragraph" w:customStyle="1" w:styleId="WW-Indeks">
    <w:name w:val="WW-Indeks"/>
    <w:basedOn w:val="Normalny"/>
    <w:rsid w:val="00DA5A41"/>
    <w:pPr>
      <w:suppressLineNumbers/>
    </w:pPr>
    <w:rPr>
      <w:kern w:val="0"/>
      <w:sz w:val="20"/>
      <w:szCs w:val="20"/>
      <w:lang w:eastAsia="ar-SA"/>
    </w:rPr>
  </w:style>
  <w:style w:type="paragraph" w:customStyle="1" w:styleId="WW-Indeks1">
    <w:name w:val="WW-Indeks1"/>
    <w:basedOn w:val="Normalny"/>
    <w:rsid w:val="00DA5A41"/>
    <w:pPr>
      <w:suppressLineNumbers/>
    </w:pPr>
    <w:rPr>
      <w:kern w:val="0"/>
      <w:sz w:val="20"/>
      <w:szCs w:val="20"/>
      <w:lang w:eastAsia="ar-SA"/>
    </w:rPr>
  </w:style>
  <w:style w:type="paragraph" w:customStyle="1" w:styleId="WW-Indeks11">
    <w:name w:val="WW-Indeks11"/>
    <w:basedOn w:val="Normalny"/>
    <w:rsid w:val="00DA5A41"/>
    <w:pPr>
      <w:suppressLineNumbers/>
    </w:pPr>
    <w:rPr>
      <w:kern w:val="0"/>
      <w:sz w:val="20"/>
      <w:szCs w:val="20"/>
      <w:lang w:eastAsia="ar-SA"/>
    </w:rPr>
  </w:style>
  <w:style w:type="paragraph" w:styleId="Indeks1">
    <w:name w:val="index 1"/>
    <w:basedOn w:val="Normalny"/>
    <w:next w:val="Normalny"/>
    <w:semiHidden/>
    <w:rsid w:val="00DA5A41"/>
    <w:pPr>
      <w:ind w:left="200" w:hanging="200"/>
    </w:pPr>
    <w:rPr>
      <w:kern w:val="0"/>
      <w:sz w:val="20"/>
      <w:szCs w:val="20"/>
      <w:lang w:eastAsia="ar-SA"/>
    </w:rPr>
  </w:style>
  <w:style w:type="paragraph" w:styleId="Indeks2">
    <w:name w:val="index 2"/>
    <w:basedOn w:val="Normalny"/>
    <w:next w:val="Normalny"/>
    <w:semiHidden/>
    <w:rsid w:val="00DA5A41"/>
    <w:pPr>
      <w:ind w:left="400" w:hanging="200"/>
    </w:pPr>
    <w:rPr>
      <w:kern w:val="0"/>
      <w:sz w:val="20"/>
      <w:szCs w:val="20"/>
      <w:lang w:eastAsia="ar-SA"/>
    </w:rPr>
  </w:style>
  <w:style w:type="paragraph" w:styleId="Indeks3">
    <w:name w:val="index 3"/>
    <w:basedOn w:val="Normalny"/>
    <w:next w:val="Normalny"/>
    <w:semiHidden/>
    <w:rsid w:val="00DA5A41"/>
    <w:pPr>
      <w:ind w:left="600" w:hanging="200"/>
    </w:pPr>
    <w:rPr>
      <w:kern w:val="0"/>
      <w:sz w:val="20"/>
      <w:szCs w:val="20"/>
      <w:lang w:eastAsia="ar-SA"/>
    </w:rPr>
  </w:style>
  <w:style w:type="paragraph" w:customStyle="1" w:styleId="WW-Indeks4">
    <w:name w:val="WW-Indeks 4"/>
    <w:basedOn w:val="Normalny"/>
    <w:next w:val="Normalny"/>
    <w:rsid w:val="00DA5A41"/>
    <w:pPr>
      <w:ind w:left="800" w:hanging="200"/>
    </w:pPr>
    <w:rPr>
      <w:kern w:val="0"/>
      <w:sz w:val="20"/>
      <w:szCs w:val="20"/>
      <w:lang w:eastAsia="ar-SA"/>
    </w:rPr>
  </w:style>
  <w:style w:type="paragraph" w:customStyle="1" w:styleId="WW-Indeks5">
    <w:name w:val="WW-Indeks 5"/>
    <w:basedOn w:val="Normalny"/>
    <w:next w:val="Normalny"/>
    <w:rsid w:val="00DA5A41"/>
    <w:pPr>
      <w:ind w:left="1000" w:hanging="200"/>
    </w:pPr>
    <w:rPr>
      <w:kern w:val="0"/>
      <w:sz w:val="20"/>
      <w:szCs w:val="20"/>
      <w:lang w:eastAsia="ar-SA"/>
    </w:rPr>
  </w:style>
  <w:style w:type="paragraph" w:customStyle="1" w:styleId="WW-Indeks6">
    <w:name w:val="WW-Indeks 6"/>
    <w:basedOn w:val="Normalny"/>
    <w:next w:val="Normalny"/>
    <w:rsid w:val="00DA5A41"/>
    <w:pPr>
      <w:ind w:left="1200" w:hanging="200"/>
    </w:pPr>
    <w:rPr>
      <w:kern w:val="0"/>
      <w:sz w:val="20"/>
      <w:szCs w:val="20"/>
      <w:lang w:eastAsia="ar-SA"/>
    </w:rPr>
  </w:style>
  <w:style w:type="paragraph" w:customStyle="1" w:styleId="WW-Indeks7">
    <w:name w:val="WW-Indeks 7"/>
    <w:basedOn w:val="Normalny"/>
    <w:next w:val="Normalny"/>
    <w:rsid w:val="00DA5A41"/>
    <w:pPr>
      <w:ind w:left="1400" w:hanging="200"/>
    </w:pPr>
    <w:rPr>
      <w:kern w:val="0"/>
      <w:sz w:val="20"/>
      <w:szCs w:val="20"/>
      <w:lang w:eastAsia="ar-SA"/>
    </w:rPr>
  </w:style>
  <w:style w:type="paragraph" w:customStyle="1" w:styleId="WW-Indeks8">
    <w:name w:val="WW-Indeks 8"/>
    <w:basedOn w:val="Normalny"/>
    <w:next w:val="Normalny"/>
    <w:rsid w:val="00DA5A41"/>
    <w:pPr>
      <w:ind w:left="1600" w:hanging="200"/>
    </w:pPr>
    <w:rPr>
      <w:kern w:val="0"/>
      <w:sz w:val="20"/>
      <w:szCs w:val="20"/>
      <w:lang w:eastAsia="ar-SA"/>
    </w:rPr>
  </w:style>
  <w:style w:type="paragraph" w:customStyle="1" w:styleId="WW-Indeks9">
    <w:name w:val="WW-Indeks 9"/>
    <w:basedOn w:val="Normalny"/>
    <w:next w:val="Normalny"/>
    <w:rsid w:val="00DA5A41"/>
    <w:pPr>
      <w:ind w:left="1800" w:hanging="200"/>
    </w:pPr>
    <w:rPr>
      <w:kern w:val="0"/>
      <w:sz w:val="20"/>
      <w:szCs w:val="20"/>
      <w:lang w:eastAsia="ar-SA"/>
    </w:rPr>
  </w:style>
  <w:style w:type="paragraph" w:styleId="Nagwekindeksu">
    <w:name w:val="index heading"/>
    <w:basedOn w:val="Normalny"/>
    <w:next w:val="Indeks1"/>
    <w:semiHidden/>
    <w:rsid w:val="00DA5A41"/>
    <w:rPr>
      <w:kern w:val="0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DA5A41"/>
    <w:pPr>
      <w:ind w:left="708"/>
    </w:pPr>
    <w:rPr>
      <w:kern w:val="0"/>
      <w:sz w:val="20"/>
      <w:szCs w:val="20"/>
      <w:lang w:eastAsia="ar-SA"/>
    </w:rPr>
  </w:style>
  <w:style w:type="character" w:customStyle="1" w:styleId="Nagwek2Znak">
    <w:name w:val="Nagłówek 2 Znak"/>
    <w:link w:val="Nagwek2"/>
    <w:uiPriority w:val="9"/>
    <w:rsid w:val="00DA5A41"/>
    <w:rPr>
      <w:kern w:val="1"/>
      <w:sz w:val="24"/>
      <w:u w:val="single"/>
      <w:lang w:eastAsia="zh-CN"/>
    </w:rPr>
  </w:style>
  <w:style w:type="numbering" w:customStyle="1" w:styleId="Bezlisty1">
    <w:name w:val="Bez listy1"/>
    <w:next w:val="Bezlisty"/>
    <w:uiPriority w:val="99"/>
    <w:semiHidden/>
    <w:rsid w:val="00DA5A41"/>
  </w:style>
  <w:style w:type="table" w:styleId="Tabela-Siatka">
    <w:name w:val="Table Grid"/>
    <w:basedOn w:val="Standardowy"/>
    <w:rsid w:val="00DA5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0">
    <w:name w:val="Body Text 2"/>
    <w:basedOn w:val="Normalny"/>
    <w:link w:val="Tekstpodstawowy2Znak"/>
    <w:rsid w:val="00DA5A41"/>
    <w:rPr>
      <w:kern w:val="0"/>
      <w:sz w:val="22"/>
      <w:szCs w:val="20"/>
      <w:lang w:val="x-none" w:eastAsia="x-none"/>
    </w:rPr>
  </w:style>
  <w:style w:type="character" w:customStyle="1" w:styleId="Tekstpodstawowy2Znak">
    <w:name w:val="Tekst podstawowy 2 Znak"/>
    <w:link w:val="Tekstpodstawowy20"/>
    <w:rsid w:val="00DA5A41"/>
    <w:rPr>
      <w:sz w:val="22"/>
      <w:lang w:val="x-none" w:eastAsia="x-none"/>
    </w:rPr>
  </w:style>
  <w:style w:type="character" w:customStyle="1" w:styleId="Podpis3">
    <w:name w:val="Podpis3"/>
    <w:rsid w:val="00DA5A41"/>
  </w:style>
  <w:style w:type="character" w:customStyle="1" w:styleId="NagwekZnak">
    <w:name w:val="Nagłówek Znak"/>
    <w:link w:val="Nagwek"/>
    <w:uiPriority w:val="99"/>
    <w:rsid w:val="00DA5A41"/>
    <w:rPr>
      <w:rFonts w:ascii="Arial" w:eastAsia="Lucida Sans Unicode" w:hAnsi="Arial" w:cs="Tahoma"/>
      <w:kern w:val="1"/>
      <w:sz w:val="28"/>
      <w:szCs w:val="28"/>
      <w:lang w:eastAsia="zh-CN"/>
    </w:rPr>
  </w:style>
  <w:style w:type="character" w:customStyle="1" w:styleId="Nagwek1Znak">
    <w:name w:val="Nagłówek 1 Znak"/>
    <w:link w:val="Nagwek1"/>
    <w:uiPriority w:val="9"/>
    <w:rsid w:val="00DA5A41"/>
    <w:rPr>
      <w:kern w:val="1"/>
      <w:sz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A5A41"/>
    <w:pPr>
      <w:spacing w:after="120" w:line="480" w:lineRule="auto"/>
      <w:ind w:left="283"/>
    </w:pPr>
    <w:rPr>
      <w:kern w:val="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DA5A41"/>
    <w:rPr>
      <w:sz w:val="24"/>
      <w:szCs w:val="24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A41"/>
    <w:rPr>
      <w:kern w:val="1"/>
      <w:lang w:eastAsia="zh-CN"/>
    </w:rPr>
  </w:style>
  <w:style w:type="paragraph" w:styleId="Tekstpodstawowywcity3">
    <w:name w:val="Body Text Indent 3"/>
    <w:basedOn w:val="Normalny"/>
    <w:link w:val="Tekstpodstawowywcity3Znak"/>
    <w:unhideWhenUsed/>
    <w:rsid w:val="00DA5A41"/>
    <w:pPr>
      <w:spacing w:after="120"/>
      <w:ind w:left="283"/>
    </w:pPr>
    <w:rPr>
      <w:kern w:val="0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A41"/>
    <w:rPr>
      <w:sz w:val="16"/>
      <w:szCs w:val="16"/>
      <w:lang w:val="x-none" w:eastAsia="x-none"/>
    </w:rPr>
  </w:style>
  <w:style w:type="paragraph" w:customStyle="1" w:styleId="w4ustart">
    <w:name w:val="w4_ust_art"/>
    <w:basedOn w:val="Normalny"/>
    <w:qFormat/>
    <w:rsid w:val="00DA5A41"/>
    <w:pPr>
      <w:spacing w:before="60" w:after="60"/>
      <w:ind w:left="1843" w:hanging="255"/>
      <w:jc w:val="both"/>
    </w:pPr>
    <w:rPr>
      <w:kern w:val="0"/>
      <w:lang w:eastAsia="pl-PL"/>
    </w:rPr>
  </w:style>
  <w:style w:type="paragraph" w:customStyle="1" w:styleId="w5pktart">
    <w:name w:val="w5_pkt_art"/>
    <w:qFormat/>
    <w:rsid w:val="00DA5A41"/>
    <w:pPr>
      <w:spacing w:before="60" w:after="60"/>
      <w:ind w:left="2269" w:hanging="284"/>
      <w:jc w:val="both"/>
      <w:outlineLvl w:val="6"/>
    </w:pPr>
    <w:rPr>
      <w:rFonts w:eastAsia="Calibri"/>
      <w:sz w:val="24"/>
      <w:szCs w:val="22"/>
      <w:lang w:eastAsia="en-US"/>
    </w:rPr>
  </w:style>
  <w:style w:type="paragraph" w:customStyle="1" w:styleId="w2zmart">
    <w:name w:val="w2_zm_art"/>
    <w:qFormat/>
    <w:rsid w:val="00DA5A41"/>
    <w:pPr>
      <w:spacing w:before="60" w:after="60"/>
      <w:ind w:left="851" w:hanging="295"/>
      <w:jc w:val="both"/>
      <w:outlineLvl w:val="3"/>
    </w:pPr>
    <w:rPr>
      <w:rFonts w:eastAsia="Calibri"/>
      <w:sz w:val="24"/>
      <w:szCs w:val="22"/>
      <w:lang w:eastAsia="en-US"/>
    </w:rPr>
  </w:style>
  <w:style w:type="character" w:styleId="Wyrnienieintensywne">
    <w:name w:val="Intense Emphasis"/>
    <w:uiPriority w:val="21"/>
    <w:qFormat/>
    <w:rsid w:val="00DA5A41"/>
    <w:rPr>
      <w:b/>
      <w:bCs/>
      <w:i/>
      <w:iCs/>
      <w:color w:val="4F81BD"/>
    </w:rPr>
  </w:style>
  <w:style w:type="character" w:customStyle="1" w:styleId="Nagwek4Znak">
    <w:name w:val="Nagłówek 4 Znak"/>
    <w:link w:val="Nagwek4"/>
    <w:rsid w:val="00DA5A41"/>
    <w:rPr>
      <w:b/>
      <w:kern w:val="1"/>
      <w:sz w:val="24"/>
      <w:lang w:eastAsia="zh-CN"/>
    </w:rPr>
  </w:style>
  <w:style w:type="character" w:customStyle="1" w:styleId="TekstpodstawowyZnak">
    <w:name w:val="Tekst podstawowy Znak"/>
    <w:link w:val="Tekstpodstawowy"/>
    <w:rsid w:val="00DA5A41"/>
    <w:rPr>
      <w:kern w:val="1"/>
      <w:sz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DA5A41"/>
    <w:pPr>
      <w:spacing w:after="120"/>
    </w:pPr>
    <w:rPr>
      <w:kern w:val="0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DA5A41"/>
    <w:rPr>
      <w:sz w:val="16"/>
      <w:szCs w:val="16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DA5A41"/>
    <w:rPr>
      <w:b/>
      <w:kern w:val="1"/>
      <w:sz w:val="24"/>
      <w:lang w:eastAsia="zh-CN"/>
    </w:rPr>
  </w:style>
  <w:style w:type="paragraph" w:customStyle="1" w:styleId="Standard">
    <w:name w:val="Standard"/>
    <w:rsid w:val="00622DC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Pogrubienie">
    <w:name w:val="Strong"/>
    <w:basedOn w:val="Domylnaczcionkaakapitu"/>
    <w:uiPriority w:val="22"/>
    <w:qFormat/>
    <w:rsid w:val="00360487"/>
    <w:rPr>
      <w:b/>
      <w:bCs/>
    </w:rPr>
  </w:style>
  <w:style w:type="paragraph" w:customStyle="1" w:styleId="Styl1">
    <w:name w:val="Styl1"/>
    <w:basedOn w:val="Akapitzlist"/>
    <w:link w:val="Styl1Znak"/>
    <w:qFormat/>
    <w:rsid w:val="005044D0"/>
    <w:pPr>
      <w:keepNext/>
      <w:keepLines/>
      <w:numPr>
        <w:numId w:val="12"/>
      </w:numPr>
      <w:tabs>
        <w:tab w:val="left" w:pos="284"/>
      </w:tabs>
      <w:spacing w:before="320" w:after="40" w:line="276" w:lineRule="auto"/>
      <w:ind w:left="142"/>
      <w:outlineLvl w:val="1"/>
    </w:pPr>
    <w:rPr>
      <w:rFonts w:ascii="Calibri" w:hAnsi="Calibri" w:cs="Calibri"/>
      <w:b/>
      <w:bCs/>
      <w:spacing w:val="4"/>
      <w:sz w:val="32"/>
      <w:szCs w:val="32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70D02"/>
    <w:rPr>
      <w:color w:val="954F72" w:themeColor="followedHyperlink"/>
      <w:u w:val="single"/>
    </w:rPr>
  </w:style>
  <w:style w:type="character" w:customStyle="1" w:styleId="AkapitzlistZnak">
    <w:name w:val="Akapit z listą Znak"/>
    <w:basedOn w:val="Domylnaczcionkaakapitu"/>
    <w:link w:val="Akapitzlist"/>
    <w:rsid w:val="005044D0"/>
    <w:rPr>
      <w:lang w:eastAsia="ar-SA"/>
    </w:rPr>
  </w:style>
  <w:style w:type="character" w:customStyle="1" w:styleId="Styl1Znak">
    <w:name w:val="Styl1 Znak"/>
    <w:basedOn w:val="AkapitzlistZnak"/>
    <w:link w:val="Styl1"/>
    <w:rsid w:val="005044D0"/>
    <w:rPr>
      <w:rFonts w:ascii="Calibri" w:hAnsi="Calibri" w:cs="Calibri"/>
      <w:b/>
      <w:bCs/>
      <w:spacing w:val="4"/>
      <w:sz w:val="32"/>
      <w:szCs w:val="32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3626AA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6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8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upnowysacz.praca.gov.pl/dokumenty-do-pobran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sz.praca.gov.pl/rynek-pracy/bazy-danych/klasyfikacja-zawodow-i-specjalnosci/wyszukiwarka-opisow-zawodo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z.praca.gov.pl/rynek-pracy/bazy-danych/klasyfikacja-zawodow-i-specjalnosci/wyszukiwarka-opisow-zawodo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up@sup.nowysacz.pl" TargetMode="External"/><Relationship Id="rId14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raca.gov.pl/eurzad/strona-glow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699E1-623C-47F8-9D08-A20B31A3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3732</Words>
  <Characters>22397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w_sup_e_09_01 Wniosek o zorganizowanie prac interwencyjnych</vt:lpstr>
    </vt:vector>
  </TitlesOfParts>
  <Company/>
  <LinksUpToDate>false</LinksUpToDate>
  <CharactersWithSpaces>26077</CharactersWithSpaces>
  <SharedDoc>false</SharedDoc>
  <HLinks>
    <vt:vector size="6" baseType="variant"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https://supnowysacz.praca.gov.pl/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organizowanie prac interwencyjnych</dc:title>
  <dc:subject/>
  <dc:creator>Renata Paschek</dc:creator>
  <cp:keywords/>
  <cp:lastModifiedBy>Piotr Gutowski</cp:lastModifiedBy>
  <cp:revision>9</cp:revision>
  <cp:lastPrinted>2025-06-13T07:17:00Z</cp:lastPrinted>
  <dcterms:created xsi:type="dcterms:W3CDTF">2025-06-23T08:44:00Z</dcterms:created>
  <dcterms:modified xsi:type="dcterms:W3CDTF">2025-06-24T10:23:00Z</dcterms:modified>
</cp:coreProperties>
</file>