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498" w:type="dxa"/>
        <w:tblLayout w:type="fixed"/>
        <w:tblLook w:val="0000" w:firstRow="0" w:lastRow="0" w:firstColumn="0" w:lastColumn="0" w:noHBand="0" w:noVBand="0"/>
        <w:tblDescription w:val="Tabela nagłówkowa. Zawiera: Logo urzędu logo CAZ, herb miasta Nowego Sącza oraz dane adresowe Sądeckiego Urzędu Pracy "/>
      </w:tblPr>
      <w:tblGrid>
        <w:gridCol w:w="1668"/>
        <w:gridCol w:w="6412"/>
        <w:gridCol w:w="1418"/>
      </w:tblGrid>
      <w:tr w:rsidR="00FB78C1" w:rsidRPr="00A83F21" w14:paraId="402A4CC4" w14:textId="77777777" w:rsidTr="00867F93">
        <w:trPr>
          <w:cantSplit/>
        </w:trPr>
        <w:tc>
          <w:tcPr>
            <w:tcW w:w="1668" w:type="dxa"/>
            <w:tcBorders>
              <w:bottom w:val="thinThickMediumGap" w:sz="24" w:space="0" w:color="auto"/>
            </w:tcBorders>
            <w:shd w:val="clear" w:color="auto" w:fill="auto"/>
          </w:tcPr>
          <w:p w14:paraId="7BDC0D65" w14:textId="77777777" w:rsidR="00FB78C1" w:rsidRPr="00A83F21" w:rsidRDefault="00FB78C1" w:rsidP="008B671F">
            <w:pPr>
              <w:suppressAutoHyphens/>
              <w:snapToGrid w:val="0"/>
              <w:spacing w:before="360" w:line="240" w:lineRule="auto"/>
              <w:ind w:left="0" w:firstLine="0"/>
            </w:pPr>
            <w:r w:rsidRPr="00A83F21">
              <w:rPr>
                <w:noProof/>
                <w:lang w:eastAsia="pl-PL"/>
              </w:rPr>
              <w:drawing>
                <wp:inline distT="0" distB="0" distL="0" distR="0" wp14:anchorId="31CFC6CF" wp14:editId="0B0AB13E">
                  <wp:extent cx="922020" cy="556895"/>
                  <wp:effectExtent l="0" t="0" r="0" b="0"/>
                  <wp:docPr id="252319209" name="Obraz 252319209" descr="Logo Publicznych Służb Zatrudnienia.&#10;Logo Publicznych Służb Zatrudnienia zbudowane jest z trzech czarnych przenikających się prostokątów pochylonych w prawą stronę zielonej strzałki skierowanej w prawą stronę oraz czarnego napisu Urząd Pracy umiejscowionego poniżej elementów graficzny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Logo Publicznych Służb Zatrudnienia.&#10;Logo Publicznych Służb Zatrudnienia zbudowane jest z trzech czarnych przenikających się prostokątów pochylonych w prawą stronę zielonej strzałki skierowanej w prawą stronę oraz czarnego napisu Urząd Pracy umiejscowionego poniżej elementów graficznych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FAD6B9" w14:textId="77777777" w:rsidR="00FB78C1" w:rsidRPr="00A83F21" w:rsidRDefault="00FB78C1" w:rsidP="008B671F">
            <w:pPr>
              <w:suppressAutoHyphens/>
              <w:snapToGrid w:val="0"/>
              <w:spacing w:line="240" w:lineRule="auto"/>
              <w:ind w:left="0" w:firstLine="0"/>
            </w:pPr>
          </w:p>
        </w:tc>
        <w:tc>
          <w:tcPr>
            <w:tcW w:w="6412" w:type="dxa"/>
            <w:tcBorders>
              <w:bottom w:val="thinThickMediumGap" w:sz="24" w:space="0" w:color="auto"/>
            </w:tcBorders>
            <w:shd w:val="clear" w:color="auto" w:fill="auto"/>
          </w:tcPr>
          <w:p w14:paraId="090C5AF1" w14:textId="77777777" w:rsidR="00FB78C1" w:rsidRPr="00A83F21" w:rsidRDefault="00FB78C1" w:rsidP="008B671F">
            <w:pPr>
              <w:tabs>
                <w:tab w:val="center" w:pos="3040"/>
                <w:tab w:val="left" w:pos="4820"/>
              </w:tabs>
              <w:suppressAutoHyphens/>
              <w:ind w:left="0" w:firstLine="0"/>
              <w:rPr>
                <w:rFonts w:ascii="Calibri" w:hAnsi="Calibri" w:cs="Calibri"/>
                <w:b/>
                <w:color w:val="111111"/>
              </w:rPr>
            </w:pPr>
            <w:r w:rsidRPr="00A83F21">
              <w:rPr>
                <w:rFonts w:ascii="Calibri" w:hAnsi="Calibri" w:cs="Calibri"/>
                <w:b/>
                <w:color w:val="111111"/>
              </w:rPr>
              <w:tab/>
            </w:r>
            <w:r w:rsidRPr="00A83F21">
              <w:rPr>
                <w:noProof/>
                <w:lang w:eastAsia="pl-PL"/>
              </w:rPr>
              <w:drawing>
                <wp:inline distT="0" distB="0" distL="0" distR="0" wp14:anchorId="343E5A49" wp14:editId="571A764A">
                  <wp:extent cx="1198880" cy="629920"/>
                  <wp:effectExtent l="0" t="0" r="0" b="0"/>
                  <wp:docPr id="1398037042" name="Obraz 1398037042" descr="Logo - Centrum Aktywizacji Zawodowej Sądeckiego Urzędu Pracy.&#10;Logo CAZ Zbudowane jest z napisu Centrum Aktywizacji Zawodowej Sądeckiego Urzędu Pracy o eliptycznym kształcie na białym tle otaczającym trzy literowy skrót CAZ w kolorze czarno niebieskim i biały napis SUP Nowy Sącz na niebieskim prostokąci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Logo - Centrum Aktywizacji Zawodowej Sądeckiego Urzędu Pracy.&#10;Logo CAZ Zbudowane jest z napisu Centrum Aktywizacji Zawodowej Sądeckiego Urzędu Pracy o eliptycznym kształcie na białym tle otaczającym trzy literowy skrót CAZ w kolorze czarno niebieskim i biały napis SUP Nowy Sącz na niebieskim prostokąci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35" t="-1190" r="-635" b="-11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880" cy="629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99B2BA" w14:textId="77777777" w:rsidR="00867F93" w:rsidRPr="00E34B92" w:rsidRDefault="00867F93" w:rsidP="00867F93">
            <w:pPr>
              <w:tabs>
                <w:tab w:val="center" w:pos="2898"/>
              </w:tabs>
              <w:rPr>
                <w:rFonts w:asciiTheme="minorHAnsi" w:hAnsiTheme="minorHAnsi" w:cstheme="minorHAnsi"/>
                <w:b/>
                <w:smallCaps/>
                <w:color w:val="111111"/>
                <w:sz w:val="22"/>
                <w:szCs w:val="22"/>
              </w:rPr>
            </w:pPr>
            <w:r w:rsidRPr="00E34B92">
              <w:rPr>
                <w:rFonts w:asciiTheme="minorHAnsi" w:hAnsiTheme="minorHAnsi" w:cstheme="minorHAnsi"/>
                <w:b/>
                <w:color w:val="111111"/>
              </w:rPr>
              <w:t xml:space="preserve">SĄDECKI URZĄD PRACY, 33-300 </w:t>
            </w:r>
            <w:r w:rsidRPr="00E34B92">
              <w:rPr>
                <w:rFonts w:asciiTheme="minorHAnsi" w:hAnsiTheme="minorHAnsi" w:cstheme="minorHAnsi"/>
                <w:b/>
                <w:smallCaps/>
                <w:color w:val="111111"/>
              </w:rPr>
              <w:t>Nowy Sącz, ul. Zielona 55</w:t>
            </w:r>
          </w:p>
          <w:p w14:paraId="436A4A89" w14:textId="77777777" w:rsidR="00867F93" w:rsidRPr="00E34B92" w:rsidRDefault="00867F93" w:rsidP="00867F93">
            <w:pPr>
              <w:tabs>
                <w:tab w:val="center" w:pos="2898"/>
                <w:tab w:val="center" w:pos="3184"/>
              </w:tabs>
              <w:ind w:left="-75" w:firstLine="21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4B92"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  <w:tab/>
            </w:r>
            <w:r w:rsidRPr="00E34B92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tel. sekretariat</w:t>
            </w:r>
            <w:r w:rsidRPr="00E34B92"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  <w:t xml:space="preserve">: 18 44 89 282 </w:t>
            </w:r>
            <w:r w:rsidRPr="00E34B92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informacja</w:t>
            </w:r>
            <w:r w:rsidRPr="00E34B92"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  <w:t xml:space="preserve">: </w:t>
            </w:r>
            <w:r w:rsidRPr="00E34B92">
              <w:rPr>
                <w:rFonts w:asciiTheme="minorHAnsi" w:hAnsiTheme="minorHAnsi" w:cstheme="minorHAnsi"/>
                <w:bCs/>
                <w:sz w:val="22"/>
                <w:szCs w:val="22"/>
              </w:rPr>
              <w:t>18 44 89 265, 44 89 312</w:t>
            </w:r>
          </w:p>
          <w:p w14:paraId="5FBA2FC0" w14:textId="77777777" w:rsidR="00867F93" w:rsidRPr="00E34B92" w:rsidRDefault="00867F93" w:rsidP="00867F93">
            <w:pPr>
              <w:tabs>
                <w:tab w:val="center" w:pos="2898"/>
                <w:tab w:val="center" w:pos="3184"/>
              </w:tabs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34B92">
              <w:rPr>
                <w:rFonts w:asciiTheme="minorHAnsi" w:hAnsiTheme="minorHAnsi" w:cstheme="minorHAnsi"/>
                <w:b/>
                <w:smallCaps/>
                <w:color w:val="000000"/>
                <w:sz w:val="22"/>
                <w:szCs w:val="22"/>
              </w:rPr>
              <w:tab/>
              <w:t>fax</w:t>
            </w:r>
            <w:r w:rsidRPr="00E34B92">
              <w:rPr>
                <w:rFonts w:asciiTheme="minorHAnsi" w:hAnsiTheme="minorHAnsi" w:cstheme="minorHAnsi"/>
                <w:bCs/>
                <w:smallCaps/>
                <w:color w:val="000000"/>
                <w:sz w:val="22"/>
                <w:szCs w:val="22"/>
              </w:rPr>
              <w:t>: 18 44 89 313</w:t>
            </w:r>
            <w:r w:rsidRPr="00E34B9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mallCaps/>
                <w:color w:val="000000"/>
                <w:sz w:val="22"/>
                <w:szCs w:val="22"/>
              </w:rPr>
              <w:t>e</w:t>
            </w:r>
            <w:r w:rsidRPr="00E34B92">
              <w:rPr>
                <w:rFonts w:asciiTheme="minorHAnsi" w:hAnsiTheme="minorHAnsi" w:cstheme="minorHAnsi"/>
                <w:b/>
                <w:smallCaps/>
                <w:color w:val="000000"/>
                <w:sz w:val="22"/>
                <w:szCs w:val="22"/>
              </w:rPr>
              <w:t>-m</w:t>
            </w:r>
            <w:r>
              <w:rPr>
                <w:rFonts w:asciiTheme="minorHAnsi" w:hAnsiTheme="minorHAnsi" w:cstheme="minorHAnsi"/>
                <w:b/>
                <w:smallCaps/>
                <w:color w:val="000000"/>
                <w:sz w:val="22"/>
                <w:szCs w:val="22"/>
              </w:rPr>
              <w:t>ail</w:t>
            </w:r>
            <w:r w:rsidRPr="00E34B92">
              <w:rPr>
                <w:rFonts w:asciiTheme="minorHAnsi" w:hAnsiTheme="minorHAnsi" w:cstheme="minorHAnsi"/>
                <w:bCs/>
                <w:smallCaps/>
                <w:color w:val="000000"/>
                <w:sz w:val="22"/>
                <w:szCs w:val="22"/>
              </w:rPr>
              <w:t xml:space="preserve">: </w:t>
            </w:r>
            <w:hyperlink r:id="rId10" w:history="1">
              <w:r w:rsidRPr="003C62AA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sup@sup.nowysacz.pl</w:t>
              </w:r>
            </w:hyperlink>
          </w:p>
          <w:p w14:paraId="32F98B9A" w14:textId="04C6CB9E" w:rsidR="00FB78C1" w:rsidRPr="00A83F21" w:rsidRDefault="00867F93" w:rsidP="00867F93">
            <w:pPr>
              <w:tabs>
                <w:tab w:val="center" w:pos="2898"/>
                <w:tab w:val="center" w:pos="3184"/>
              </w:tabs>
              <w:suppressAutoHyphens/>
              <w:spacing w:line="240" w:lineRule="auto"/>
              <w:ind w:left="0" w:firstLine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E34B9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9142D6">
              <w:rPr>
                <w:rFonts w:asciiTheme="minorHAnsi" w:hAnsiTheme="minorHAnsi" w:cstheme="minorHAnsi"/>
                <w:b/>
                <w:bCs/>
                <w:smallCaps/>
                <w:kern w:val="22"/>
                <w:sz w:val="22"/>
                <w:szCs w:val="22"/>
              </w:rPr>
              <w:t>e-Doręczenia</w:t>
            </w:r>
            <w:r w:rsidRPr="009142D6">
              <w:rPr>
                <w:rFonts w:asciiTheme="minorHAnsi" w:hAnsiTheme="minorHAnsi" w:cstheme="minorHAnsi"/>
                <w:sz w:val="22"/>
                <w:szCs w:val="22"/>
              </w:rPr>
              <w:t>: AE:PL-65950-89978-VDRHB-25</w:t>
            </w:r>
          </w:p>
        </w:tc>
        <w:tc>
          <w:tcPr>
            <w:tcW w:w="1418" w:type="dxa"/>
            <w:tcBorders>
              <w:bottom w:val="thinThickMediumGap" w:sz="24" w:space="0" w:color="auto"/>
            </w:tcBorders>
            <w:shd w:val="clear" w:color="auto" w:fill="auto"/>
          </w:tcPr>
          <w:p w14:paraId="2A6D5A34" w14:textId="77777777" w:rsidR="00FB78C1" w:rsidRPr="00A83F21" w:rsidRDefault="00FB78C1" w:rsidP="008B671F">
            <w:pPr>
              <w:suppressAutoHyphens/>
              <w:snapToGrid w:val="0"/>
              <w:spacing w:before="360" w:line="240" w:lineRule="auto"/>
              <w:ind w:left="0" w:firstLine="0"/>
            </w:pPr>
            <w:r w:rsidRPr="00A83F21">
              <w:rPr>
                <w:noProof/>
                <w:lang w:eastAsia="pl-PL"/>
              </w:rPr>
              <w:drawing>
                <wp:inline distT="0" distB="0" distL="0" distR="0" wp14:anchorId="2D38D192" wp14:editId="77CC9BF6">
                  <wp:extent cx="749935" cy="817245"/>
                  <wp:effectExtent l="0" t="0" r="0" b="1905"/>
                  <wp:docPr id="1258440040" name="Obraz 1258440040" descr="Herb Miasta Nowy Sącz. Herb przedstawia w niebieskim polu postać świętej Małgorzaty, stojącej na grzbiecie zielonego smoka. Święta Małgorzata ubrana jest w białą suknię ze złotym paskiem, a na ramiona ma zarzuconą czerwoną pelerynę, spiętą na piersiach złotą spinką. Jej głowę zdobi złota korona i nimb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 descr="Herb Miasta Nowy Sącz. Herb przedstawia w niebieskim polu postać świętej Małgorzaty, stojącej na grzbiecie zielonego smoka. Święta Małgorzata ubrana jest w białą suknię ze złotym paskiem, a na ramiona ma zarzuconą czerwoną pelerynę, spiętą na piersiach złotą spinką. Jej głowę zdobi złota korona i nimb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EC592B" w14:textId="77777777" w:rsidR="00832673" w:rsidRDefault="00832673" w:rsidP="00507B70">
      <w:pPr>
        <w:tabs>
          <w:tab w:val="center" w:leader="dot" w:pos="3402"/>
          <w:tab w:val="left" w:pos="6237"/>
          <w:tab w:val="center" w:leader="dot" w:pos="9639"/>
        </w:tabs>
        <w:spacing w:before="360" w:after="120" w:line="276" w:lineRule="auto"/>
        <w:ind w:left="142" w:firstLine="28"/>
        <w:rPr>
          <w:rFonts w:ascii="Calibri" w:hAnsi="Calibri"/>
        </w:rPr>
      </w:pPr>
      <w:r>
        <w:rPr>
          <w:rFonts w:ascii="Calibri" w:hAnsi="Calibri"/>
        </w:rPr>
        <w:tab/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2925CFD1" w14:textId="77777777" w:rsidR="00832673" w:rsidRPr="00C96B7A" w:rsidRDefault="00832673" w:rsidP="00507B70">
      <w:pPr>
        <w:tabs>
          <w:tab w:val="right" w:pos="6237"/>
          <w:tab w:val="right" w:pos="9072"/>
        </w:tabs>
        <w:spacing w:before="120" w:after="120" w:line="276" w:lineRule="auto"/>
        <w:ind w:left="567"/>
        <w:rPr>
          <w:rFonts w:ascii="Calibri" w:hAnsi="Calibri" w:cs="Calibri"/>
          <w:kern w:val="0"/>
          <w:szCs w:val="22"/>
          <w:lang w:eastAsia="pl-PL"/>
        </w:rPr>
      </w:pPr>
      <w:r w:rsidRPr="0006598A">
        <w:rPr>
          <w:rFonts w:ascii="Calibri" w:hAnsi="Calibri"/>
        </w:rPr>
        <w:t>Pieczątka firmowa Wnioskodaw</w:t>
      </w:r>
      <w:r>
        <w:rPr>
          <w:rFonts w:ascii="Calibri" w:hAnsi="Calibri"/>
        </w:rPr>
        <w:t>cy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Miejscowość, data</w:t>
      </w:r>
    </w:p>
    <w:p w14:paraId="56ECFEF0" w14:textId="77777777" w:rsidR="00360487" w:rsidRPr="0006598A" w:rsidRDefault="00360487" w:rsidP="00963FDE">
      <w:pPr>
        <w:tabs>
          <w:tab w:val="left" w:pos="6096"/>
        </w:tabs>
        <w:spacing w:line="276" w:lineRule="auto"/>
        <w:ind w:left="6096"/>
        <w:rPr>
          <w:rFonts w:ascii="Calibri" w:hAnsi="Calibri"/>
          <w:b/>
          <w:sz w:val="32"/>
        </w:rPr>
      </w:pPr>
      <w:r w:rsidRPr="0006598A">
        <w:rPr>
          <w:rFonts w:ascii="Calibri" w:hAnsi="Calibri"/>
          <w:b/>
          <w:sz w:val="32"/>
        </w:rPr>
        <w:t>Sądecki Urząd Pracy</w:t>
      </w:r>
    </w:p>
    <w:p w14:paraId="5CFD2782" w14:textId="77777777" w:rsidR="00360487" w:rsidRPr="00C96B7A" w:rsidRDefault="00360487" w:rsidP="00963FDE">
      <w:pPr>
        <w:tabs>
          <w:tab w:val="left" w:pos="6096"/>
        </w:tabs>
        <w:spacing w:after="240" w:line="276" w:lineRule="auto"/>
        <w:ind w:left="6095"/>
        <w:rPr>
          <w:rFonts w:ascii="Calibri" w:hAnsi="Calibri"/>
          <w:b/>
          <w:sz w:val="32"/>
        </w:rPr>
      </w:pPr>
      <w:r w:rsidRPr="0006598A">
        <w:rPr>
          <w:rFonts w:ascii="Calibri" w:hAnsi="Calibri"/>
          <w:b/>
          <w:sz w:val="32"/>
        </w:rPr>
        <w:t>w Nowym Sączu</w:t>
      </w:r>
    </w:p>
    <w:p w14:paraId="4847CC51" w14:textId="62A2A4FA" w:rsidR="00360487" w:rsidRPr="00816069" w:rsidRDefault="004C7B37" w:rsidP="00654918">
      <w:pPr>
        <w:pStyle w:val="Nagwek1"/>
        <w:spacing w:before="320" w:after="240"/>
        <w:ind w:hanging="255"/>
        <w:jc w:val="left"/>
        <w:rPr>
          <w:rStyle w:val="Pogrubienie"/>
          <w:rFonts w:asciiTheme="minorHAnsi" w:hAnsiTheme="minorHAnsi" w:cstheme="minorHAnsi"/>
          <w:sz w:val="36"/>
          <w:szCs w:val="36"/>
          <w:lang w:val="pl-PL"/>
        </w:rPr>
      </w:pPr>
      <w:r w:rsidRPr="00C96B7A">
        <w:rPr>
          <w:rStyle w:val="Pogrubienie"/>
          <w:rFonts w:asciiTheme="minorHAnsi" w:hAnsiTheme="minorHAnsi" w:cstheme="minorHAnsi"/>
          <w:sz w:val="36"/>
          <w:szCs w:val="36"/>
        </w:rPr>
        <w:t xml:space="preserve">Wniosek o zorganizowanie </w:t>
      </w:r>
      <w:r w:rsidR="00816069">
        <w:rPr>
          <w:rStyle w:val="Pogrubienie"/>
          <w:rFonts w:asciiTheme="minorHAnsi" w:hAnsiTheme="minorHAnsi" w:cstheme="minorHAnsi"/>
          <w:sz w:val="36"/>
          <w:szCs w:val="36"/>
          <w:lang w:val="pl-PL"/>
        </w:rPr>
        <w:t>stażu</w:t>
      </w:r>
    </w:p>
    <w:p w14:paraId="1DD3E177" w14:textId="6AB4F4D8" w:rsidR="00360487" w:rsidRPr="00816069" w:rsidRDefault="00816069" w:rsidP="00654918">
      <w:pPr>
        <w:pStyle w:val="Tekstpodstawowy"/>
        <w:spacing w:after="120"/>
        <w:ind w:left="284" w:firstLine="0"/>
        <w:jc w:val="left"/>
        <w:rPr>
          <w:rFonts w:ascii="Calibri" w:hAnsi="Calibri"/>
          <w:szCs w:val="24"/>
        </w:rPr>
      </w:pPr>
      <w:r w:rsidRPr="00816069">
        <w:rPr>
          <w:rFonts w:ascii="Calibri" w:hAnsi="Calibri"/>
          <w:szCs w:val="24"/>
        </w:rPr>
        <w:t>na podstawie art. 53, art. 61aa ustawy z dnia 20 kwietnia 2004 r. o promocji zatrudnienia</w:t>
      </w:r>
      <w:r>
        <w:rPr>
          <w:rFonts w:ascii="Calibri" w:hAnsi="Calibri"/>
          <w:szCs w:val="24"/>
          <w:lang w:val="pl-PL"/>
        </w:rPr>
        <w:t xml:space="preserve"> </w:t>
      </w:r>
      <w:r>
        <w:rPr>
          <w:rFonts w:ascii="Calibri" w:hAnsi="Calibri"/>
          <w:szCs w:val="24"/>
        </w:rPr>
        <w:t>i</w:t>
      </w:r>
      <w:r>
        <w:rPr>
          <w:rFonts w:ascii="Calibri" w:hAnsi="Calibri"/>
          <w:szCs w:val="24"/>
          <w:lang w:val="pl-PL"/>
        </w:rPr>
        <w:t> </w:t>
      </w:r>
      <w:r w:rsidRPr="00816069">
        <w:rPr>
          <w:rFonts w:ascii="Calibri" w:hAnsi="Calibri"/>
          <w:szCs w:val="24"/>
        </w:rPr>
        <w:t>instytucjach rynku pracy oraz rozporządzenia Ministra Pracy i Polityk</w:t>
      </w:r>
      <w:r>
        <w:rPr>
          <w:rFonts w:ascii="Calibri" w:hAnsi="Calibri"/>
          <w:szCs w:val="24"/>
        </w:rPr>
        <w:t>i Społecznej z dnia 20</w:t>
      </w:r>
      <w:r>
        <w:rPr>
          <w:rFonts w:ascii="Calibri" w:hAnsi="Calibri"/>
          <w:szCs w:val="24"/>
          <w:lang w:val="pl-PL"/>
        </w:rPr>
        <w:t> </w:t>
      </w:r>
      <w:r w:rsidRPr="00816069">
        <w:rPr>
          <w:rFonts w:ascii="Calibri" w:hAnsi="Calibri"/>
          <w:szCs w:val="24"/>
        </w:rPr>
        <w:t>sierpnia 2009r. w sprawie szczegółowych warunków odbywania stażu przez bezrobotnych wnioskuję o zorganizowanie stażu i skierowanie osób zarejestrowanych w Sądeckim Urzędzie Pracy</w:t>
      </w:r>
      <w:r w:rsidR="00360487" w:rsidRPr="00816069">
        <w:rPr>
          <w:rFonts w:ascii="Calibri" w:hAnsi="Calibri"/>
          <w:szCs w:val="24"/>
        </w:rPr>
        <w:t>.</w:t>
      </w:r>
    </w:p>
    <w:p w14:paraId="1569B351" w14:textId="77777777" w:rsidR="005044D0" w:rsidRPr="005044D0" w:rsidRDefault="005044D0" w:rsidP="00CE4386">
      <w:pPr>
        <w:pStyle w:val="Styl1"/>
        <w:spacing w:after="120"/>
        <w:ind w:left="709" w:hanging="709"/>
      </w:pPr>
      <w:r w:rsidRPr="005044D0">
        <w:t>Dane dotyczące wnioskodawcy</w:t>
      </w:r>
    </w:p>
    <w:p w14:paraId="074EE642" w14:textId="29A4B5EE" w:rsidR="00360487" w:rsidRDefault="005044D0" w:rsidP="00BF36EA">
      <w:pPr>
        <w:numPr>
          <w:ilvl w:val="0"/>
          <w:numId w:val="5"/>
        </w:numPr>
        <w:tabs>
          <w:tab w:val="right" w:leader="dot" w:pos="9639"/>
        </w:tabs>
        <w:ind w:left="567" w:hanging="425"/>
        <w:rPr>
          <w:rFonts w:asciiTheme="minorHAnsi" w:hAnsiTheme="minorHAnsi" w:cstheme="minorHAnsi"/>
        </w:rPr>
      </w:pPr>
      <w:r w:rsidRPr="005044D0">
        <w:rPr>
          <w:rFonts w:asciiTheme="minorHAnsi" w:hAnsiTheme="minorHAnsi" w:cstheme="minorHAnsi"/>
        </w:rPr>
        <w:t>Pełna nazwa Wnioskodawcy:</w:t>
      </w:r>
      <w:r w:rsidR="00654918">
        <w:rPr>
          <w:rFonts w:asciiTheme="minorHAnsi" w:hAnsiTheme="minorHAnsi" w:cstheme="minorHAnsi"/>
        </w:rPr>
        <w:tab/>
      </w:r>
    </w:p>
    <w:p w14:paraId="682C8E5E" w14:textId="24C3E0B1" w:rsidR="00816069" w:rsidRPr="005044D0" w:rsidRDefault="00816069" w:rsidP="00816069">
      <w:pPr>
        <w:tabs>
          <w:tab w:val="right" w:leader="dot" w:pos="9639"/>
        </w:tabs>
        <w:ind w:left="567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65A58BFB" w14:textId="2EE42CE0" w:rsidR="00360487" w:rsidRPr="005044D0" w:rsidRDefault="00360487" w:rsidP="00BF36EA">
      <w:pPr>
        <w:numPr>
          <w:ilvl w:val="0"/>
          <w:numId w:val="5"/>
        </w:numPr>
        <w:tabs>
          <w:tab w:val="right" w:leader="dot" w:pos="9639"/>
        </w:tabs>
        <w:ind w:left="567" w:hanging="425"/>
        <w:rPr>
          <w:rFonts w:asciiTheme="minorHAnsi" w:hAnsiTheme="minorHAnsi" w:cstheme="minorHAnsi"/>
        </w:rPr>
      </w:pPr>
      <w:r w:rsidRPr="005044D0">
        <w:rPr>
          <w:rFonts w:asciiTheme="minorHAnsi" w:hAnsiTheme="minorHAnsi" w:cstheme="minorHAnsi"/>
        </w:rPr>
        <w:t>Adres siedziby</w:t>
      </w:r>
      <w:r w:rsidR="005044D0" w:rsidRPr="005044D0">
        <w:rPr>
          <w:rFonts w:asciiTheme="minorHAnsi" w:hAnsiTheme="minorHAnsi" w:cstheme="minorHAnsi"/>
        </w:rPr>
        <w:t>:</w:t>
      </w:r>
      <w:r w:rsidR="00654918">
        <w:rPr>
          <w:rFonts w:asciiTheme="minorHAnsi" w:hAnsiTheme="minorHAnsi" w:cstheme="minorHAnsi"/>
        </w:rPr>
        <w:tab/>
      </w:r>
    </w:p>
    <w:p w14:paraId="236BDFE4" w14:textId="029A56CF" w:rsidR="00654918" w:rsidRDefault="00360487" w:rsidP="00BF36EA">
      <w:pPr>
        <w:numPr>
          <w:ilvl w:val="0"/>
          <w:numId w:val="5"/>
        </w:numPr>
        <w:tabs>
          <w:tab w:val="right" w:leader="dot" w:pos="9639"/>
        </w:tabs>
        <w:ind w:left="567" w:hanging="425"/>
        <w:rPr>
          <w:rFonts w:asciiTheme="minorHAnsi" w:hAnsiTheme="minorHAnsi" w:cstheme="minorHAnsi"/>
        </w:rPr>
      </w:pPr>
      <w:r w:rsidRPr="00654918">
        <w:rPr>
          <w:rFonts w:asciiTheme="minorHAnsi" w:hAnsiTheme="minorHAnsi" w:cstheme="minorHAnsi"/>
        </w:rPr>
        <w:t>Miejsce prowadzenia działalności:</w:t>
      </w:r>
      <w:r w:rsidR="00654918">
        <w:rPr>
          <w:rFonts w:asciiTheme="minorHAnsi" w:hAnsiTheme="minorHAnsi" w:cstheme="minorHAnsi"/>
        </w:rPr>
        <w:tab/>
      </w:r>
    </w:p>
    <w:p w14:paraId="1A9EBCF8" w14:textId="26EAFF7A" w:rsidR="00360487" w:rsidRPr="00654918" w:rsidRDefault="00360487" w:rsidP="00BF36EA">
      <w:pPr>
        <w:numPr>
          <w:ilvl w:val="0"/>
          <w:numId w:val="5"/>
        </w:numPr>
        <w:tabs>
          <w:tab w:val="right" w:leader="dot" w:pos="9639"/>
        </w:tabs>
        <w:ind w:left="567" w:hanging="425"/>
        <w:rPr>
          <w:rFonts w:asciiTheme="minorHAnsi" w:hAnsiTheme="minorHAnsi" w:cstheme="minorHAnsi"/>
        </w:rPr>
      </w:pPr>
      <w:r w:rsidRPr="00654918">
        <w:rPr>
          <w:rFonts w:asciiTheme="minorHAnsi" w:hAnsiTheme="minorHAnsi" w:cstheme="minorHAnsi"/>
        </w:rPr>
        <w:t>Numer identyfikacyjny nadany w krajowym rejestrze urzędowym podmi</w:t>
      </w:r>
      <w:r w:rsidR="00654918">
        <w:rPr>
          <w:rFonts w:asciiTheme="minorHAnsi" w:hAnsiTheme="minorHAnsi" w:cstheme="minorHAnsi"/>
        </w:rPr>
        <w:t>otów gospodarki narodowej REGON:</w:t>
      </w:r>
      <w:r w:rsidR="00654918">
        <w:rPr>
          <w:rFonts w:asciiTheme="minorHAnsi" w:hAnsiTheme="minorHAnsi" w:cstheme="minorHAnsi"/>
        </w:rPr>
        <w:tab/>
      </w:r>
    </w:p>
    <w:p w14:paraId="41E05031" w14:textId="263EFA9E" w:rsidR="00360487" w:rsidRPr="005044D0" w:rsidRDefault="00360487" w:rsidP="00BF36EA">
      <w:pPr>
        <w:numPr>
          <w:ilvl w:val="0"/>
          <w:numId w:val="5"/>
        </w:numPr>
        <w:tabs>
          <w:tab w:val="right" w:leader="dot" w:pos="9639"/>
        </w:tabs>
        <w:ind w:left="567" w:hanging="425"/>
        <w:rPr>
          <w:rFonts w:asciiTheme="minorHAnsi" w:hAnsiTheme="minorHAnsi" w:cstheme="minorHAnsi"/>
        </w:rPr>
      </w:pPr>
      <w:r w:rsidRPr="005044D0">
        <w:rPr>
          <w:rFonts w:asciiTheme="minorHAnsi" w:hAnsiTheme="minorHAnsi" w:cstheme="minorHAnsi"/>
        </w:rPr>
        <w:t>Numer identyfikacji podatko</w:t>
      </w:r>
      <w:r w:rsidR="005044D0" w:rsidRPr="005044D0">
        <w:rPr>
          <w:rFonts w:asciiTheme="minorHAnsi" w:hAnsiTheme="minorHAnsi" w:cstheme="minorHAnsi"/>
        </w:rPr>
        <w:t xml:space="preserve">wej </w:t>
      </w:r>
      <w:r w:rsidR="004D1B34" w:rsidRPr="005044D0">
        <w:rPr>
          <w:rFonts w:asciiTheme="minorHAnsi" w:hAnsiTheme="minorHAnsi" w:cstheme="minorHAnsi"/>
        </w:rPr>
        <w:t>NIP, (jeżeli</w:t>
      </w:r>
      <w:r w:rsidR="005044D0" w:rsidRPr="005044D0">
        <w:rPr>
          <w:rFonts w:asciiTheme="minorHAnsi" w:hAnsiTheme="minorHAnsi" w:cstheme="minorHAnsi"/>
        </w:rPr>
        <w:t xml:space="preserve"> został nadany)</w:t>
      </w:r>
      <w:r w:rsidR="00654918">
        <w:rPr>
          <w:rFonts w:asciiTheme="minorHAnsi" w:hAnsiTheme="minorHAnsi" w:cstheme="minorHAnsi"/>
        </w:rPr>
        <w:t>:</w:t>
      </w:r>
      <w:r w:rsidR="00654918">
        <w:rPr>
          <w:rFonts w:asciiTheme="minorHAnsi" w:hAnsiTheme="minorHAnsi" w:cstheme="minorHAnsi"/>
        </w:rPr>
        <w:tab/>
      </w:r>
    </w:p>
    <w:p w14:paraId="119DA151" w14:textId="4C9230A0" w:rsidR="00360487" w:rsidRPr="005044D0" w:rsidRDefault="00360487" w:rsidP="00BF36EA">
      <w:pPr>
        <w:numPr>
          <w:ilvl w:val="0"/>
          <w:numId w:val="5"/>
        </w:numPr>
        <w:tabs>
          <w:tab w:val="right" w:leader="dot" w:pos="9639"/>
        </w:tabs>
        <w:ind w:left="567" w:hanging="425"/>
        <w:rPr>
          <w:rFonts w:asciiTheme="minorHAnsi" w:hAnsiTheme="minorHAnsi" w:cstheme="minorHAnsi"/>
        </w:rPr>
      </w:pPr>
      <w:r w:rsidRPr="005044D0">
        <w:rPr>
          <w:rFonts w:asciiTheme="minorHAnsi" w:hAnsiTheme="minorHAnsi" w:cstheme="minorHAnsi"/>
        </w:rPr>
        <w:t xml:space="preserve">Forma </w:t>
      </w:r>
      <w:proofErr w:type="spellStart"/>
      <w:r w:rsidRPr="005044D0">
        <w:rPr>
          <w:rFonts w:asciiTheme="minorHAnsi" w:hAnsiTheme="minorHAnsi" w:cstheme="minorHAnsi"/>
        </w:rPr>
        <w:t>organizacyjno</w:t>
      </w:r>
      <w:proofErr w:type="spellEnd"/>
      <w:r w:rsidRPr="005044D0">
        <w:rPr>
          <w:rFonts w:asciiTheme="minorHAnsi" w:hAnsiTheme="minorHAnsi" w:cstheme="minorHAnsi"/>
        </w:rPr>
        <w:t xml:space="preserve"> – prawna prowadzonej działalności</w:t>
      </w:r>
      <w:r w:rsidR="00654918">
        <w:rPr>
          <w:rFonts w:asciiTheme="minorHAnsi" w:hAnsiTheme="minorHAnsi" w:cstheme="minorHAnsi"/>
        </w:rPr>
        <w:t>:</w:t>
      </w:r>
      <w:r w:rsidR="00654918">
        <w:rPr>
          <w:rFonts w:asciiTheme="minorHAnsi" w:hAnsiTheme="minorHAnsi" w:cstheme="minorHAnsi"/>
        </w:rPr>
        <w:tab/>
      </w:r>
    </w:p>
    <w:p w14:paraId="0A8334B2" w14:textId="0A60A30B" w:rsidR="00360487" w:rsidRPr="005044D0" w:rsidRDefault="00654918" w:rsidP="00BF36EA">
      <w:pPr>
        <w:numPr>
          <w:ilvl w:val="0"/>
          <w:numId w:val="5"/>
        </w:numPr>
        <w:tabs>
          <w:tab w:val="right" w:leader="dot" w:pos="9639"/>
        </w:tabs>
        <w:ind w:left="567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Forma i stawka opodatkowania:</w:t>
      </w:r>
      <w:r>
        <w:rPr>
          <w:rFonts w:asciiTheme="minorHAnsi" w:hAnsiTheme="minorHAnsi" w:cstheme="minorHAnsi"/>
        </w:rPr>
        <w:tab/>
      </w:r>
    </w:p>
    <w:p w14:paraId="417B8D8F" w14:textId="7071E95C" w:rsidR="00816069" w:rsidRPr="008A68A3" w:rsidRDefault="00816069" w:rsidP="00BF36EA">
      <w:pPr>
        <w:numPr>
          <w:ilvl w:val="0"/>
          <w:numId w:val="5"/>
        </w:numPr>
        <w:tabs>
          <w:tab w:val="right" w:leader="dot" w:pos="9639"/>
        </w:tabs>
        <w:ind w:left="567" w:hanging="425"/>
        <w:rPr>
          <w:rFonts w:asciiTheme="minorHAnsi" w:hAnsiTheme="minorHAnsi" w:cstheme="minorHAnsi"/>
        </w:rPr>
      </w:pPr>
      <w:r w:rsidRPr="008A68A3">
        <w:rPr>
          <w:rFonts w:asciiTheme="minorHAnsi" w:hAnsiTheme="minorHAnsi" w:cstheme="minorHAnsi"/>
        </w:rPr>
        <w:t>Dane osoby up</w:t>
      </w:r>
      <w:r>
        <w:rPr>
          <w:rFonts w:asciiTheme="minorHAnsi" w:hAnsiTheme="minorHAnsi" w:cstheme="minorHAnsi"/>
        </w:rPr>
        <w:t>oważnionej do reprezentowania Wnioskodawcy</w:t>
      </w:r>
      <w:r w:rsidRPr="008A68A3">
        <w:rPr>
          <w:rFonts w:asciiTheme="minorHAnsi" w:hAnsiTheme="minorHAnsi" w:cstheme="minorHAnsi"/>
        </w:rPr>
        <w:t xml:space="preserve"> (imię i nazwisko, s</w:t>
      </w:r>
      <w:r>
        <w:rPr>
          <w:rFonts w:asciiTheme="minorHAnsi" w:hAnsiTheme="minorHAnsi" w:cstheme="minorHAnsi"/>
        </w:rPr>
        <w:t>tanowisko</w:t>
      </w:r>
      <w:r w:rsidRPr="008A68A3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26D46859" w14:textId="3AC9BFCB" w:rsidR="00360487" w:rsidRPr="008A68A3" w:rsidRDefault="00360487" w:rsidP="00BF36EA">
      <w:pPr>
        <w:numPr>
          <w:ilvl w:val="0"/>
          <w:numId w:val="5"/>
        </w:numPr>
        <w:tabs>
          <w:tab w:val="right" w:leader="dot" w:pos="9639"/>
        </w:tabs>
        <w:ind w:left="567" w:hanging="425"/>
        <w:rPr>
          <w:rFonts w:asciiTheme="minorHAnsi" w:hAnsiTheme="minorHAnsi" w:cstheme="minorHAnsi"/>
        </w:rPr>
      </w:pPr>
      <w:r w:rsidRPr="008A68A3">
        <w:rPr>
          <w:rFonts w:asciiTheme="minorHAnsi" w:hAnsiTheme="minorHAnsi" w:cstheme="minorHAnsi"/>
        </w:rPr>
        <w:t>Dane osoby uprawnionej do kontaktu (imię i nazwisko, stanowisko, telefon, e-mail)</w:t>
      </w:r>
      <w:r w:rsidR="00654918">
        <w:rPr>
          <w:rFonts w:asciiTheme="minorHAnsi" w:hAnsiTheme="minorHAnsi" w:cstheme="minorHAnsi"/>
        </w:rPr>
        <w:t>:</w:t>
      </w:r>
      <w:r w:rsidR="00654918">
        <w:rPr>
          <w:rFonts w:asciiTheme="minorHAnsi" w:hAnsiTheme="minorHAnsi" w:cstheme="minorHAnsi"/>
        </w:rPr>
        <w:tab/>
      </w:r>
      <w:r w:rsidR="00654918">
        <w:rPr>
          <w:rFonts w:asciiTheme="minorHAnsi" w:hAnsiTheme="minorHAnsi" w:cstheme="minorHAnsi"/>
        </w:rPr>
        <w:tab/>
      </w:r>
    </w:p>
    <w:p w14:paraId="0B391B3F" w14:textId="4F9F8D90" w:rsidR="008A68A3" w:rsidRDefault="004C7B37" w:rsidP="00CE4386">
      <w:pPr>
        <w:pStyle w:val="Styl1"/>
        <w:spacing w:after="120"/>
        <w:ind w:left="709" w:hanging="709"/>
      </w:pPr>
      <w:r w:rsidRPr="004474FE">
        <w:lastRenderedPageBreak/>
        <w:t>Dane</w:t>
      </w:r>
      <w:r>
        <w:t xml:space="preserve"> dotyczące </w:t>
      </w:r>
      <w:r w:rsidR="00816069">
        <w:t> organizacji</w:t>
      </w:r>
      <w:r>
        <w:t xml:space="preserve"> </w:t>
      </w:r>
      <w:r w:rsidRPr="008A68A3">
        <w:t>miejsc</w:t>
      </w:r>
      <w:r w:rsidR="00816069">
        <w:t>a</w:t>
      </w:r>
      <w:r w:rsidRPr="008A68A3">
        <w:t xml:space="preserve"> </w:t>
      </w:r>
      <w:r w:rsidR="00816069">
        <w:t>stażu</w:t>
      </w:r>
      <w:r w:rsidRPr="008A68A3">
        <w:t>:</w:t>
      </w:r>
    </w:p>
    <w:p w14:paraId="442F71F0" w14:textId="4EA3CA68" w:rsidR="00225E24" w:rsidRDefault="00DB48C6" w:rsidP="00BF36EA">
      <w:pPr>
        <w:pStyle w:val="Akapitzlist"/>
        <w:keepNext/>
        <w:numPr>
          <w:ilvl w:val="0"/>
          <w:numId w:val="11"/>
        </w:numPr>
        <w:tabs>
          <w:tab w:val="right" w:leader="dot" w:pos="9639"/>
        </w:tabs>
        <w:ind w:left="851" w:hanging="284"/>
        <w:contextualSpacing/>
        <w:outlineLvl w:val="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Wnioskuję</w:t>
      </w:r>
      <w:r w:rsidR="00225E24" w:rsidRPr="00E64FFE">
        <w:rPr>
          <w:rFonts w:asciiTheme="minorHAnsi" w:hAnsiTheme="minorHAnsi" w:cstheme="minorHAnsi"/>
          <w:b/>
          <w:sz w:val="24"/>
          <w:szCs w:val="24"/>
        </w:rPr>
        <w:t xml:space="preserve"> o zorganizowanie stażu dla </w:t>
      </w:r>
      <w:r w:rsidR="00225E24">
        <w:rPr>
          <w:rFonts w:asciiTheme="minorHAnsi" w:hAnsiTheme="minorHAnsi" w:cstheme="minorHAnsi"/>
          <w:b/>
          <w:sz w:val="24"/>
          <w:szCs w:val="24"/>
        </w:rPr>
        <w:tab/>
      </w:r>
      <w:r w:rsidR="00225E24" w:rsidRPr="00E64FFE">
        <w:rPr>
          <w:rFonts w:asciiTheme="minorHAnsi" w:hAnsiTheme="minorHAnsi" w:cstheme="minorHAnsi"/>
          <w:b/>
          <w:sz w:val="24"/>
          <w:szCs w:val="24"/>
        </w:rPr>
        <w:t xml:space="preserve"> osób</w:t>
      </w:r>
    </w:p>
    <w:p w14:paraId="185A7348" w14:textId="342AD491" w:rsidR="00360487" w:rsidRPr="00E64FFE" w:rsidRDefault="00225E24" w:rsidP="00BF36EA">
      <w:pPr>
        <w:pStyle w:val="Akapitzlist"/>
        <w:keepNext/>
        <w:numPr>
          <w:ilvl w:val="0"/>
          <w:numId w:val="11"/>
        </w:numPr>
        <w:tabs>
          <w:tab w:val="right" w:leader="dot" w:pos="9639"/>
        </w:tabs>
        <w:ind w:left="851" w:hanging="284"/>
        <w:contextualSpacing/>
        <w:outlineLvl w:val="2"/>
        <w:rPr>
          <w:rFonts w:asciiTheme="minorHAnsi" w:hAnsiTheme="minorHAnsi" w:cstheme="minorHAnsi"/>
          <w:b/>
          <w:sz w:val="24"/>
          <w:szCs w:val="24"/>
        </w:rPr>
      </w:pPr>
      <w:r w:rsidRPr="00225E24">
        <w:rPr>
          <w:rFonts w:asciiTheme="minorHAnsi" w:hAnsiTheme="minorHAnsi" w:cstheme="minorHAnsi"/>
          <w:b/>
          <w:sz w:val="24"/>
          <w:szCs w:val="24"/>
        </w:rPr>
        <w:t>Warunki odbywania stażu</w:t>
      </w:r>
      <w:r w:rsidR="00816069" w:rsidRPr="00E64FFE">
        <w:rPr>
          <w:rFonts w:asciiTheme="minorHAnsi" w:hAnsiTheme="minorHAnsi" w:cstheme="minorHAnsi"/>
          <w:b/>
          <w:sz w:val="24"/>
          <w:szCs w:val="24"/>
        </w:rPr>
        <w:t>.</w:t>
      </w:r>
    </w:p>
    <w:tbl>
      <w:tblPr>
        <w:tblW w:w="976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1E0" w:firstRow="1" w:lastRow="1" w:firstColumn="1" w:lastColumn="1" w:noHBand="0" w:noVBand="0"/>
        <w:tblCaption w:val="Warunki odbywania stażu"/>
        <w:tblDescription w:val="uzupełnić o dane dotyczące  planowanego stanowiska"/>
      </w:tblPr>
      <w:tblGrid>
        <w:gridCol w:w="3685"/>
        <w:gridCol w:w="3042"/>
        <w:gridCol w:w="3042"/>
      </w:tblGrid>
      <w:tr w:rsidR="00360487" w:rsidRPr="0006598A" w14:paraId="45F69614" w14:textId="77777777" w:rsidTr="00225493">
        <w:trPr>
          <w:cantSplit/>
          <w:trHeight w:val="23"/>
          <w:tblHeader/>
        </w:trPr>
        <w:tc>
          <w:tcPr>
            <w:tcW w:w="3685" w:type="dxa"/>
            <w:shd w:val="clear" w:color="auto" w:fill="auto"/>
          </w:tcPr>
          <w:p w14:paraId="61055E2E" w14:textId="543AD3A2" w:rsidR="00F9501B" w:rsidRPr="00F9501B" w:rsidRDefault="00225E24" w:rsidP="00225E24">
            <w:pPr>
              <w:pStyle w:val="Zawartotabeli"/>
              <w:snapToGrid w:val="0"/>
              <w:ind w:left="26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="000F5C49">
              <w:rPr>
                <w:rFonts w:asciiTheme="minorHAnsi" w:hAnsiTheme="minorHAnsi" w:cstheme="minorHAnsi"/>
                <w:sz w:val="24"/>
                <w:szCs w:val="24"/>
              </w:rPr>
              <w:t xml:space="preserve">yszczególnienie /opis stanowiska </w:t>
            </w:r>
          </w:p>
        </w:tc>
        <w:tc>
          <w:tcPr>
            <w:tcW w:w="3042" w:type="dxa"/>
            <w:shd w:val="clear" w:color="auto" w:fill="auto"/>
          </w:tcPr>
          <w:p w14:paraId="294C16C9" w14:textId="77777777" w:rsidR="00360487" w:rsidRPr="00F9501B" w:rsidRDefault="00360487" w:rsidP="00542A76">
            <w:pPr>
              <w:pStyle w:val="Zawartotabeli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9501B">
              <w:rPr>
                <w:rFonts w:asciiTheme="minorHAnsi" w:hAnsiTheme="minorHAnsi" w:cstheme="minorHAnsi"/>
                <w:sz w:val="24"/>
                <w:szCs w:val="24"/>
              </w:rPr>
              <w:t>STANOWISKO I</w:t>
            </w:r>
          </w:p>
        </w:tc>
        <w:tc>
          <w:tcPr>
            <w:tcW w:w="3042" w:type="dxa"/>
            <w:shd w:val="clear" w:color="auto" w:fill="auto"/>
          </w:tcPr>
          <w:p w14:paraId="5DBD65C8" w14:textId="77777777" w:rsidR="00360487" w:rsidRPr="00F9501B" w:rsidRDefault="00360487" w:rsidP="00542A76">
            <w:pPr>
              <w:pStyle w:val="Zawartotabeli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9501B">
              <w:rPr>
                <w:rFonts w:asciiTheme="minorHAnsi" w:hAnsiTheme="minorHAnsi" w:cstheme="minorHAnsi"/>
                <w:sz w:val="24"/>
                <w:szCs w:val="24"/>
              </w:rPr>
              <w:t>STANOWISKO II</w:t>
            </w:r>
          </w:p>
        </w:tc>
      </w:tr>
      <w:tr w:rsidR="00360487" w:rsidRPr="0006598A" w14:paraId="77726C91" w14:textId="77777777" w:rsidTr="00542A76">
        <w:trPr>
          <w:cantSplit/>
          <w:trHeight w:val="23"/>
        </w:trPr>
        <w:tc>
          <w:tcPr>
            <w:tcW w:w="3685" w:type="dxa"/>
            <w:shd w:val="clear" w:color="auto" w:fill="auto"/>
          </w:tcPr>
          <w:p w14:paraId="5253B75E" w14:textId="453E8290" w:rsidR="00360487" w:rsidRPr="00F9501B" w:rsidRDefault="00816069" w:rsidP="00FA40CB">
            <w:pPr>
              <w:pStyle w:val="Zawartotabeli"/>
              <w:spacing w:line="276" w:lineRule="auto"/>
              <w:ind w:left="26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D60A33">
              <w:rPr>
                <w:rFonts w:ascii="Calibri" w:hAnsi="Calibri"/>
                <w:kern w:val="0"/>
                <w:sz w:val="24"/>
                <w:szCs w:val="24"/>
              </w:rPr>
              <w:t xml:space="preserve">Nazwa zawodu </w:t>
            </w:r>
            <w:r>
              <w:rPr>
                <w:rFonts w:ascii="Calibri" w:hAnsi="Calibri"/>
                <w:kern w:val="0"/>
                <w:sz w:val="24"/>
                <w:szCs w:val="24"/>
              </w:rPr>
              <w:t>(</w:t>
            </w:r>
            <w:r w:rsidR="00DF3121" w:rsidRPr="00D60A33">
              <w:rPr>
                <w:rFonts w:ascii="Calibri" w:hAnsi="Calibri"/>
                <w:kern w:val="0"/>
                <w:sz w:val="24"/>
                <w:szCs w:val="24"/>
              </w:rPr>
              <w:t>zgodnie z klasyfikacją zawodów</w:t>
            </w:r>
            <w:r w:rsidR="00DF3121">
              <w:rPr>
                <w:rFonts w:ascii="Calibri" w:hAnsi="Calibri"/>
                <w:kern w:val="0"/>
                <w:sz w:val="24"/>
                <w:szCs w:val="24"/>
              </w:rPr>
              <w:t xml:space="preserve"> dostępną w wyszukiwarce opisów zawodów</w:t>
            </w:r>
            <w:r w:rsidR="00A04134">
              <w:rPr>
                <w:rFonts w:ascii="Calibri" w:hAnsi="Calibri"/>
                <w:kern w:val="0"/>
                <w:sz w:val="24"/>
                <w:szCs w:val="24"/>
              </w:rPr>
              <w:t xml:space="preserve"> </w:t>
            </w:r>
            <w:r w:rsidR="00A04134" w:rsidRPr="00A04134">
              <w:rPr>
                <w:rStyle w:val="Odwoanieprzypisudolnego"/>
                <w:rFonts w:ascii="Calibri" w:hAnsi="Calibri"/>
                <w:b/>
                <w:bCs/>
                <w:kern w:val="0"/>
                <w:sz w:val="24"/>
                <w:szCs w:val="24"/>
              </w:rPr>
              <w:footnoteReference w:id="1"/>
            </w:r>
            <w:r w:rsidR="00DF3121" w:rsidRPr="0070650D">
              <w:rPr>
                <w:rFonts w:ascii="Calibri" w:hAnsi="Calibri"/>
                <w:kern w:val="0"/>
                <w:sz w:val="24"/>
                <w:szCs w:val="24"/>
              </w:rPr>
              <w:t>)</w:t>
            </w:r>
          </w:p>
        </w:tc>
        <w:tc>
          <w:tcPr>
            <w:tcW w:w="3042" w:type="dxa"/>
            <w:shd w:val="clear" w:color="auto" w:fill="auto"/>
          </w:tcPr>
          <w:p w14:paraId="6D87C660" w14:textId="77777777" w:rsidR="00360487" w:rsidRPr="00F9501B" w:rsidRDefault="00360487" w:rsidP="004A4BE0">
            <w:pPr>
              <w:spacing w:line="276" w:lineRule="auto"/>
              <w:ind w:left="162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3042" w:type="dxa"/>
            <w:shd w:val="clear" w:color="auto" w:fill="auto"/>
          </w:tcPr>
          <w:p w14:paraId="0CD2361B" w14:textId="77777777" w:rsidR="00360487" w:rsidRPr="00F9501B" w:rsidRDefault="00360487" w:rsidP="004A4BE0">
            <w:pPr>
              <w:pStyle w:val="Zawartotabeli"/>
              <w:snapToGrid w:val="0"/>
              <w:spacing w:line="276" w:lineRule="auto"/>
              <w:ind w:left="162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60487" w:rsidRPr="0006598A" w14:paraId="05BB28BF" w14:textId="77777777" w:rsidTr="00542A76">
        <w:trPr>
          <w:cantSplit/>
          <w:trHeight w:val="23"/>
        </w:trPr>
        <w:tc>
          <w:tcPr>
            <w:tcW w:w="3685" w:type="dxa"/>
            <w:shd w:val="clear" w:color="auto" w:fill="auto"/>
          </w:tcPr>
          <w:p w14:paraId="74121208" w14:textId="1AE869A2" w:rsidR="00360487" w:rsidRPr="00F9501B" w:rsidRDefault="00816069" w:rsidP="004A4BE0">
            <w:pPr>
              <w:pStyle w:val="Zawartotabeli"/>
              <w:spacing w:line="276" w:lineRule="auto"/>
              <w:ind w:left="26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Nazwa stanowiska</w:t>
            </w:r>
          </w:p>
        </w:tc>
        <w:tc>
          <w:tcPr>
            <w:tcW w:w="3042" w:type="dxa"/>
            <w:shd w:val="clear" w:color="auto" w:fill="auto"/>
          </w:tcPr>
          <w:p w14:paraId="744ABF34" w14:textId="77777777" w:rsidR="00360487" w:rsidRPr="00F9501B" w:rsidRDefault="00360487" w:rsidP="004A4BE0">
            <w:pPr>
              <w:pStyle w:val="Zawartotabeli"/>
              <w:snapToGrid w:val="0"/>
              <w:spacing w:line="276" w:lineRule="auto"/>
              <w:ind w:left="162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42" w:type="dxa"/>
            <w:shd w:val="clear" w:color="auto" w:fill="auto"/>
          </w:tcPr>
          <w:p w14:paraId="7296294B" w14:textId="77777777" w:rsidR="00360487" w:rsidRPr="00F9501B" w:rsidRDefault="00360487" w:rsidP="004A4BE0">
            <w:pPr>
              <w:pStyle w:val="Zawartotabeli"/>
              <w:snapToGrid w:val="0"/>
              <w:spacing w:line="276" w:lineRule="auto"/>
              <w:ind w:left="162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6069" w:rsidRPr="0006598A" w14:paraId="4B691C17" w14:textId="77777777" w:rsidTr="00542A76">
        <w:trPr>
          <w:cantSplit/>
          <w:trHeight w:val="23"/>
        </w:trPr>
        <w:tc>
          <w:tcPr>
            <w:tcW w:w="3685" w:type="dxa"/>
            <w:shd w:val="clear" w:color="auto" w:fill="auto"/>
          </w:tcPr>
          <w:p w14:paraId="53D67A96" w14:textId="41B959FB" w:rsidR="00816069" w:rsidRPr="00F660E7" w:rsidRDefault="00816069" w:rsidP="004A4BE0">
            <w:pPr>
              <w:pStyle w:val="Zawartotabeli"/>
              <w:spacing w:line="276" w:lineRule="auto"/>
              <w:ind w:left="26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F660E7">
              <w:rPr>
                <w:rFonts w:ascii="Calibri" w:hAnsi="Calibri"/>
                <w:sz w:val="24"/>
                <w:szCs w:val="24"/>
              </w:rPr>
              <w:t xml:space="preserve">Liczba przewidywanych miejsc </w:t>
            </w:r>
            <w:r w:rsidR="00D73435" w:rsidRPr="00F660E7">
              <w:rPr>
                <w:rFonts w:ascii="Calibri" w:hAnsi="Calibri"/>
                <w:sz w:val="24"/>
                <w:szCs w:val="24"/>
              </w:rPr>
              <w:t>pracy, na których</w:t>
            </w:r>
            <w:r w:rsidRPr="00F660E7">
              <w:rPr>
                <w:rFonts w:ascii="Calibri" w:hAnsi="Calibri"/>
                <w:sz w:val="24"/>
                <w:szCs w:val="24"/>
              </w:rPr>
              <w:t xml:space="preserve"> bezrobotni / inne osoby uprawnione będą odbywać staż</w:t>
            </w:r>
            <w:r w:rsidR="00F660E7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FA40CB">
              <w:rPr>
                <w:rFonts w:ascii="Calibri" w:hAnsi="Calibri"/>
                <w:bCs/>
                <w:sz w:val="24"/>
                <w:szCs w:val="24"/>
              </w:rPr>
              <w:t xml:space="preserve">(w liczbie nieprzekraczającej liczby pracowników zatrudnionych u organizatora w dniu składania </w:t>
            </w:r>
            <w:r w:rsidR="00D73435" w:rsidRPr="00FA40CB">
              <w:rPr>
                <w:rFonts w:ascii="Calibri" w:hAnsi="Calibri"/>
                <w:bCs/>
                <w:sz w:val="24"/>
                <w:szCs w:val="24"/>
              </w:rPr>
              <w:t>wniosku w</w:t>
            </w:r>
            <w:r w:rsidRPr="00FA40CB">
              <w:rPr>
                <w:rFonts w:ascii="Calibri" w:hAnsi="Calibri"/>
                <w:bCs/>
                <w:sz w:val="24"/>
                <w:szCs w:val="24"/>
              </w:rPr>
              <w:t xml:space="preserve"> przeliczeniu na pełny wymiar czasu pracy</w:t>
            </w:r>
            <w:r w:rsidR="00FA40CB">
              <w:rPr>
                <w:rFonts w:ascii="Calibri" w:hAnsi="Calibri"/>
                <w:bCs/>
                <w:sz w:val="24"/>
                <w:szCs w:val="24"/>
              </w:rPr>
              <w:t>)</w:t>
            </w:r>
          </w:p>
        </w:tc>
        <w:tc>
          <w:tcPr>
            <w:tcW w:w="3042" w:type="dxa"/>
            <w:shd w:val="clear" w:color="auto" w:fill="auto"/>
          </w:tcPr>
          <w:p w14:paraId="6629B5C4" w14:textId="77777777" w:rsidR="00816069" w:rsidRPr="00F9501B" w:rsidRDefault="00816069" w:rsidP="004A4BE0">
            <w:pPr>
              <w:pStyle w:val="Zawartotabeli"/>
              <w:snapToGrid w:val="0"/>
              <w:spacing w:line="276" w:lineRule="auto"/>
              <w:ind w:left="162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42" w:type="dxa"/>
            <w:shd w:val="clear" w:color="auto" w:fill="auto"/>
          </w:tcPr>
          <w:p w14:paraId="692F01E8" w14:textId="77777777" w:rsidR="00816069" w:rsidRPr="00F9501B" w:rsidRDefault="00816069" w:rsidP="004A4BE0">
            <w:pPr>
              <w:pStyle w:val="Zawartotabeli"/>
              <w:snapToGrid w:val="0"/>
              <w:spacing w:line="276" w:lineRule="auto"/>
              <w:ind w:left="162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6069" w:rsidRPr="0006598A" w14:paraId="66C2F801" w14:textId="77777777" w:rsidTr="00542A76">
        <w:trPr>
          <w:cantSplit/>
          <w:trHeight w:val="23"/>
        </w:trPr>
        <w:tc>
          <w:tcPr>
            <w:tcW w:w="3685" w:type="dxa"/>
            <w:shd w:val="clear" w:color="auto" w:fill="auto"/>
          </w:tcPr>
          <w:p w14:paraId="2DE4F65E" w14:textId="0F76F90A" w:rsidR="00816069" w:rsidRPr="00F660E7" w:rsidRDefault="00816069" w:rsidP="00EB7F35">
            <w:pPr>
              <w:pStyle w:val="Zawartotabeli"/>
              <w:spacing w:line="276" w:lineRule="auto"/>
              <w:ind w:left="26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F660E7">
              <w:rPr>
                <w:rFonts w:ascii="Calibri" w:hAnsi="Calibri"/>
                <w:sz w:val="24"/>
                <w:szCs w:val="24"/>
              </w:rPr>
              <w:t xml:space="preserve">Proponowany okres odbywania stażu w miesiącach </w:t>
            </w:r>
            <w:r w:rsidRPr="00F660E7">
              <w:rPr>
                <w:rFonts w:ascii="Calibri" w:hAnsi="Calibri"/>
                <w:iCs/>
                <w:sz w:val="24"/>
                <w:szCs w:val="24"/>
              </w:rPr>
              <w:t>(nie krótszy niż 3 m-ce)</w:t>
            </w:r>
            <w:r w:rsidR="007741B3">
              <w:rPr>
                <w:rFonts w:ascii="Calibri" w:hAnsi="Calibri"/>
                <w:iCs/>
                <w:sz w:val="24"/>
                <w:szCs w:val="24"/>
              </w:rPr>
              <w:t xml:space="preserve">. </w:t>
            </w:r>
            <w:r w:rsidR="007741B3" w:rsidRPr="009142D6">
              <w:rPr>
                <w:rFonts w:ascii="Calibri" w:hAnsi="Calibri"/>
                <w:iCs/>
                <w:sz w:val="24"/>
                <w:szCs w:val="24"/>
              </w:rPr>
              <w:t xml:space="preserve">W przypadku </w:t>
            </w:r>
            <w:r w:rsidR="00652B50" w:rsidRPr="009142D6">
              <w:rPr>
                <w:rFonts w:ascii="Calibri" w:hAnsi="Calibri"/>
                <w:iCs/>
                <w:sz w:val="24"/>
                <w:szCs w:val="24"/>
              </w:rPr>
              <w:t>szkół i p</w:t>
            </w:r>
            <w:r w:rsidR="00EB7F35" w:rsidRPr="009142D6">
              <w:rPr>
                <w:rFonts w:ascii="Calibri" w:hAnsi="Calibri"/>
                <w:iCs/>
                <w:sz w:val="24"/>
                <w:szCs w:val="24"/>
              </w:rPr>
              <w:t>lacówek oświatowych</w:t>
            </w:r>
            <w:r w:rsidR="007741B3" w:rsidRPr="009142D6">
              <w:rPr>
                <w:rFonts w:ascii="Calibri" w:hAnsi="Calibri"/>
                <w:iCs/>
                <w:sz w:val="24"/>
                <w:szCs w:val="24"/>
              </w:rPr>
              <w:t>, proszę o wskazanie okresu</w:t>
            </w:r>
            <w:r w:rsidR="00EB7F35" w:rsidRPr="009142D6">
              <w:rPr>
                <w:rFonts w:ascii="Calibri" w:hAnsi="Calibri"/>
                <w:iCs/>
                <w:sz w:val="24"/>
                <w:szCs w:val="24"/>
              </w:rPr>
              <w:t xml:space="preserve"> przerw</w:t>
            </w:r>
            <w:r w:rsidR="007741B3" w:rsidRPr="009142D6">
              <w:rPr>
                <w:rFonts w:ascii="Calibri" w:hAnsi="Calibri"/>
                <w:iCs/>
                <w:sz w:val="24"/>
                <w:szCs w:val="24"/>
              </w:rPr>
              <w:t xml:space="preserve"> </w:t>
            </w:r>
            <w:r w:rsidR="00652B50" w:rsidRPr="009142D6">
              <w:rPr>
                <w:rFonts w:ascii="Calibri" w:hAnsi="Calibri"/>
                <w:iCs/>
                <w:sz w:val="24"/>
                <w:szCs w:val="24"/>
              </w:rPr>
              <w:t xml:space="preserve">w </w:t>
            </w:r>
            <w:r w:rsidR="00EB7F35" w:rsidRPr="009142D6">
              <w:rPr>
                <w:rFonts w:ascii="Calibri" w:hAnsi="Calibri"/>
                <w:iCs/>
                <w:sz w:val="24"/>
                <w:szCs w:val="24"/>
              </w:rPr>
              <w:t>funkcjonowaniu podmiotu.</w:t>
            </w:r>
            <w:r w:rsidR="008A09B6">
              <w:rPr>
                <w:rFonts w:ascii="Calibri" w:hAnsi="Calibri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42" w:type="dxa"/>
            <w:shd w:val="clear" w:color="auto" w:fill="auto"/>
          </w:tcPr>
          <w:p w14:paraId="43CC339D" w14:textId="77777777" w:rsidR="00816069" w:rsidRPr="00F9501B" w:rsidRDefault="00816069" w:rsidP="004A4BE0">
            <w:pPr>
              <w:pStyle w:val="Zawartotabeli"/>
              <w:snapToGrid w:val="0"/>
              <w:spacing w:line="276" w:lineRule="auto"/>
              <w:ind w:left="162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42" w:type="dxa"/>
            <w:shd w:val="clear" w:color="auto" w:fill="auto"/>
          </w:tcPr>
          <w:p w14:paraId="0BE4E21C" w14:textId="77777777" w:rsidR="00816069" w:rsidRPr="00F9501B" w:rsidRDefault="00816069" w:rsidP="004A4BE0">
            <w:pPr>
              <w:pStyle w:val="Zawartotabeli"/>
              <w:snapToGrid w:val="0"/>
              <w:spacing w:line="276" w:lineRule="auto"/>
              <w:ind w:left="162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6069" w:rsidRPr="0006598A" w14:paraId="0E13A318" w14:textId="77777777" w:rsidTr="00542A76">
        <w:trPr>
          <w:cantSplit/>
          <w:trHeight w:val="23"/>
        </w:trPr>
        <w:tc>
          <w:tcPr>
            <w:tcW w:w="3685" w:type="dxa"/>
            <w:shd w:val="clear" w:color="auto" w:fill="auto"/>
          </w:tcPr>
          <w:p w14:paraId="56B58B84" w14:textId="712DB33C" w:rsidR="00816069" w:rsidRPr="00F660E7" w:rsidRDefault="00816069" w:rsidP="004A4BE0">
            <w:pPr>
              <w:pStyle w:val="Zawartotabeli"/>
              <w:spacing w:line="276" w:lineRule="auto"/>
              <w:ind w:left="26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F660E7">
              <w:rPr>
                <w:rFonts w:ascii="Calibri" w:hAnsi="Calibri"/>
                <w:sz w:val="24"/>
                <w:szCs w:val="24"/>
              </w:rPr>
              <w:t>Miejsce odbywania stażu</w:t>
            </w:r>
          </w:p>
        </w:tc>
        <w:tc>
          <w:tcPr>
            <w:tcW w:w="3042" w:type="dxa"/>
            <w:tcBorders>
              <w:bottom w:val="single" w:sz="4" w:space="0" w:color="auto"/>
            </w:tcBorders>
            <w:shd w:val="clear" w:color="auto" w:fill="auto"/>
          </w:tcPr>
          <w:p w14:paraId="0DB627C4" w14:textId="77777777" w:rsidR="00816069" w:rsidRPr="00F9501B" w:rsidRDefault="00816069" w:rsidP="004A4BE0">
            <w:pPr>
              <w:pStyle w:val="Zawartotabeli"/>
              <w:snapToGrid w:val="0"/>
              <w:spacing w:line="276" w:lineRule="auto"/>
              <w:ind w:left="162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42" w:type="dxa"/>
            <w:tcBorders>
              <w:bottom w:val="single" w:sz="4" w:space="0" w:color="auto"/>
            </w:tcBorders>
            <w:shd w:val="clear" w:color="auto" w:fill="auto"/>
          </w:tcPr>
          <w:p w14:paraId="20203165" w14:textId="77777777" w:rsidR="00816069" w:rsidRPr="00F9501B" w:rsidRDefault="00816069" w:rsidP="004A4BE0">
            <w:pPr>
              <w:pStyle w:val="Zawartotabeli"/>
              <w:snapToGrid w:val="0"/>
              <w:spacing w:line="276" w:lineRule="auto"/>
              <w:ind w:left="162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60487" w:rsidRPr="0006598A" w14:paraId="5ACCECE9" w14:textId="77777777" w:rsidTr="00542A76">
        <w:trPr>
          <w:cantSplit/>
          <w:trHeight w:val="23"/>
        </w:trPr>
        <w:tc>
          <w:tcPr>
            <w:tcW w:w="3685" w:type="dxa"/>
            <w:shd w:val="clear" w:color="auto" w:fill="auto"/>
          </w:tcPr>
          <w:p w14:paraId="5CBA8929" w14:textId="48DE9BB6" w:rsidR="00816069" w:rsidRPr="00816069" w:rsidRDefault="00816069" w:rsidP="004A4BE0">
            <w:pPr>
              <w:suppressLineNumbers/>
              <w:suppressAutoHyphens/>
              <w:snapToGrid w:val="0"/>
              <w:spacing w:line="276" w:lineRule="auto"/>
              <w:ind w:left="26" w:firstLine="0"/>
              <w:rPr>
                <w:rFonts w:ascii="Calibri" w:hAnsi="Calibri"/>
                <w:kern w:val="0"/>
                <w:lang w:eastAsia="ar-SA"/>
              </w:rPr>
            </w:pPr>
            <w:r w:rsidRPr="00816069">
              <w:rPr>
                <w:rFonts w:ascii="Calibri" w:hAnsi="Calibri"/>
                <w:kern w:val="0"/>
                <w:lang w:eastAsia="ar-SA"/>
              </w:rPr>
              <w:t xml:space="preserve">Imię i nazwisko </w:t>
            </w:r>
            <w:r w:rsidR="00D73435" w:rsidRPr="00816069">
              <w:rPr>
                <w:rFonts w:ascii="Calibri" w:hAnsi="Calibri"/>
                <w:kern w:val="0"/>
                <w:lang w:eastAsia="ar-SA"/>
              </w:rPr>
              <w:t>oraz stanowisko</w:t>
            </w:r>
            <w:r w:rsidRPr="00816069">
              <w:rPr>
                <w:rFonts w:ascii="Calibri" w:hAnsi="Calibri"/>
                <w:kern w:val="0"/>
                <w:lang w:eastAsia="ar-SA"/>
              </w:rPr>
              <w:t xml:space="preserve"> opiekuna osoby odbywającej staż</w:t>
            </w:r>
          </w:p>
          <w:p w14:paraId="201C1EDB" w14:textId="15F209AC" w:rsidR="00360487" w:rsidRPr="00F660E7" w:rsidRDefault="00816069" w:rsidP="004A4BE0">
            <w:pPr>
              <w:suppressLineNumbers/>
              <w:suppressAutoHyphens/>
              <w:snapToGrid w:val="0"/>
              <w:spacing w:line="276" w:lineRule="auto"/>
              <w:ind w:left="26" w:firstLine="0"/>
              <w:rPr>
                <w:rFonts w:asciiTheme="minorHAnsi" w:hAnsiTheme="minorHAnsi" w:cstheme="minorHAnsi"/>
              </w:rPr>
            </w:pPr>
            <w:r w:rsidRPr="00816069">
              <w:rPr>
                <w:rFonts w:ascii="Calibri" w:hAnsi="Calibri"/>
                <w:kern w:val="0"/>
                <w:lang w:eastAsia="ar-SA"/>
              </w:rPr>
              <w:t>(</w:t>
            </w:r>
            <w:r w:rsidRPr="00FA40CB">
              <w:rPr>
                <w:rFonts w:ascii="Calibri" w:hAnsi="Calibri"/>
                <w:bCs/>
                <w:kern w:val="0"/>
                <w:lang w:eastAsia="ar-SA"/>
              </w:rPr>
              <w:t>opiekun bezrobotnego odbywającego staż może jednocześnie sprawować opiekę nad nie więcej niż 3 osobami bezrobotnymi odbywającymi staż)</w:t>
            </w:r>
          </w:p>
        </w:tc>
        <w:tc>
          <w:tcPr>
            <w:tcW w:w="3042" w:type="dxa"/>
            <w:tcBorders>
              <w:bottom w:val="single" w:sz="4" w:space="0" w:color="auto"/>
            </w:tcBorders>
            <w:shd w:val="clear" w:color="auto" w:fill="auto"/>
          </w:tcPr>
          <w:p w14:paraId="71D87AEB" w14:textId="77777777" w:rsidR="00360487" w:rsidRPr="00F9501B" w:rsidRDefault="00360487" w:rsidP="004A4BE0">
            <w:pPr>
              <w:pStyle w:val="Zawartotabeli"/>
              <w:snapToGrid w:val="0"/>
              <w:spacing w:line="276" w:lineRule="auto"/>
              <w:ind w:left="162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42" w:type="dxa"/>
            <w:tcBorders>
              <w:bottom w:val="single" w:sz="4" w:space="0" w:color="auto"/>
            </w:tcBorders>
            <w:shd w:val="clear" w:color="auto" w:fill="auto"/>
          </w:tcPr>
          <w:p w14:paraId="18F06E87" w14:textId="77777777" w:rsidR="00360487" w:rsidRPr="00F9501B" w:rsidRDefault="00360487" w:rsidP="004A4BE0">
            <w:pPr>
              <w:pStyle w:val="Zawartotabeli"/>
              <w:snapToGrid w:val="0"/>
              <w:spacing w:line="276" w:lineRule="auto"/>
              <w:ind w:left="162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626C1" w:rsidRPr="0006598A" w14:paraId="63D9486F" w14:textId="77777777" w:rsidTr="00542A76">
        <w:trPr>
          <w:cantSplit/>
          <w:trHeight w:val="23"/>
        </w:trPr>
        <w:tc>
          <w:tcPr>
            <w:tcW w:w="3685" w:type="dxa"/>
            <w:shd w:val="clear" w:color="auto" w:fill="auto"/>
          </w:tcPr>
          <w:p w14:paraId="67116704" w14:textId="428A4264" w:rsidR="001626C1" w:rsidRPr="00F9501B" w:rsidRDefault="00342789" w:rsidP="004A4BE0">
            <w:pPr>
              <w:pStyle w:val="Zawartotabeli"/>
              <w:spacing w:line="276" w:lineRule="auto"/>
              <w:ind w:left="26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="001626C1" w:rsidRPr="00F9501B">
              <w:rPr>
                <w:rFonts w:asciiTheme="minorHAnsi" w:hAnsiTheme="minorHAnsi" w:cstheme="minorHAnsi"/>
                <w:sz w:val="24"/>
                <w:szCs w:val="24"/>
              </w:rPr>
              <w:t xml:space="preserve">ozkład czasu pracy osoby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odbywającej staż</w:t>
            </w:r>
            <w:r w:rsidR="000B33D7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3042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21A9FF6A" w14:textId="420A7FE9" w:rsidR="001626C1" w:rsidRPr="00F9501B" w:rsidRDefault="001626C1" w:rsidP="004A4BE0">
            <w:pPr>
              <w:pStyle w:val="Zawartotabeli"/>
              <w:snapToGrid w:val="0"/>
              <w:spacing w:line="276" w:lineRule="auto"/>
              <w:ind w:left="162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42" w:type="dxa"/>
            <w:tcBorders>
              <w:tl2br w:val="single" w:sz="4" w:space="0" w:color="auto"/>
            </w:tcBorders>
            <w:shd w:val="clear" w:color="auto" w:fill="auto"/>
          </w:tcPr>
          <w:p w14:paraId="11B83BC2" w14:textId="680279E0" w:rsidR="001626C1" w:rsidRPr="00F9501B" w:rsidRDefault="001626C1" w:rsidP="004A4BE0">
            <w:pPr>
              <w:pStyle w:val="Zawartotabeli"/>
              <w:snapToGrid w:val="0"/>
              <w:spacing w:line="276" w:lineRule="auto"/>
              <w:ind w:left="162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B33D7" w:rsidRPr="0006598A" w14:paraId="4CD7C971" w14:textId="77777777" w:rsidTr="00FA40CB">
        <w:trPr>
          <w:cantSplit/>
          <w:trHeight w:val="737"/>
        </w:trPr>
        <w:tc>
          <w:tcPr>
            <w:tcW w:w="3685" w:type="dxa"/>
            <w:shd w:val="clear" w:color="auto" w:fill="auto"/>
          </w:tcPr>
          <w:p w14:paraId="23AEF032" w14:textId="4C18BCEC" w:rsidR="000B33D7" w:rsidRPr="00F9501B" w:rsidRDefault="000B33D7" w:rsidP="004A4BE0">
            <w:pPr>
              <w:pStyle w:val="Zawartotabeli"/>
              <w:spacing w:line="276" w:lineRule="auto"/>
              <w:ind w:left="26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F9501B">
              <w:rPr>
                <w:rFonts w:asciiTheme="minorHAnsi" w:hAnsiTheme="minorHAnsi" w:cstheme="minorHAnsi"/>
                <w:sz w:val="24"/>
                <w:szCs w:val="24"/>
              </w:rPr>
              <w:t xml:space="preserve"> Na dobę</w:t>
            </w:r>
          </w:p>
        </w:tc>
        <w:tc>
          <w:tcPr>
            <w:tcW w:w="3042" w:type="dxa"/>
            <w:tcBorders>
              <w:top w:val="single" w:sz="4" w:space="0" w:color="auto"/>
            </w:tcBorders>
            <w:shd w:val="clear" w:color="auto" w:fill="auto"/>
          </w:tcPr>
          <w:p w14:paraId="09416C0F" w14:textId="759FE563" w:rsidR="000B33D7" w:rsidRPr="00F9501B" w:rsidRDefault="000B33D7" w:rsidP="004A4BE0">
            <w:pPr>
              <w:pStyle w:val="Zawartotabeli"/>
              <w:snapToGrid w:val="0"/>
              <w:spacing w:line="276" w:lineRule="auto"/>
              <w:ind w:left="162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F9501B">
              <w:rPr>
                <w:rFonts w:asciiTheme="minorHAnsi" w:hAnsiTheme="minorHAnsi" w:cstheme="minorHAnsi"/>
                <w:sz w:val="24"/>
                <w:szCs w:val="24"/>
              </w:rPr>
              <w:t>Liczba godzin</w:t>
            </w:r>
            <w:r w:rsidR="00FA40CB">
              <w:rPr>
                <w:rFonts w:asciiTheme="minorHAnsi" w:hAnsiTheme="minorHAnsi" w:cstheme="minorHAnsi"/>
                <w:sz w:val="24"/>
                <w:szCs w:val="24"/>
              </w:rPr>
              <w:t xml:space="preserve"> (podać ile)</w:t>
            </w:r>
          </w:p>
        </w:tc>
        <w:tc>
          <w:tcPr>
            <w:tcW w:w="3042" w:type="dxa"/>
            <w:shd w:val="clear" w:color="auto" w:fill="auto"/>
          </w:tcPr>
          <w:p w14:paraId="2DDB3046" w14:textId="211C170E" w:rsidR="000B33D7" w:rsidRPr="00F9501B" w:rsidRDefault="00FA40CB" w:rsidP="004A4BE0">
            <w:pPr>
              <w:pStyle w:val="Zawartotabeli"/>
              <w:snapToGrid w:val="0"/>
              <w:spacing w:line="276" w:lineRule="auto"/>
              <w:ind w:left="162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F9501B">
              <w:rPr>
                <w:rFonts w:asciiTheme="minorHAnsi" w:hAnsiTheme="minorHAnsi" w:cstheme="minorHAnsi"/>
                <w:sz w:val="24"/>
                <w:szCs w:val="24"/>
              </w:rPr>
              <w:t>Liczba godzin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(podać ile)</w:t>
            </w:r>
          </w:p>
        </w:tc>
      </w:tr>
      <w:tr w:rsidR="000B33D7" w:rsidRPr="0006598A" w14:paraId="764E6A50" w14:textId="77777777" w:rsidTr="00FA40CB">
        <w:trPr>
          <w:cantSplit/>
          <w:trHeight w:val="589"/>
        </w:trPr>
        <w:tc>
          <w:tcPr>
            <w:tcW w:w="3685" w:type="dxa"/>
            <w:shd w:val="clear" w:color="auto" w:fill="auto"/>
          </w:tcPr>
          <w:p w14:paraId="15EC6A57" w14:textId="2A5B4ED2" w:rsidR="000B33D7" w:rsidRPr="00F9501B" w:rsidRDefault="000B33D7" w:rsidP="004A4BE0">
            <w:pPr>
              <w:pStyle w:val="Zawartotabeli"/>
              <w:spacing w:line="276" w:lineRule="auto"/>
              <w:ind w:left="26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F9501B">
              <w:rPr>
                <w:rFonts w:asciiTheme="minorHAnsi" w:hAnsiTheme="minorHAnsi" w:cstheme="minorHAnsi"/>
                <w:sz w:val="24"/>
                <w:szCs w:val="24"/>
              </w:rPr>
              <w:t>Tygodniowo</w:t>
            </w:r>
          </w:p>
        </w:tc>
        <w:tc>
          <w:tcPr>
            <w:tcW w:w="3042" w:type="dxa"/>
            <w:shd w:val="clear" w:color="auto" w:fill="auto"/>
          </w:tcPr>
          <w:p w14:paraId="29B83D0F" w14:textId="0A152B7C" w:rsidR="000B33D7" w:rsidRPr="00F9501B" w:rsidRDefault="00FA40CB" w:rsidP="004A4BE0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9501B">
              <w:rPr>
                <w:rFonts w:asciiTheme="minorHAnsi" w:hAnsiTheme="minorHAnsi" w:cstheme="minorHAnsi"/>
                <w:sz w:val="24"/>
                <w:szCs w:val="24"/>
              </w:rPr>
              <w:t>Liczba godzin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(podać ile)</w:t>
            </w:r>
            <w:r w:rsidR="000B33D7" w:rsidRPr="00F9501B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3042" w:type="dxa"/>
            <w:shd w:val="clear" w:color="auto" w:fill="auto"/>
          </w:tcPr>
          <w:p w14:paraId="1C0B3DCC" w14:textId="399A5C37" w:rsidR="000B33D7" w:rsidRPr="00F9501B" w:rsidRDefault="00FA40CB" w:rsidP="004A4BE0">
            <w:pPr>
              <w:pStyle w:val="Zawartotabeli"/>
              <w:snapToGrid w:val="0"/>
              <w:spacing w:line="276" w:lineRule="auto"/>
              <w:ind w:left="162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F9501B">
              <w:rPr>
                <w:rFonts w:asciiTheme="minorHAnsi" w:hAnsiTheme="minorHAnsi" w:cstheme="minorHAnsi"/>
                <w:sz w:val="24"/>
                <w:szCs w:val="24"/>
              </w:rPr>
              <w:t>Liczba godzin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(podać ile)</w:t>
            </w:r>
          </w:p>
        </w:tc>
      </w:tr>
      <w:tr w:rsidR="000B33D7" w:rsidRPr="0006598A" w14:paraId="1014E342" w14:textId="77777777" w:rsidTr="00542A76">
        <w:trPr>
          <w:cantSplit/>
          <w:trHeight w:val="23"/>
        </w:trPr>
        <w:tc>
          <w:tcPr>
            <w:tcW w:w="3685" w:type="dxa"/>
            <w:shd w:val="clear" w:color="auto" w:fill="auto"/>
          </w:tcPr>
          <w:p w14:paraId="2C6C396E" w14:textId="03C8E95B" w:rsidR="000B33D7" w:rsidRPr="00F9501B" w:rsidRDefault="000B33D7" w:rsidP="00FA40CB">
            <w:pPr>
              <w:pStyle w:val="Zawartotabeli"/>
              <w:spacing w:line="276" w:lineRule="auto"/>
              <w:ind w:left="26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F9501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 niedzielę i święta</w:t>
            </w:r>
          </w:p>
        </w:tc>
        <w:tc>
          <w:tcPr>
            <w:tcW w:w="3042" w:type="dxa"/>
            <w:shd w:val="clear" w:color="auto" w:fill="auto"/>
          </w:tcPr>
          <w:p w14:paraId="4EE3EDBA" w14:textId="18430ABE" w:rsidR="000B33D7" w:rsidRPr="00F9501B" w:rsidRDefault="000B33D7" w:rsidP="004A4BE0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9501B">
              <w:rPr>
                <w:rFonts w:asciiTheme="minorHAnsi" w:hAnsiTheme="minorHAnsi" w:cstheme="minorHAnsi"/>
                <w:sz w:val="24"/>
                <w:szCs w:val="24"/>
              </w:rPr>
              <w:t>TAK/NIE</w:t>
            </w:r>
            <w:bookmarkStart w:id="0" w:name="_Ref143679136"/>
            <w:r w:rsidR="00150E5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00878">
              <w:rPr>
                <w:rStyle w:val="Odwoanieprzypisudolnego"/>
                <w:rFonts w:asciiTheme="minorHAnsi" w:hAnsiTheme="minorHAnsi" w:cstheme="minorHAnsi"/>
                <w:b/>
                <w:bCs/>
                <w:sz w:val="24"/>
                <w:szCs w:val="24"/>
              </w:rPr>
              <w:footnoteReference w:id="2"/>
            </w:r>
            <w:bookmarkEnd w:id="0"/>
          </w:p>
        </w:tc>
        <w:tc>
          <w:tcPr>
            <w:tcW w:w="3042" w:type="dxa"/>
            <w:shd w:val="clear" w:color="auto" w:fill="auto"/>
          </w:tcPr>
          <w:p w14:paraId="1923DE53" w14:textId="0D793303" w:rsidR="000B33D7" w:rsidRPr="00F9501B" w:rsidRDefault="000B33D7" w:rsidP="004A4BE0">
            <w:pPr>
              <w:pStyle w:val="Zawartotabeli"/>
              <w:snapToGrid w:val="0"/>
              <w:spacing w:line="276" w:lineRule="auto"/>
              <w:ind w:left="162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83F5D">
              <w:rPr>
                <w:rFonts w:asciiTheme="minorHAnsi" w:hAnsiTheme="minorHAnsi" w:cstheme="minorHAnsi"/>
                <w:sz w:val="24"/>
                <w:szCs w:val="24"/>
              </w:rPr>
              <w:t>TAK/NIE</w:t>
            </w:r>
            <w:r w:rsidR="00150E5D"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50E5D" w:rsidRPr="00600878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fldChar w:fldCharType="begin"/>
            </w:r>
            <w:r w:rsidR="00150E5D" w:rsidRPr="00600878">
              <w:rPr>
                <w:rFonts w:asciiTheme="minorHAnsi" w:hAnsiTheme="minorHAnsi" w:cstheme="minorHAnsi"/>
                <w:sz w:val="24"/>
                <w:szCs w:val="24"/>
              </w:rPr>
              <w:instrText xml:space="preserve"> NOTEREF _Ref143679136 \f \p \h </w:instrText>
            </w:r>
            <w:r w:rsidR="00150E5D" w:rsidRPr="00600878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</w:r>
            <w:r w:rsidR="00600878" w:rsidRPr="00600878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instrText xml:space="preserve"> \* MERGEFORMAT </w:instrText>
            </w:r>
            <w:r w:rsidR="00150E5D" w:rsidRPr="00600878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fldChar w:fldCharType="separate"/>
            </w:r>
            <w:r w:rsidR="00150E5D" w:rsidRPr="00600878">
              <w:rPr>
                <w:rStyle w:val="Odwoanieprzypisudolnego"/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="00150E5D" w:rsidRPr="00600878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fldChar w:fldCharType="end"/>
            </w:r>
          </w:p>
        </w:tc>
      </w:tr>
      <w:tr w:rsidR="000B33D7" w:rsidRPr="0006598A" w14:paraId="1D64BACF" w14:textId="77777777" w:rsidTr="00542A76">
        <w:trPr>
          <w:cantSplit/>
          <w:trHeight w:val="23"/>
        </w:trPr>
        <w:tc>
          <w:tcPr>
            <w:tcW w:w="3685" w:type="dxa"/>
            <w:shd w:val="clear" w:color="auto" w:fill="auto"/>
          </w:tcPr>
          <w:p w14:paraId="7C3CDC11" w14:textId="4DAD03DA" w:rsidR="000B33D7" w:rsidRPr="00F9501B" w:rsidRDefault="000B33D7" w:rsidP="004A4BE0">
            <w:pPr>
              <w:pStyle w:val="Zawartotabeli"/>
              <w:spacing w:line="276" w:lineRule="auto"/>
              <w:ind w:left="26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F9501B">
              <w:rPr>
                <w:rFonts w:asciiTheme="minorHAnsi" w:hAnsiTheme="minorHAnsi" w:cstheme="minorHAnsi"/>
                <w:sz w:val="24"/>
                <w:szCs w:val="24"/>
              </w:rPr>
              <w:t>W porze nocnej</w:t>
            </w:r>
          </w:p>
        </w:tc>
        <w:tc>
          <w:tcPr>
            <w:tcW w:w="3042" w:type="dxa"/>
            <w:shd w:val="clear" w:color="auto" w:fill="auto"/>
          </w:tcPr>
          <w:p w14:paraId="45D38172" w14:textId="7391F42C" w:rsidR="000B33D7" w:rsidRPr="00F9501B" w:rsidRDefault="000B33D7" w:rsidP="004A4BE0">
            <w:pPr>
              <w:pStyle w:val="Zawartotabeli"/>
              <w:snapToGrid w:val="0"/>
              <w:spacing w:line="276" w:lineRule="auto"/>
              <w:ind w:left="162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71BD">
              <w:rPr>
                <w:rFonts w:asciiTheme="minorHAnsi" w:hAnsiTheme="minorHAnsi" w:cstheme="minorHAnsi"/>
                <w:sz w:val="24"/>
                <w:szCs w:val="24"/>
              </w:rPr>
              <w:t>TAK/NIE</w:t>
            </w:r>
            <w:r w:rsidR="00150E5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50E5D" w:rsidRPr="00600878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fldChar w:fldCharType="begin"/>
            </w:r>
            <w:r w:rsidR="00150E5D" w:rsidRPr="00600878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instrText xml:space="preserve"> NOTEREF _Ref143679136 \f \p \h </w:instrText>
            </w:r>
            <w:r w:rsidR="00150E5D" w:rsidRPr="00600878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</w:r>
            <w:r w:rsidR="00600878" w:rsidRPr="00600878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instrText xml:space="preserve"> \* MERGEFORMAT </w:instrText>
            </w:r>
            <w:r w:rsidR="00150E5D" w:rsidRPr="00600878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fldChar w:fldCharType="separate"/>
            </w:r>
            <w:r w:rsidR="00150E5D" w:rsidRPr="00600878">
              <w:rPr>
                <w:rStyle w:val="Odwoanieprzypisudolnego"/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="00150E5D" w:rsidRPr="00600878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3042" w:type="dxa"/>
            <w:shd w:val="clear" w:color="auto" w:fill="auto"/>
          </w:tcPr>
          <w:p w14:paraId="5E19C343" w14:textId="4D35A0BD" w:rsidR="000B33D7" w:rsidRPr="00F9501B" w:rsidRDefault="000B33D7" w:rsidP="004A4BE0">
            <w:pPr>
              <w:pStyle w:val="Zawartotabeli"/>
              <w:snapToGrid w:val="0"/>
              <w:spacing w:line="276" w:lineRule="auto"/>
              <w:ind w:left="162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83F5D">
              <w:rPr>
                <w:rFonts w:asciiTheme="minorHAnsi" w:hAnsiTheme="minorHAnsi" w:cstheme="minorHAnsi"/>
                <w:sz w:val="24"/>
                <w:szCs w:val="24"/>
              </w:rPr>
              <w:t>TAK/NIE</w:t>
            </w:r>
            <w:r w:rsidR="00150E5D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="00150E5D" w:rsidRPr="00600878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fldChar w:fldCharType="begin"/>
            </w:r>
            <w:r w:rsidR="00150E5D" w:rsidRPr="0060087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instrText xml:space="preserve"> NOTEREF _Ref143679136 \f \p \h </w:instrText>
            </w:r>
            <w:r w:rsidR="00150E5D" w:rsidRPr="00600878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</w:r>
            <w:r w:rsidR="00600878" w:rsidRPr="00600878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instrText xml:space="preserve"> \* MERGEFORMAT </w:instrText>
            </w:r>
            <w:r w:rsidR="00150E5D" w:rsidRPr="00600878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fldChar w:fldCharType="separate"/>
            </w:r>
            <w:r w:rsidR="00150E5D" w:rsidRPr="00600878">
              <w:rPr>
                <w:rStyle w:val="Odwoanieprzypisudolnego"/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="00150E5D" w:rsidRPr="00600878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fldChar w:fldCharType="end"/>
            </w:r>
          </w:p>
        </w:tc>
      </w:tr>
      <w:tr w:rsidR="000B33D7" w:rsidRPr="0006598A" w14:paraId="0098EE86" w14:textId="77777777" w:rsidTr="00542A76">
        <w:trPr>
          <w:cantSplit/>
          <w:trHeight w:val="23"/>
        </w:trPr>
        <w:tc>
          <w:tcPr>
            <w:tcW w:w="3685" w:type="dxa"/>
            <w:shd w:val="clear" w:color="auto" w:fill="auto"/>
          </w:tcPr>
          <w:p w14:paraId="7DDE0B89" w14:textId="27FF3ABC" w:rsidR="000B33D7" w:rsidRPr="00F9501B" w:rsidRDefault="000B33D7" w:rsidP="004A4BE0">
            <w:pPr>
              <w:pStyle w:val="Zawartotabeli"/>
              <w:spacing w:line="276" w:lineRule="auto"/>
              <w:ind w:left="26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F9501B">
              <w:rPr>
                <w:rFonts w:asciiTheme="minorHAnsi" w:hAnsiTheme="minorHAnsi" w:cstheme="minorHAnsi"/>
                <w:sz w:val="24"/>
                <w:szCs w:val="24"/>
              </w:rPr>
              <w:t>W systemie pracy zmianowej</w:t>
            </w:r>
          </w:p>
        </w:tc>
        <w:tc>
          <w:tcPr>
            <w:tcW w:w="3042" w:type="dxa"/>
            <w:tcBorders>
              <w:bottom w:val="single" w:sz="4" w:space="0" w:color="auto"/>
            </w:tcBorders>
            <w:shd w:val="clear" w:color="auto" w:fill="auto"/>
          </w:tcPr>
          <w:p w14:paraId="4A6D718B" w14:textId="5A961FEE" w:rsidR="000B33D7" w:rsidRPr="00F9501B" w:rsidRDefault="000B33D7" w:rsidP="004A4BE0">
            <w:pPr>
              <w:pStyle w:val="Zawartotabeli"/>
              <w:snapToGrid w:val="0"/>
              <w:spacing w:line="276" w:lineRule="auto"/>
              <w:ind w:left="162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71BD">
              <w:rPr>
                <w:rFonts w:asciiTheme="minorHAnsi" w:hAnsiTheme="minorHAnsi" w:cstheme="minorHAnsi"/>
                <w:sz w:val="24"/>
                <w:szCs w:val="24"/>
              </w:rPr>
              <w:t>TAK/NIE</w:t>
            </w:r>
            <w:r w:rsidR="00150E5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00878" w:rsidRPr="00600878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fldChar w:fldCharType="begin"/>
            </w:r>
            <w:r w:rsidR="00600878" w:rsidRPr="0060087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instrText xml:space="preserve"> NOTEREF _Ref143679136 \f \p \h </w:instrText>
            </w:r>
            <w:r w:rsidR="00600878" w:rsidRPr="00600878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</w:r>
            <w:r w:rsidR="00600878" w:rsidRPr="00600878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instrText xml:space="preserve"> \* MERGEFORMAT </w:instrText>
            </w:r>
            <w:r w:rsidR="00600878" w:rsidRPr="00600878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fldChar w:fldCharType="separate"/>
            </w:r>
            <w:r w:rsidR="00600878" w:rsidRPr="00600878">
              <w:rPr>
                <w:rStyle w:val="Odwoanieprzypisudolnego"/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="00600878" w:rsidRPr="00600878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3042" w:type="dxa"/>
            <w:tcBorders>
              <w:bottom w:val="single" w:sz="4" w:space="0" w:color="auto"/>
            </w:tcBorders>
            <w:shd w:val="clear" w:color="auto" w:fill="auto"/>
          </w:tcPr>
          <w:p w14:paraId="63A9B530" w14:textId="29467CC7" w:rsidR="000B33D7" w:rsidRPr="00F9501B" w:rsidRDefault="000B33D7" w:rsidP="004A4BE0">
            <w:pPr>
              <w:pStyle w:val="Zawartotabeli"/>
              <w:snapToGrid w:val="0"/>
              <w:spacing w:line="276" w:lineRule="auto"/>
              <w:ind w:left="162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83F5D">
              <w:rPr>
                <w:rFonts w:asciiTheme="minorHAnsi" w:hAnsiTheme="minorHAnsi" w:cstheme="minorHAnsi"/>
                <w:sz w:val="24"/>
                <w:szCs w:val="24"/>
              </w:rPr>
              <w:t>TAK/NIE</w:t>
            </w:r>
            <w:r w:rsidR="00150E5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00878" w:rsidRPr="00600878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fldChar w:fldCharType="begin"/>
            </w:r>
            <w:r w:rsidR="00600878" w:rsidRPr="0060087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instrText xml:space="preserve"> NOTEREF _Ref143679136 \f \p \h </w:instrText>
            </w:r>
            <w:r w:rsidR="00600878" w:rsidRPr="00600878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</w:r>
            <w:r w:rsidR="00600878" w:rsidRPr="00600878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instrText xml:space="preserve"> \* MERGEFORMAT </w:instrText>
            </w:r>
            <w:r w:rsidR="00600878" w:rsidRPr="00600878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fldChar w:fldCharType="separate"/>
            </w:r>
            <w:r w:rsidR="00600878" w:rsidRPr="00600878">
              <w:rPr>
                <w:rStyle w:val="Odwoanieprzypisudolnego"/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="00600878" w:rsidRPr="00600878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fldChar w:fldCharType="end"/>
            </w:r>
          </w:p>
        </w:tc>
      </w:tr>
      <w:tr w:rsidR="000B33D7" w:rsidRPr="0006598A" w14:paraId="610D78D5" w14:textId="77777777" w:rsidTr="00542A76">
        <w:trPr>
          <w:cantSplit/>
          <w:trHeight w:val="23"/>
        </w:trPr>
        <w:tc>
          <w:tcPr>
            <w:tcW w:w="3685" w:type="dxa"/>
            <w:shd w:val="clear" w:color="auto" w:fill="auto"/>
          </w:tcPr>
          <w:p w14:paraId="427D2B79" w14:textId="0B567FC6" w:rsidR="000B33D7" w:rsidRPr="00F9501B" w:rsidRDefault="000B33D7" w:rsidP="00FA40CB">
            <w:pPr>
              <w:pStyle w:val="Zawartotabeli"/>
              <w:spacing w:line="276" w:lineRule="auto"/>
              <w:ind w:left="26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F9501B">
              <w:rPr>
                <w:rFonts w:asciiTheme="minorHAnsi" w:hAnsiTheme="minorHAnsi" w:cstheme="minorHAnsi"/>
                <w:sz w:val="24"/>
                <w:szCs w:val="24"/>
              </w:rPr>
              <w:t>W godzinach nadliczbowych</w:t>
            </w:r>
          </w:p>
        </w:tc>
        <w:tc>
          <w:tcPr>
            <w:tcW w:w="3042" w:type="dxa"/>
            <w:tcBorders>
              <w:bottom w:val="single" w:sz="4" w:space="0" w:color="auto"/>
            </w:tcBorders>
            <w:shd w:val="clear" w:color="auto" w:fill="auto"/>
          </w:tcPr>
          <w:p w14:paraId="56F9A489" w14:textId="4802C4C3" w:rsidR="000B33D7" w:rsidRPr="00F9501B" w:rsidRDefault="000B33D7" w:rsidP="004A4BE0">
            <w:pPr>
              <w:pStyle w:val="Zawartotabeli"/>
              <w:snapToGrid w:val="0"/>
              <w:spacing w:line="276" w:lineRule="auto"/>
              <w:ind w:left="162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71BD">
              <w:rPr>
                <w:rFonts w:asciiTheme="minorHAnsi" w:hAnsiTheme="minorHAnsi" w:cstheme="minorHAnsi"/>
                <w:sz w:val="24"/>
                <w:szCs w:val="24"/>
              </w:rPr>
              <w:t>TAK/NIE</w:t>
            </w:r>
            <w:r w:rsidR="00150E5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00878" w:rsidRPr="00600878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fldChar w:fldCharType="begin"/>
            </w:r>
            <w:r w:rsidR="00600878" w:rsidRPr="0060087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instrText xml:space="preserve"> NOTEREF _Ref143679136 \f \p \h </w:instrText>
            </w:r>
            <w:r w:rsidR="00600878" w:rsidRPr="00600878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</w:r>
            <w:r w:rsidR="00600878" w:rsidRPr="00600878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instrText xml:space="preserve"> \* MERGEFORMAT </w:instrText>
            </w:r>
            <w:r w:rsidR="00600878" w:rsidRPr="00600878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fldChar w:fldCharType="separate"/>
            </w:r>
            <w:r w:rsidR="00600878" w:rsidRPr="00600878">
              <w:rPr>
                <w:rStyle w:val="Odwoanieprzypisudolnego"/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="00600878" w:rsidRPr="00600878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3042" w:type="dxa"/>
            <w:tcBorders>
              <w:bottom w:val="single" w:sz="4" w:space="0" w:color="auto"/>
            </w:tcBorders>
            <w:shd w:val="clear" w:color="auto" w:fill="auto"/>
          </w:tcPr>
          <w:p w14:paraId="422A04F8" w14:textId="08155D3C" w:rsidR="000B33D7" w:rsidRPr="00F9501B" w:rsidRDefault="000B33D7" w:rsidP="004A4BE0">
            <w:pPr>
              <w:pStyle w:val="Zawartotabeli"/>
              <w:snapToGrid w:val="0"/>
              <w:spacing w:line="276" w:lineRule="auto"/>
              <w:ind w:left="162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83F5D">
              <w:rPr>
                <w:rFonts w:asciiTheme="minorHAnsi" w:hAnsiTheme="minorHAnsi" w:cstheme="minorHAnsi"/>
                <w:sz w:val="24"/>
                <w:szCs w:val="24"/>
              </w:rPr>
              <w:t>TAK/NIE</w:t>
            </w:r>
            <w:r w:rsidR="00150E5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00878" w:rsidRPr="00600878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fldChar w:fldCharType="begin"/>
            </w:r>
            <w:r w:rsidR="00600878" w:rsidRPr="0060087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instrText xml:space="preserve"> NOTEREF _Ref143679136 \f \p \h </w:instrText>
            </w:r>
            <w:r w:rsidR="00600878" w:rsidRPr="00600878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</w:r>
            <w:r w:rsidR="00600878" w:rsidRPr="00600878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instrText xml:space="preserve"> \* MERGEFORMAT </w:instrText>
            </w:r>
            <w:r w:rsidR="00600878" w:rsidRPr="00600878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fldChar w:fldCharType="separate"/>
            </w:r>
            <w:r w:rsidR="00600878" w:rsidRPr="00600878">
              <w:rPr>
                <w:rStyle w:val="Odwoanieprzypisudolnego"/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="00600878" w:rsidRPr="00600878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fldChar w:fldCharType="end"/>
            </w:r>
          </w:p>
        </w:tc>
      </w:tr>
      <w:tr w:rsidR="00187D03" w:rsidRPr="0006598A" w14:paraId="1D1AEC30" w14:textId="77777777" w:rsidTr="00542A76">
        <w:trPr>
          <w:cantSplit/>
          <w:trHeight w:val="23"/>
        </w:trPr>
        <w:tc>
          <w:tcPr>
            <w:tcW w:w="3685" w:type="dxa"/>
            <w:shd w:val="clear" w:color="auto" w:fill="auto"/>
          </w:tcPr>
          <w:p w14:paraId="19903CD6" w14:textId="00E10FC6" w:rsidR="00187D03" w:rsidRPr="00F9501B" w:rsidRDefault="00187D03" w:rsidP="00FA40CB">
            <w:pPr>
              <w:pStyle w:val="Zawartotabeli"/>
              <w:spacing w:line="276" w:lineRule="auto"/>
              <w:ind w:left="26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F9501B">
              <w:rPr>
                <w:rFonts w:asciiTheme="minorHAnsi" w:hAnsiTheme="minorHAnsi" w:cstheme="minorHAnsi"/>
                <w:sz w:val="24"/>
                <w:szCs w:val="24"/>
              </w:rPr>
              <w:t>Godziny pracy</w:t>
            </w:r>
          </w:p>
        </w:tc>
        <w:tc>
          <w:tcPr>
            <w:tcW w:w="3042" w:type="dxa"/>
            <w:tcBorders>
              <w:bottom w:val="single" w:sz="4" w:space="0" w:color="auto"/>
            </w:tcBorders>
            <w:shd w:val="clear" w:color="auto" w:fill="auto"/>
          </w:tcPr>
          <w:p w14:paraId="4D7A8CDF" w14:textId="77777777" w:rsidR="00187D03" w:rsidRPr="005071BD" w:rsidRDefault="00187D03" w:rsidP="004A4BE0">
            <w:pPr>
              <w:pStyle w:val="Zawartotabeli"/>
              <w:snapToGrid w:val="0"/>
              <w:spacing w:line="276" w:lineRule="auto"/>
              <w:ind w:left="162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42" w:type="dxa"/>
            <w:tcBorders>
              <w:bottom w:val="single" w:sz="4" w:space="0" w:color="auto"/>
            </w:tcBorders>
            <w:shd w:val="clear" w:color="auto" w:fill="auto"/>
          </w:tcPr>
          <w:p w14:paraId="717B2A84" w14:textId="77777777" w:rsidR="00187D03" w:rsidRPr="00083F5D" w:rsidRDefault="00187D03" w:rsidP="004A4BE0">
            <w:pPr>
              <w:pStyle w:val="Zawartotabeli"/>
              <w:snapToGrid w:val="0"/>
              <w:spacing w:line="276" w:lineRule="auto"/>
              <w:ind w:left="162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2789" w:rsidRPr="0006598A" w14:paraId="5233454A" w14:textId="77777777" w:rsidTr="00542A76">
        <w:trPr>
          <w:cantSplit/>
          <w:trHeight w:val="23"/>
        </w:trPr>
        <w:tc>
          <w:tcPr>
            <w:tcW w:w="976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5A26616" w14:textId="21DBC7EB" w:rsidR="00342789" w:rsidRPr="00F9501B" w:rsidRDefault="00D73435" w:rsidP="004A4BE0">
            <w:pPr>
              <w:pStyle w:val="Zawartotabeli"/>
              <w:snapToGrid w:val="0"/>
              <w:spacing w:line="276" w:lineRule="auto"/>
              <w:ind w:hanging="539"/>
              <w:rPr>
                <w:rFonts w:asciiTheme="minorHAnsi" w:hAnsiTheme="minorHAnsi" w:cstheme="minorHAnsi"/>
                <w:sz w:val="24"/>
                <w:szCs w:val="24"/>
              </w:rPr>
            </w:pPr>
            <w:r w:rsidRPr="00342789">
              <w:rPr>
                <w:rFonts w:asciiTheme="minorHAnsi" w:hAnsiTheme="minorHAnsi" w:cstheme="minorHAnsi"/>
                <w:b/>
                <w:sz w:val="24"/>
                <w:szCs w:val="24"/>
              </w:rPr>
              <w:t>Uzasadnienie</w:t>
            </w:r>
            <w:r w:rsidRPr="003D1469">
              <w:rPr>
                <w:rFonts w:asciiTheme="minorHAnsi" w:hAnsiTheme="minorHAnsi" w:cstheme="minorHAnsi"/>
                <w:sz w:val="24"/>
                <w:szCs w:val="24"/>
              </w:rPr>
              <w:t>, (jeżeli</w:t>
            </w:r>
            <w:r w:rsidR="00342789" w:rsidRPr="003D1469">
              <w:rPr>
                <w:rFonts w:asciiTheme="minorHAnsi" w:hAnsiTheme="minorHAnsi" w:cstheme="minorHAnsi"/>
                <w:sz w:val="24"/>
                <w:szCs w:val="24"/>
              </w:rPr>
              <w:t xml:space="preserve"> dotyczy)</w:t>
            </w:r>
            <w:r w:rsidR="0034278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B33D7" w:rsidRPr="0006598A" w14:paraId="7C7C0C08" w14:textId="77777777" w:rsidTr="00542A76">
        <w:trPr>
          <w:cantSplit/>
          <w:trHeight w:val="23"/>
        </w:trPr>
        <w:tc>
          <w:tcPr>
            <w:tcW w:w="3685" w:type="dxa"/>
            <w:shd w:val="clear" w:color="auto" w:fill="auto"/>
          </w:tcPr>
          <w:p w14:paraId="26AFA602" w14:textId="6D1E365D" w:rsidR="000B33D7" w:rsidRPr="000F5C49" w:rsidRDefault="00342789" w:rsidP="004A4BE0">
            <w:pPr>
              <w:pStyle w:val="Zawartotabeli"/>
              <w:snapToGrid w:val="0"/>
              <w:spacing w:line="276" w:lineRule="auto"/>
              <w:ind w:left="26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5C49">
              <w:rPr>
                <w:rFonts w:ascii="Calibri" w:hAnsi="Calibri"/>
                <w:sz w:val="24"/>
                <w:szCs w:val="24"/>
              </w:rPr>
              <w:t>Opis zadań, jakie będą wykonywane podczas stażu przez bezrobotnego/ inną osobę uprawnioną stanowi załącznik do wnio</w:t>
            </w:r>
            <w:r w:rsidR="00CC4E93">
              <w:rPr>
                <w:rFonts w:ascii="Calibri" w:hAnsi="Calibri"/>
                <w:sz w:val="24"/>
                <w:szCs w:val="24"/>
              </w:rPr>
              <w:t>sku</w:t>
            </w:r>
          </w:p>
        </w:tc>
        <w:tc>
          <w:tcPr>
            <w:tcW w:w="3042" w:type="dxa"/>
            <w:tcBorders>
              <w:top w:val="single" w:sz="4" w:space="0" w:color="auto"/>
            </w:tcBorders>
            <w:shd w:val="clear" w:color="auto" w:fill="auto"/>
          </w:tcPr>
          <w:p w14:paraId="3B805792" w14:textId="6040466E" w:rsidR="000B33D7" w:rsidRPr="000F5C49" w:rsidRDefault="00342789" w:rsidP="004A4BE0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5C49">
              <w:rPr>
                <w:rFonts w:ascii="Calibri" w:hAnsi="Calibri"/>
                <w:b/>
                <w:bCs/>
                <w:sz w:val="24"/>
                <w:szCs w:val="24"/>
              </w:rPr>
              <w:t>Załącznik nr 2</w:t>
            </w:r>
          </w:p>
        </w:tc>
        <w:tc>
          <w:tcPr>
            <w:tcW w:w="3042" w:type="dxa"/>
            <w:tcBorders>
              <w:top w:val="single" w:sz="4" w:space="0" w:color="auto"/>
            </w:tcBorders>
            <w:shd w:val="clear" w:color="auto" w:fill="auto"/>
          </w:tcPr>
          <w:p w14:paraId="45AC4266" w14:textId="1CDADA81" w:rsidR="000B33D7" w:rsidRPr="000F5C49" w:rsidRDefault="00342789" w:rsidP="004A4BE0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5C49">
              <w:rPr>
                <w:rFonts w:ascii="Calibri" w:hAnsi="Calibri"/>
                <w:b/>
                <w:bCs/>
                <w:sz w:val="24"/>
                <w:szCs w:val="24"/>
              </w:rPr>
              <w:t>Załącznik nr 2</w:t>
            </w:r>
          </w:p>
        </w:tc>
      </w:tr>
    </w:tbl>
    <w:p w14:paraId="568E9A49" w14:textId="72A55C26" w:rsidR="00CC4E93" w:rsidRPr="00F1018C" w:rsidRDefault="00CC4E93" w:rsidP="006848A4">
      <w:pPr>
        <w:pStyle w:val="Akapitzlist"/>
        <w:keepNext/>
        <w:numPr>
          <w:ilvl w:val="0"/>
          <w:numId w:val="11"/>
        </w:numPr>
        <w:tabs>
          <w:tab w:val="right" w:leader="dot" w:pos="9639"/>
        </w:tabs>
        <w:spacing w:before="120"/>
        <w:ind w:left="851" w:hanging="284"/>
        <w:contextualSpacing/>
        <w:outlineLvl w:val="2"/>
        <w:rPr>
          <w:rFonts w:asciiTheme="minorHAnsi" w:hAnsiTheme="minorHAnsi" w:cstheme="minorHAnsi"/>
          <w:b/>
          <w:sz w:val="24"/>
          <w:szCs w:val="24"/>
        </w:rPr>
      </w:pPr>
      <w:r w:rsidRPr="00F1018C">
        <w:rPr>
          <w:rFonts w:asciiTheme="minorHAnsi" w:hAnsiTheme="minorHAnsi" w:cstheme="minorHAnsi"/>
          <w:b/>
          <w:sz w:val="24"/>
          <w:szCs w:val="24"/>
        </w:rPr>
        <w:t>Wymagania dotyczące osób kierowanych na staż</w:t>
      </w:r>
    </w:p>
    <w:tbl>
      <w:tblPr>
        <w:tblW w:w="9781" w:type="dxa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Wymagania dotyczące osób kierowanych na staż"/>
        <w:tblDescription w:val="Uzupełnij dane dotyczące organizowanego stażu"/>
      </w:tblPr>
      <w:tblGrid>
        <w:gridCol w:w="3686"/>
        <w:gridCol w:w="3047"/>
        <w:gridCol w:w="3048"/>
      </w:tblGrid>
      <w:tr w:rsidR="00986218" w:rsidRPr="0006598A" w14:paraId="190B626B" w14:textId="77777777" w:rsidTr="009F577A">
        <w:trPr>
          <w:trHeight w:val="23"/>
          <w:tblHeader/>
        </w:trPr>
        <w:tc>
          <w:tcPr>
            <w:tcW w:w="3686" w:type="dxa"/>
            <w:shd w:val="clear" w:color="auto" w:fill="auto"/>
          </w:tcPr>
          <w:p w14:paraId="40A9BAE6" w14:textId="77777777" w:rsidR="00986218" w:rsidRPr="00CC4E93" w:rsidRDefault="00986218" w:rsidP="00986218">
            <w:pPr>
              <w:pStyle w:val="Zawartotabeli"/>
              <w:snapToGrid w:val="0"/>
              <w:ind w:left="229" w:firstLine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47" w:type="dxa"/>
            <w:shd w:val="clear" w:color="auto" w:fill="auto"/>
          </w:tcPr>
          <w:p w14:paraId="4A73D169" w14:textId="58BEBEDB" w:rsidR="00986218" w:rsidRPr="001E19D5" w:rsidRDefault="00986218" w:rsidP="00986218">
            <w:pPr>
              <w:pStyle w:val="Zawartotabeli"/>
              <w:snapToGrid w:val="0"/>
              <w:rPr>
                <w:rFonts w:ascii="Calibri" w:hAnsi="Calibri"/>
                <w:sz w:val="24"/>
                <w:szCs w:val="24"/>
              </w:rPr>
            </w:pPr>
            <w:r w:rsidRPr="001E19D5">
              <w:rPr>
                <w:rFonts w:ascii="Calibri" w:hAnsi="Calibri"/>
                <w:sz w:val="24"/>
                <w:szCs w:val="24"/>
              </w:rPr>
              <w:t>STANOWISKO I</w:t>
            </w:r>
          </w:p>
        </w:tc>
        <w:tc>
          <w:tcPr>
            <w:tcW w:w="3048" w:type="dxa"/>
            <w:shd w:val="clear" w:color="auto" w:fill="auto"/>
          </w:tcPr>
          <w:p w14:paraId="58358A66" w14:textId="28ACC661" w:rsidR="00986218" w:rsidRPr="001E19D5" w:rsidRDefault="00986218" w:rsidP="00986218">
            <w:pPr>
              <w:pStyle w:val="Zawartotabeli"/>
              <w:snapToGrid w:val="0"/>
              <w:rPr>
                <w:rFonts w:ascii="Calibri" w:hAnsi="Calibri"/>
                <w:sz w:val="24"/>
                <w:szCs w:val="24"/>
              </w:rPr>
            </w:pPr>
            <w:r w:rsidRPr="001E19D5">
              <w:rPr>
                <w:rFonts w:ascii="Calibri" w:hAnsi="Calibri"/>
                <w:sz w:val="24"/>
                <w:szCs w:val="24"/>
              </w:rPr>
              <w:t>STANOWISKO II</w:t>
            </w:r>
          </w:p>
        </w:tc>
      </w:tr>
      <w:tr w:rsidR="00986218" w:rsidRPr="0006598A" w14:paraId="49610247" w14:textId="77777777" w:rsidTr="009F577A">
        <w:trPr>
          <w:trHeight w:val="23"/>
          <w:tblHeader/>
        </w:trPr>
        <w:tc>
          <w:tcPr>
            <w:tcW w:w="3686" w:type="dxa"/>
            <w:shd w:val="clear" w:color="auto" w:fill="auto"/>
          </w:tcPr>
          <w:p w14:paraId="349A2895" w14:textId="54DA760C" w:rsidR="00986218" w:rsidRPr="00486D34" w:rsidRDefault="00986218" w:rsidP="004A4BE0">
            <w:pPr>
              <w:pStyle w:val="Zawartotabeli"/>
              <w:snapToGrid w:val="0"/>
              <w:spacing w:line="276" w:lineRule="auto"/>
              <w:ind w:left="229" w:firstLine="0"/>
              <w:rPr>
                <w:rFonts w:ascii="Calibri" w:hAnsi="Calibri"/>
                <w:sz w:val="24"/>
                <w:szCs w:val="24"/>
              </w:rPr>
            </w:pPr>
            <w:r w:rsidRPr="00CC4E93">
              <w:rPr>
                <w:rFonts w:ascii="Calibri" w:hAnsi="Calibri"/>
                <w:sz w:val="24"/>
                <w:szCs w:val="24"/>
              </w:rPr>
              <w:t>Predyspozycje psychofizyczne</w:t>
            </w:r>
            <w:r>
              <w:rPr>
                <w:rFonts w:ascii="Calibri" w:hAnsi="Calibri"/>
                <w:sz w:val="24"/>
                <w:szCs w:val="24"/>
              </w:rPr>
              <w:t xml:space="preserve"> i </w:t>
            </w:r>
            <w:r w:rsidRPr="00CC4E93">
              <w:rPr>
                <w:rFonts w:ascii="Calibri" w:hAnsi="Calibri"/>
                <w:sz w:val="24"/>
                <w:szCs w:val="24"/>
              </w:rPr>
              <w:t>zdrowotne</w:t>
            </w:r>
          </w:p>
        </w:tc>
        <w:tc>
          <w:tcPr>
            <w:tcW w:w="3047" w:type="dxa"/>
            <w:shd w:val="clear" w:color="auto" w:fill="auto"/>
          </w:tcPr>
          <w:p w14:paraId="1913B213" w14:textId="77777777" w:rsidR="00986218" w:rsidRPr="001E19D5" w:rsidRDefault="00986218" w:rsidP="004A4BE0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48" w:type="dxa"/>
            <w:shd w:val="clear" w:color="auto" w:fill="auto"/>
          </w:tcPr>
          <w:p w14:paraId="23A3437E" w14:textId="77777777" w:rsidR="00986218" w:rsidRPr="001E19D5" w:rsidRDefault="00986218" w:rsidP="004A4BE0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986218" w:rsidRPr="0006598A" w14:paraId="4C3A456F" w14:textId="77777777" w:rsidTr="009F577A">
        <w:trPr>
          <w:trHeight w:val="23"/>
          <w:tblHeader/>
        </w:trPr>
        <w:tc>
          <w:tcPr>
            <w:tcW w:w="3686" w:type="dxa"/>
            <w:shd w:val="clear" w:color="auto" w:fill="auto"/>
          </w:tcPr>
          <w:p w14:paraId="29A13EE7" w14:textId="1027F943" w:rsidR="00986218" w:rsidRPr="00486D34" w:rsidRDefault="00986218" w:rsidP="004A4BE0">
            <w:pPr>
              <w:pStyle w:val="Zawartotabeli"/>
              <w:spacing w:line="276" w:lineRule="auto"/>
              <w:ind w:left="229" w:firstLine="0"/>
              <w:rPr>
                <w:rFonts w:ascii="Calibri" w:hAnsi="Calibri"/>
                <w:sz w:val="24"/>
                <w:szCs w:val="24"/>
              </w:rPr>
            </w:pPr>
            <w:r w:rsidRPr="00CC4E93">
              <w:rPr>
                <w:rFonts w:ascii="Calibri" w:hAnsi="Calibri"/>
                <w:kern w:val="0"/>
                <w:sz w:val="24"/>
                <w:szCs w:val="24"/>
                <w:lang w:eastAsia="ar-SA"/>
              </w:rPr>
              <w:t>Poziom wykształcenia</w:t>
            </w:r>
          </w:p>
        </w:tc>
        <w:tc>
          <w:tcPr>
            <w:tcW w:w="3047" w:type="dxa"/>
            <w:shd w:val="clear" w:color="auto" w:fill="auto"/>
          </w:tcPr>
          <w:p w14:paraId="29F6E6FB" w14:textId="77777777" w:rsidR="00986218" w:rsidRPr="001E19D5" w:rsidRDefault="00986218" w:rsidP="004A4BE0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48" w:type="dxa"/>
            <w:shd w:val="clear" w:color="auto" w:fill="auto"/>
          </w:tcPr>
          <w:p w14:paraId="0007F478" w14:textId="77777777" w:rsidR="00986218" w:rsidRPr="001E19D5" w:rsidRDefault="00986218" w:rsidP="004A4BE0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986218" w:rsidRPr="0006598A" w14:paraId="1E576936" w14:textId="77777777" w:rsidTr="009F577A">
        <w:trPr>
          <w:trHeight w:val="23"/>
          <w:tblHeader/>
        </w:trPr>
        <w:tc>
          <w:tcPr>
            <w:tcW w:w="3686" w:type="dxa"/>
            <w:shd w:val="clear" w:color="auto" w:fill="auto"/>
          </w:tcPr>
          <w:p w14:paraId="728682BF" w14:textId="4B38B329" w:rsidR="00986218" w:rsidRPr="00486D34" w:rsidRDefault="00986218" w:rsidP="004A4BE0">
            <w:pPr>
              <w:pStyle w:val="Zawartotabeli"/>
              <w:snapToGrid w:val="0"/>
              <w:spacing w:line="276" w:lineRule="auto"/>
              <w:ind w:left="229" w:firstLine="0"/>
              <w:rPr>
                <w:rFonts w:ascii="Calibri" w:hAnsi="Calibri"/>
                <w:sz w:val="24"/>
                <w:szCs w:val="24"/>
              </w:rPr>
            </w:pPr>
            <w:r w:rsidRPr="00CC4E93">
              <w:rPr>
                <w:rFonts w:ascii="Calibri" w:hAnsi="Calibri"/>
                <w:sz w:val="24"/>
                <w:szCs w:val="24"/>
              </w:rPr>
              <w:t>Minimalne kwalifikacje niezbędne do podjęcia stażu na danym stanowisku</w:t>
            </w:r>
          </w:p>
        </w:tc>
        <w:tc>
          <w:tcPr>
            <w:tcW w:w="3047" w:type="dxa"/>
            <w:shd w:val="clear" w:color="auto" w:fill="auto"/>
          </w:tcPr>
          <w:p w14:paraId="2D52D58B" w14:textId="77777777" w:rsidR="00986218" w:rsidRPr="001E19D5" w:rsidRDefault="00986218" w:rsidP="004A4BE0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48" w:type="dxa"/>
            <w:shd w:val="clear" w:color="auto" w:fill="auto"/>
          </w:tcPr>
          <w:p w14:paraId="5DD70E96" w14:textId="77777777" w:rsidR="00986218" w:rsidRPr="001E19D5" w:rsidRDefault="00986218" w:rsidP="004A4BE0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986218" w:rsidRPr="0006598A" w14:paraId="1B2DB28F" w14:textId="77777777" w:rsidTr="009F577A">
        <w:trPr>
          <w:trHeight w:val="23"/>
          <w:tblHeader/>
        </w:trPr>
        <w:tc>
          <w:tcPr>
            <w:tcW w:w="3686" w:type="dxa"/>
            <w:shd w:val="clear" w:color="auto" w:fill="auto"/>
          </w:tcPr>
          <w:p w14:paraId="1A6BF27E" w14:textId="7E935D51" w:rsidR="00986218" w:rsidRPr="00486D34" w:rsidRDefault="00986218" w:rsidP="004A4BE0">
            <w:pPr>
              <w:pStyle w:val="Zawartotabeli"/>
              <w:snapToGrid w:val="0"/>
              <w:spacing w:line="276" w:lineRule="auto"/>
              <w:ind w:left="229" w:firstLine="0"/>
              <w:rPr>
                <w:rFonts w:ascii="Calibri" w:hAnsi="Calibri"/>
                <w:sz w:val="24"/>
                <w:szCs w:val="24"/>
              </w:rPr>
            </w:pPr>
            <w:r w:rsidRPr="00BE5E62">
              <w:rPr>
                <w:rFonts w:ascii="Calibri" w:hAnsi="Calibri"/>
                <w:kern w:val="0"/>
                <w:sz w:val="24"/>
                <w:szCs w:val="24"/>
                <w:lang w:eastAsia="ar-SA"/>
              </w:rPr>
              <w:t xml:space="preserve">Imię i nazwisko osoby wskazanej przez </w:t>
            </w:r>
            <w:r w:rsidR="00D73435" w:rsidRPr="00BE5E62">
              <w:rPr>
                <w:rFonts w:ascii="Calibri" w:hAnsi="Calibri"/>
                <w:kern w:val="0"/>
                <w:sz w:val="24"/>
                <w:szCs w:val="24"/>
                <w:lang w:eastAsia="ar-SA"/>
              </w:rPr>
              <w:t>organizatora, (jeżeli</w:t>
            </w:r>
            <w:r w:rsidRPr="00BE5E62">
              <w:rPr>
                <w:rFonts w:ascii="Calibri" w:hAnsi="Calibri"/>
                <w:b/>
                <w:bCs/>
                <w:kern w:val="0"/>
                <w:sz w:val="24"/>
                <w:szCs w:val="24"/>
                <w:lang w:eastAsia="ar-SA"/>
              </w:rPr>
              <w:t xml:space="preserve"> </w:t>
            </w:r>
            <w:r w:rsidRPr="00BE5E62">
              <w:rPr>
                <w:rFonts w:ascii="Calibri" w:hAnsi="Calibri"/>
                <w:bCs/>
                <w:kern w:val="0"/>
                <w:sz w:val="24"/>
                <w:szCs w:val="24"/>
                <w:lang w:eastAsia="ar-SA"/>
              </w:rPr>
              <w:t>dotyczy)</w:t>
            </w:r>
          </w:p>
        </w:tc>
        <w:tc>
          <w:tcPr>
            <w:tcW w:w="3047" w:type="dxa"/>
            <w:shd w:val="clear" w:color="auto" w:fill="auto"/>
          </w:tcPr>
          <w:p w14:paraId="3A429641" w14:textId="77777777" w:rsidR="00986218" w:rsidRPr="001E19D5" w:rsidRDefault="00986218" w:rsidP="004A4BE0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48" w:type="dxa"/>
            <w:shd w:val="clear" w:color="auto" w:fill="auto"/>
          </w:tcPr>
          <w:p w14:paraId="278B0438" w14:textId="77777777" w:rsidR="00986218" w:rsidRPr="001E19D5" w:rsidRDefault="00986218" w:rsidP="004A4BE0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0E1932F9" w14:textId="350823BB" w:rsidR="00360487" w:rsidRPr="00986218" w:rsidRDefault="00360487" w:rsidP="004A4BE0">
      <w:pPr>
        <w:pStyle w:val="Akapitzlist"/>
        <w:keepNext/>
        <w:numPr>
          <w:ilvl w:val="0"/>
          <w:numId w:val="11"/>
        </w:numPr>
        <w:tabs>
          <w:tab w:val="right" w:leader="dot" w:pos="9639"/>
        </w:tabs>
        <w:spacing w:before="120"/>
        <w:ind w:left="851" w:hanging="284"/>
        <w:contextualSpacing/>
        <w:outlineLvl w:val="2"/>
        <w:rPr>
          <w:rFonts w:asciiTheme="minorHAnsi" w:hAnsiTheme="minorHAnsi" w:cstheme="minorHAnsi"/>
          <w:b/>
          <w:sz w:val="24"/>
          <w:szCs w:val="24"/>
        </w:rPr>
      </w:pPr>
      <w:r w:rsidRPr="00986218">
        <w:rPr>
          <w:rFonts w:asciiTheme="minorHAnsi" w:hAnsiTheme="minorHAnsi" w:cstheme="minorHAnsi"/>
          <w:b/>
          <w:sz w:val="24"/>
          <w:szCs w:val="24"/>
        </w:rPr>
        <w:t>Deklaracja zatrudnienia po zakończony</w:t>
      </w:r>
      <w:r w:rsidR="00225493">
        <w:rPr>
          <w:rFonts w:asciiTheme="minorHAnsi" w:hAnsiTheme="minorHAnsi" w:cstheme="minorHAnsi"/>
          <w:b/>
          <w:sz w:val="24"/>
          <w:szCs w:val="24"/>
        </w:rPr>
        <w:t>m stażu</w:t>
      </w:r>
      <w:r w:rsidRPr="00986218">
        <w:rPr>
          <w:rFonts w:asciiTheme="minorHAnsi" w:hAnsiTheme="minorHAnsi" w:cstheme="minorHAnsi"/>
          <w:b/>
          <w:sz w:val="24"/>
          <w:szCs w:val="24"/>
        </w:rPr>
        <w:t>.</w:t>
      </w:r>
    </w:p>
    <w:tbl>
      <w:tblPr>
        <w:tblW w:w="9781" w:type="dxa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Deklaracja zatrudnienia po zakończonym stażu"/>
        <w:tblDescription w:val="Uzupełnij dane dotyczące warunków płacy i pracy  po zakończeniu stażu"/>
      </w:tblPr>
      <w:tblGrid>
        <w:gridCol w:w="3686"/>
        <w:gridCol w:w="3047"/>
        <w:gridCol w:w="3048"/>
      </w:tblGrid>
      <w:tr w:rsidR="00ED441C" w:rsidRPr="0006598A" w14:paraId="6E3BB59C" w14:textId="77777777" w:rsidTr="005F0DF5">
        <w:trPr>
          <w:trHeight w:val="23"/>
          <w:tblHeader/>
        </w:trPr>
        <w:tc>
          <w:tcPr>
            <w:tcW w:w="3686" w:type="dxa"/>
            <w:shd w:val="clear" w:color="auto" w:fill="auto"/>
          </w:tcPr>
          <w:p w14:paraId="3781E268" w14:textId="77777777" w:rsidR="00ED441C" w:rsidRPr="001E19D5" w:rsidRDefault="00ED441C" w:rsidP="005F0DF5">
            <w:pPr>
              <w:pStyle w:val="Zawartotabeli"/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47" w:type="dxa"/>
            <w:shd w:val="clear" w:color="auto" w:fill="auto"/>
          </w:tcPr>
          <w:p w14:paraId="0CD77BFD" w14:textId="77777777" w:rsidR="00ED441C" w:rsidRPr="001E19D5" w:rsidRDefault="00ED441C" w:rsidP="005F0DF5">
            <w:pPr>
              <w:pStyle w:val="Zawartotabeli"/>
              <w:snapToGrid w:val="0"/>
              <w:rPr>
                <w:rFonts w:ascii="Calibri" w:hAnsi="Calibri"/>
                <w:sz w:val="24"/>
                <w:szCs w:val="24"/>
              </w:rPr>
            </w:pPr>
            <w:r w:rsidRPr="001E19D5">
              <w:rPr>
                <w:rFonts w:ascii="Calibri" w:hAnsi="Calibri"/>
                <w:sz w:val="24"/>
                <w:szCs w:val="24"/>
              </w:rPr>
              <w:t>STANOWISKO I</w:t>
            </w:r>
          </w:p>
        </w:tc>
        <w:tc>
          <w:tcPr>
            <w:tcW w:w="3048" w:type="dxa"/>
            <w:shd w:val="clear" w:color="auto" w:fill="auto"/>
          </w:tcPr>
          <w:p w14:paraId="41BC41F9" w14:textId="77777777" w:rsidR="00ED441C" w:rsidRPr="001E19D5" w:rsidRDefault="00ED441C" w:rsidP="005F0DF5">
            <w:pPr>
              <w:pStyle w:val="Zawartotabeli"/>
              <w:snapToGrid w:val="0"/>
              <w:rPr>
                <w:rFonts w:ascii="Calibri" w:hAnsi="Calibri"/>
                <w:sz w:val="24"/>
                <w:szCs w:val="24"/>
              </w:rPr>
            </w:pPr>
            <w:r w:rsidRPr="001E19D5">
              <w:rPr>
                <w:rFonts w:ascii="Calibri" w:hAnsi="Calibri"/>
                <w:sz w:val="24"/>
                <w:szCs w:val="24"/>
              </w:rPr>
              <w:t>STANOWISKO II</w:t>
            </w:r>
          </w:p>
        </w:tc>
      </w:tr>
      <w:tr w:rsidR="00ED441C" w:rsidRPr="0006598A" w14:paraId="1C17E072" w14:textId="77777777" w:rsidTr="005F0DF5">
        <w:trPr>
          <w:trHeight w:val="23"/>
          <w:tblHeader/>
        </w:trPr>
        <w:tc>
          <w:tcPr>
            <w:tcW w:w="3686" w:type="dxa"/>
            <w:shd w:val="clear" w:color="auto" w:fill="auto"/>
          </w:tcPr>
          <w:p w14:paraId="03B31ECE" w14:textId="2F95F37F" w:rsidR="00ED441C" w:rsidRPr="00486D34" w:rsidRDefault="00ED441C" w:rsidP="005F0DF5">
            <w:pPr>
              <w:pStyle w:val="Zawartotabeli"/>
              <w:snapToGrid w:val="0"/>
              <w:ind w:left="229" w:firstLine="0"/>
              <w:rPr>
                <w:rFonts w:ascii="Calibri" w:hAnsi="Calibri"/>
                <w:sz w:val="24"/>
                <w:szCs w:val="24"/>
              </w:rPr>
            </w:pPr>
            <w:r w:rsidRPr="00486D34">
              <w:rPr>
                <w:rFonts w:ascii="Calibri" w:hAnsi="Calibri"/>
                <w:sz w:val="24"/>
                <w:szCs w:val="24"/>
              </w:rPr>
              <w:t>TAK/NIE</w:t>
            </w:r>
          </w:p>
        </w:tc>
        <w:tc>
          <w:tcPr>
            <w:tcW w:w="3047" w:type="dxa"/>
            <w:shd w:val="clear" w:color="auto" w:fill="auto"/>
          </w:tcPr>
          <w:p w14:paraId="09B18581" w14:textId="77777777" w:rsidR="00ED441C" w:rsidRPr="001E19D5" w:rsidRDefault="00ED441C" w:rsidP="005F0DF5">
            <w:pPr>
              <w:pStyle w:val="Zawartotabeli"/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48" w:type="dxa"/>
            <w:shd w:val="clear" w:color="auto" w:fill="auto"/>
          </w:tcPr>
          <w:p w14:paraId="7A5B4FF8" w14:textId="77777777" w:rsidR="00ED441C" w:rsidRPr="001E19D5" w:rsidRDefault="00ED441C" w:rsidP="005F0DF5">
            <w:pPr>
              <w:pStyle w:val="Zawartotabeli"/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</w:tr>
      <w:tr w:rsidR="00ED441C" w:rsidRPr="0006598A" w14:paraId="33093372" w14:textId="77777777" w:rsidTr="005F0DF5">
        <w:trPr>
          <w:trHeight w:val="23"/>
          <w:tblHeader/>
        </w:trPr>
        <w:tc>
          <w:tcPr>
            <w:tcW w:w="3686" w:type="dxa"/>
            <w:shd w:val="clear" w:color="auto" w:fill="auto"/>
          </w:tcPr>
          <w:p w14:paraId="5B0A38EC" w14:textId="26AB09A8" w:rsidR="00ED441C" w:rsidRPr="00486D34" w:rsidRDefault="00ED441C" w:rsidP="00ED441C">
            <w:pPr>
              <w:pStyle w:val="Zawartotabeli"/>
              <w:snapToGrid w:val="0"/>
              <w:ind w:left="229" w:firstLine="0"/>
              <w:rPr>
                <w:rFonts w:ascii="Calibri" w:hAnsi="Calibri"/>
                <w:sz w:val="24"/>
                <w:szCs w:val="24"/>
              </w:rPr>
            </w:pPr>
            <w:r w:rsidRPr="00486D34">
              <w:rPr>
                <w:rFonts w:ascii="Calibri" w:hAnsi="Calibri"/>
                <w:sz w:val="24"/>
                <w:szCs w:val="24"/>
              </w:rPr>
              <w:t xml:space="preserve">rodzaj umowy </w:t>
            </w:r>
          </w:p>
        </w:tc>
        <w:tc>
          <w:tcPr>
            <w:tcW w:w="3047" w:type="dxa"/>
            <w:shd w:val="clear" w:color="auto" w:fill="auto"/>
          </w:tcPr>
          <w:p w14:paraId="3236A8D3" w14:textId="77777777" w:rsidR="00ED441C" w:rsidRPr="001E19D5" w:rsidRDefault="00ED441C" w:rsidP="005F0DF5">
            <w:pPr>
              <w:pStyle w:val="Zawartotabeli"/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48" w:type="dxa"/>
            <w:shd w:val="clear" w:color="auto" w:fill="auto"/>
          </w:tcPr>
          <w:p w14:paraId="75F7807D" w14:textId="77777777" w:rsidR="00ED441C" w:rsidRPr="001E19D5" w:rsidRDefault="00ED441C" w:rsidP="005F0DF5">
            <w:pPr>
              <w:pStyle w:val="Zawartotabeli"/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</w:tr>
      <w:tr w:rsidR="00ED441C" w:rsidRPr="0006598A" w14:paraId="30172910" w14:textId="77777777" w:rsidTr="005F0DF5">
        <w:trPr>
          <w:trHeight w:val="23"/>
          <w:tblHeader/>
        </w:trPr>
        <w:tc>
          <w:tcPr>
            <w:tcW w:w="3686" w:type="dxa"/>
            <w:shd w:val="clear" w:color="auto" w:fill="auto"/>
          </w:tcPr>
          <w:p w14:paraId="030775F5" w14:textId="05819B57" w:rsidR="00ED441C" w:rsidRPr="00486D34" w:rsidRDefault="00ED441C" w:rsidP="005F0DF5">
            <w:pPr>
              <w:pStyle w:val="Zawartotabeli"/>
              <w:ind w:left="229" w:firstLine="0"/>
              <w:rPr>
                <w:rFonts w:ascii="Calibri" w:hAnsi="Calibri"/>
                <w:sz w:val="24"/>
                <w:szCs w:val="24"/>
              </w:rPr>
            </w:pPr>
            <w:r w:rsidRPr="00486D34">
              <w:rPr>
                <w:rFonts w:ascii="Calibri" w:hAnsi="Calibri"/>
                <w:sz w:val="24"/>
                <w:szCs w:val="24"/>
              </w:rPr>
              <w:t>wymiar czasu pra</w:t>
            </w:r>
            <w:r w:rsidR="00843792">
              <w:rPr>
                <w:rFonts w:ascii="Calibri" w:hAnsi="Calibri"/>
                <w:sz w:val="24"/>
                <w:szCs w:val="24"/>
              </w:rPr>
              <w:t>cy</w:t>
            </w:r>
          </w:p>
        </w:tc>
        <w:tc>
          <w:tcPr>
            <w:tcW w:w="3047" w:type="dxa"/>
            <w:shd w:val="clear" w:color="auto" w:fill="auto"/>
          </w:tcPr>
          <w:p w14:paraId="5044EDCD" w14:textId="77777777" w:rsidR="00ED441C" w:rsidRPr="001E19D5" w:rsidRDefault="00ED441C" w:rsidP="005F0DF5">
            <w:pPr>
              <w:pStyle w:val="Zawartotabeli"/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48" w:type="dxa"/>
            <w:shd w:val="clear" w:color="auto" w:fill="auto"/>
          </w:tcPr>
          <w:p w14:paraId="7F63BB58" w14:textId="77777777" w:rsidR="00ED441C" w:rsidRPr="001E19D5" w:rsidRDefault="00ED441C" w:rsidP="005F0DF5">
            <w:pPr>
              <w:pStyle w:val="Zawartotabeli"/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</w:tr>
      <w:tr w:rsidR="00ED441C" w:rsidRPr="0006598A" w14:paraId="3A7AD288" w14:textId="77777777" w:rsidTr="005F0DF5">
        <w:trPr>
          <w:trHeight w:val="23"/>
          <w:tblHeader/>
        </w:trPr>
        <w:tc>
          <w:tcPr>
            <w:tcW w:w="3686" w:type="dxa"/>
            <w:shd w:val="clear" w:color="auto" w:fill="auto"/>
          </w:tcPr>
          <w:p w14:paraId="038F1BAA" w14:textId="7E7D7680" w:rsidR="00ED441C" w:rsidRPr="00486D34" w:rsidRDefault="00ED441C" w:rsidP="005F0DF5">
            <w:pPr>
              <w:pStyle w:val="Zawartotabeli"/>
              <w:snapToGrid w:val="0"/>
              <w:ind w:left="229" w:firstLine="0"/>
              <w:rPr>
                <w:rFonts w:ascii="Calibri" w:hAnsi="Calibri"/>
                <w:sz w:val="24"/>
                <w:szCs w:val="24"/>
              </w:rPr>
            </w:pPr>
            <w:r w:rsidRPr="00486D34">
              <w:rPr>
                <w:rFonts w:ascii="Calibri" w:hAnsi="Calibri"/>
                <w:sz w:val="24"/>
                <w:szCs w:val="24"/>
              </w:rPr>
              <w:t>przewidywany okres zatrudnienia</w:t>
            </w:r>
          </w:p>
        </w:tc>
        <w:tc>
          <w:tcPr>
            <w:tcW w:w="3047" w:type="dxa"/>
            <w:shd w:val="clear" w:color="auto" w:fill="auto"/>
          </w:tcPr>
          <w:p w14:paraId="2424FBDC" w14:textId="77777777" w:rsidR="00ED441C" w:rsidRPr="001E19D5" w:rsidRDefault="00ED441C" w:rsidP="005F0DF5">
            <w:pPr>
              <w:pStyle w:val="Zawartotabeli"/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48" w:type="dxa"/>
            <w:shd w:val="clear" w:color="auto" w:fill="auto"/>
          </w:tcPr>
          <w:p w14:paraId="39DEFC1E" w14:textId="77777777" w:rsidR="00ED441C" w:rsidRPr="001E19D5" w:rsidRDefault="00ED441C" w:rsidP="005F0DF5">
            <w:pPr>
              <w:pStyle w:val="Zawartotabeli"/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</w:tr>
      <w:tr w:rsidR="00ED441C" w:rsidRPr="0006598A" w14:paraId="3424A955" w14:textId="77777777" w:rsidTr="005F0DF5">
        <w:trPr>
          <w:trHeight w:val="23"/>
          <w:tblHeader/>
        </w:trPr>
        <w:tc>
          <w:tcPr>
            <w:tcW w:w="3686" w:type="dxa"/>
            <w:shd w:val="clear" w:color="auto" w:fill="auto"/>
          </w:tcPr>
          <w:p w14:paraId="14EB77C3" w14:textId="124206A4" w:rsidR="00ED441C" w:rsidRPr="00486D34" w:rsidRDefault="004A4BE0" w:rsidP="004A4BE0">
            <w:pPr>
              <w:pStyle w:val="Zawartotabeli"/>
              <w:snapToGrid w:val="0"/>
              <w:spacing w:line="276" w:lineRule="auto"/>
              <w:ind w:left="229" w:firstLine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</w:t>
            </w:r>
            <w:r w:rsidR="00ED441C" w:rsidRPr="00486D34">
              <w:rPr>
                <w:rFonts w:ascii="Calibri" w:hAnsi="Calibri"/>
                <w:sz w:val="24"/>
                <w:szCs w:val="24"/>
              </w:rPr>
              <w:t>roponowane miesięczne wynagrodzenie</w:t>
            </w:r>
          </w:p>
        </w:tc>
        <w:tc>
          <w:tcPr>
            <w:tcW w:w="3047" w:type="dxa"/>
            <w:shd w:val="clear" w:color="auto" w:fill="auto"/>
          </w:tcPr>
          <w:p w14:paraId="285E2AD7" w14:textId="77777777" w:rsidR="00ED441C" w:rsidRPr="001E19D5" w:rsidRDefault="00ED441C" w:rsidP="004A4BE0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48" w:type="dxa"/>
            <w:shd w:val="clear" w:color="auto" w:fill="auto"/>
          </w:tcPr>
          <w:p w14:paraId="3F9E3A05" w14:textId="77777777" w:rsidR="00ED441C" w:rsidRPr="001E19D5" w:rsidRDefault="00ED441C" w:rsidP="004A4BE0">
            <w:pPr>
              <w:pStyle w:val="Zawartotabeli"/>
              <w:snapToGrid w:val="0"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5BE364A0" w14:textId="5796114F" w:rsidR="00986218" w:rsidRPr="000702C2" w:rsidRDefault="00986218" w:rsidP="00BF36EA">
      <w:pPr>
        <w:pStyle w:val="Akapitzlist"/>
        <w:keepNext/>
        <w:numPr>
          <w:ilvl w:val="0"/>
          <w:numId w:val="11"/>
        </w:numPr>
        <w:tabs>
          <w:tab w:val="right" w:leader="dot" w:pos="9639"/>
        </w:tabs>
        <w:spacing w:before="120"/>
        <w:ind w:left="851" w:hanging="284"/>
        <w:contextualSpacing/>
        <w:outlineLvl w:val="2"/>
        <w:rPr>
          <w:rFonts w:ascii="Calibri" w:hAnsi="Calibri"/>
          <w:b/>
          <w:bCs/>
          <w:iCs/>
          <w:sz w:val="24"/>
          <w:szCs w:val="24"/>
        </w:rPr>
      </w:pPr>
      <w:r w:rsidRPr="000702C2">
        <w:rPr>
          <w:rFonts w:ascii="Calibri" w:hAnsi="Calibri"/>
          <w:b/>
          <w:sz w:val="24"/>
          <w:szCs w:val="24"/>
        </w:rPr>
        <w:lastRenderedPageBreak/>
        <w:t>Aktualnie złożone wnioski o zorganizowanie stażu:</w:t>
      </w:r>
    </w:p>
    <w:p w14:paraId="6D7682DF" w14:textId="713BE4C9" w:rsidR="00827734" w:rsidRPr="000702C2" w:rsidRDefault="00827734" w:rsidP="00BF36EA">
      <w:pPr>
        <w:pStyle w:val="Akapitzlist"/>
        <w:keepNext/>
        <w:numPr>
          <w:ilvl w:val="0"/>
          <w:numId w:val="12"/>
        </w:numPr>
        <w:tabs>
          <w:tab w:val="right" w:leader="dot" w:pos="9639"/>
        </w:tabs>
        <w:spacing w:before="120"/>
        <w:ind w:left="1134" w:hanging="283"/>
        <w:contextualSpacing/>
        <w:rPr>
          <w:rFonts w:ascii="Calibri" w:hAnsi="Calibri"/>
          <w:b/>
          <w:bCs/>
          <w:iCs/>
          <w:sz w:val="24"/>
          <w:szCs w:val="24"/>
        </w:rPr>
      </w:pPr>
      <w:r w:rsidRPr="000702C2">
        <w:rPr>
          <w:rFonts w:ascii="Calibri" w:hAnsi="Calibri"/>
          <w:sz w:val="24"/>
          <w:szCs w:val="24"/>
        </w:rPr>
        <w:t>n</w:t>
      </w:r>
      <w:r w:rsidR="00986218" w:rsidRPr="000702C2">
        <w:rPr>
          <w:rFonts w:ascii="Calibri" w:hAnsi="Calibri"/>
          <w:sz w:val="24"/>
          <w:szCs w:val="24"/>
        </w:rPr>
        <w:t xml:space="preserve">azwa PUP </w:t>
      </w:r>
      <w:r w:rsidR="00986218" w:rsidRPr="000702C2">
        <w:rPr>
          <w:rFonts w:ascii="Calibri" w:hAnsi="Calibri"/>
          <w:sz w:val="24"/>
          <w:szCs w:val="24"/>
        </w:rPr>
        <w:tab/>
      </w:r>
    </w:p>
    <w:p w14:paraId="22AA6AD4" w14:textId="488FF221" w:rsidR="00986218" w:rsidRPr="000702C2" w:rsidRDefault="00827734" w:rsidP="00827734">
      <w:pPr>
        <w:pStyle w:val="Akapitzlist"/>
        <w:keepNext/>
        <w:tabs>
          <w:tab w:val="right" w:leader="dot" w:pos="9639"/>
        </w:tabs>
        <w:spacing w:before="120"/>
        <w:ind w:left="1134" w:firstLine="0"/>
        <w:contextualSpacing/>
        <w:rPr>
          <w:rFonts w:ascii="Calibri" w:hAnsi="Calibri"/>
          <w:szCs w:val="24"/>
        </w:rPr>
      </w:pPr>
      <w:r w:rsidRPr="000702C2">
        <w:rPr>
          <w:rFonts w:ascii="Calibri" w:hAnsi="Calibri"/>
          <w:sz w:val="24"/>
          <w:szCs w:val="24"/>
        </w:rPr>
        <w:tab/>
      </w:r>
      <w:r w:rsidRPr="000702C2">
        <w:rPr>
          <w:rFonts w:ascii="Calibri" w:hAnsi="Calibri"/>
          <w:sz w:val="24"/>
          <w:szCs w:val="24"/>
        </w:rPr>
        <w:br/>
        <w:t xml:space="preserve"> i liczba </w:t>
      </w:r>
      <w:r w:rsidR="00986218" w:rsidRPr="000702C2">
        <w:rPr>
          <w:rFonts w:ascii="Calibri" w:hAnsi="Calibri"/>
          <w:sz w:val="24"/>
          <w:szCs w:val="24"/>
        </w:rPr>
        <w:t>stażystów</w:t>
      </w:r>
      <w:r w:rsidRPr="000702C2">
        <w:rPr>
          <w:rFonts w:ascii="Calibri" w:hAnsi="Calibri"/>
          <w:szCs w:val="24"/>
        </w:rPr>
        <w:t xml:space="preserve"> </w:t>
      </w:r>
      <w:r w:rsidRPr="000702C2">
        <w:rPr>
          <w:rFonts w:ascii="Calibri" w:hAnsi="Calibri"/>
          <w:szCs w:val="24"/>
        </w:rPr>
        <w:tab/>
      </w:r>
    </w:p>
    <w:p w14:paraId="5548BDC5" w14:textId="05598355" w:rsidR="00827734" w:rsidRPr="000702C2" w:rsidRDefault="00827734" w:rsidP="00BF36EA">
      <w:pPr>
        <w:pStyle w:val="Akapitzlist"/>
        <w:keepNext/>
        <w:numPr>
          <w:ilvl w:val="0"/>
          <w:numId w:val="11"/>
        </w:numPr>
        <w:tabs>
          <w:tab w:val="right" w:leader="dot" w:pos="9639"/>
        </w:tabs>
        <w:spacing w:before="120"/>
        <w:ind w:left="851" w:hanging="284"/>
        <w:contextualSpacing/>
        <w:outlineLvl w:val="2"/>
        <w:rPr>
          <w:rFonts w:ascii="Calibri" w:hAnsi="Calibri"/>
          <w:b/>
          <w:sz w:val="24"/>
          <w:szCs w:val="24"/>
        </w:rPr>
      </w:pPr>
      <w:r w:rsidRPr="000702C2">
        <w:rPr>
          <w:rFonts w:ascii="Calibri" w:hAnsi="Calibri"/>
          <w:b/>
          <w:sz w:val="24"/>
          <w:szCs w:val="24"/>
        </w:rPr>
        <w:t>Wykaz aktualnie realizowanych umów o zorganizowanie stażu</w:t>
      </w:r>
    </w:p>
    <w:p w14:paraId="33219D7B" w14:textId="1D45DA20" w:rsidR="00827734" w:rsidRPr="000702C2" w:rsidRDefault="00827734" w:rsidP="00BF36EA">
      <w:pPr>
        <w:pStyle w:val="Akapitzlist"/>
        <w:keepNext/>
        <w:numPr>
          <w:ilvl w:val="0"/>
          <w:numId w:val="12"/>
        </w:numPr>
        <w:tabs>
          <w:tab w:val="right" w:leader="dot" w:pos="9639"/>
        </w:tabs>
        <w:spacing w:before="120"/>
        <w:ind w:left="1134" w:hanging="283"/>
        <w:contextualSpacing/>
        <w:rPr>
          <w:rFonts w:ascii="Calibri" w:hAnsi="Calibri"/>
          <w:b/>
          <w:bCs/>
          <w:iCs/>
          <w:sz w:val="24"/>
          <w:szCs w:val="24"/>
        </w:rPr>
      </w:pPr>
      <w:r w:rsidRPr="000702C2">
        <w:rPr>
          <w:rFonts w:ascii="Calibri" w:hAnsi="Calibri"/>
          <w:sz w:val="24"/>
          <w:szCs w:val="24"/>
        </w:rPr>
        <w:t xml:space="preserve">nazwa </w:t>
      </w:r>
      <w:r w:rsidR="00D73435" w:rsidRPr="000702C2">
        <w:rPr>
          <w:rFonts w:ascii="Calibri" w:hAnsi="Calibri"/>
          <w:sz w:val="24"/>
          <w:szCs w:val="24"/>
        </w:rPr>
        <w:t>PUP, z  którym</w:t>
      </w:r>
      <w:r w:rsidRPr="000702C2">
        <w:rPr>
          <w:rFonts w:ascii="Calibri" w:hAnsi="Calibri"/>
          <w:sz w:val="24"/>
          <w:szCs w:val="24"/>
        </w:rPr>
        <w:t xml:space="preserve"> zawarta jest umowa; </w:t>
      </w:r>
      <w:r w:rsidRPr="000702C2">
        <w:rPr>
          <w:rFonts w:ascii="Calibri" w:hAnsi="Calibri"/>
          <w:sz w:val="24"/>
          <w:szCs w:val="24"/>
        </w:rPr>
        <w:tab/>
      </w:r>
    </w:p>
    <w:p w14:paraId="2BA3526C" w14:textId="77777777" w:rsidR="00827734" w:rsidRDefault="00827734" w:rsidP="00827734">
      <w:pPr>
        <w:pStyle w:val="Akapitzlist"/>
        <w:keepNext/>
        <w:tabs>
          <w:tab w:val="right" w:leader="dot" w:pos="9639"/>
        </w:tabs>
        <w:spacing w:before="120"/>
        <w:ind w:left="1134" w:firstLine="0"/>
        <w:contextualSpacing/>
        <w:rPr>
          <w:rFonts w:ascii="Calibri" w:hAnsi="Calibri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br/>
        <w:t xml:space="preserve"> i liczba </w:t>
      </w:r>
      <w:r w:rsidRPr="00827734">
        <w:rPr>
          <w:rFonts w:ascii="Calibri" w:hAnsi="Calibri"/>
          <w:sz w:val="24"/>
          <w:szCs w:val="24"/>
        </w:rPr>
        <w:t>stażystów</w:t>
      </w:r>
      <w:r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ab/>
      </w:r>
    </w:p>
    <w:p w14:paraId="04F80F72" w14:textId="415732D8" w:rsidR="00A549CE" w:rsidRPr="00A549CE" w:rsidRDefault="00A549CE" w:rsidP="00A549CE">
      <w:pPr>
        <w:suppressAutoHyphens/>
        <w:ind w:left="0" w:firstLine="0"/>
        <w:jc w:val="both"/>
        <w:rPr>
          <w:rFonts w:ascii="Calibri" w:hAnsi="Calibri"/>
          <w:b/>
          <w:bCs/>
          <w:iCs/>
          <w:kern w:val="0"/>
          <w:lang w:eastAsia="ar-SA"/>
        </w:rPr>
      </w:pPr>
      <w:r w:rsidRPr="00A549CE">
        <w:rPr>
          <w:rFonts w:ascii="Calibri" w:hAnsi="Calibri"/>
          <w:b/>
          <w:iCs/>
          <w:kern w:val="0"/>
          <w:lang w:eastAsia="ar-SA"/>
        </w:rPr>
        <w:t xml:space="preserve">Zobowiązuję się do skierowania wybranego kandydata przed rozpoczęciem stażu na badania lekarskie, ich sfinansowania oraz dostarczenia do </w:t>
      </w:r>
      <w:r w:rsidR="00D73435" w:rsidRPr="00A549CE">
        <w:rPr>
          <w:rFonts w:ascii="Calibri" w:hAnsi="Calibri"/>
          <w:b/>
          <w:iCs/>
          <w:kern w:val="0"/>
          <w:lang w:eastAsia="ar-SA"/>
        </w:rPr>
        <w:t>SUP kserokopii</w:t>
      </w:r>
      <w:r w:rsidRPr="00A549CE">
        <w:rPr>
          <w:rFonts w:ascii="Calibri" w:hAnsi="Calibri"/>
          <w:b/>
          <w:iCs/>
          <w:kern w:val="0"/>
          <w:lang w:eastAsia="ar-SA"/>
        </w:rPr>
        <w:t xml:space="preserve"> zaświadczenia/orzeczenia lekarskiego.</w:t>
      </w:r>
    </w:p>
    <w:p w14:paraId="779305DF" w14:textId="4BDEB14F" w:rsidR="00360487" w:rsidRPr="00ED441C" w:rsidRDefault="00360487" w:rsidP="00A22EB7">
      <w:pPr>
        <w:spacing w:before="240" w:after="120"/>
        <w:rPr>
          <w:rFonts w:ascii="Calibri" w:hAnsi="Calibri"/>
          <w:b/>
          <w:bCs/>
          <w:iCs/>
          <w:sz w:val="28"/>
          <w:szCs w:val="28"/>
        </w:rPr>
      </w:pPr>
      <w:r w:rsidRPr="00ED441C">
        <w:rPr>
          <w:rFonts w:ascii="Calibri" w:hAnsi="Calibri"/>
          <w:b/>
          <w:bCs/>
          <w:iCs/>
          <w:sz w:val="28"/>
          <w:szCs w:val="28"/>
        </w:rPr>
        <w:t>Oświadczam, że:</w:t>
      </w:r>
    </w:p>
    <w:p w14:paraId="045BD988" w14:textId="77777777" w:rsidR="00360487" w:rsidRPr="00DB1132" w:rsidRDefault="00360487" w:rsidP="00BF36EA">
      <w:pPr>
        <w:numPr>
          <w:ilvl w:val="0"/>
          <w:numId w:val="6"/>
        </w:numPr>
        <w:ind w:left="748" w:hanging="357"/>
        <w:rPr>
          <w:rFonts w:ascii="Calibri" w:hAnsi="Calibri"/>
          <w:b/>
          <w:bCs/>
          <w:iCs/>
        </w:rPr>
      </w:pPr>
      <w:r w:rsidRPr="00DB1132">
        <w:rPr>
          <w:rFonts w:ascii="Calibri" w:hAnsi="Calibri"/>
          <w:b/>
          <w:bCs/>
          <w:iCs/>
        </w:rPr>
        <w:t>podane przeze mnie dane i oświadczenia w niniejszym wniosku i załącznikach są prawdziwe,</w:t>
      </w:r>
    </w:p>
    <w:p w14:paraId="52B4E250" w14:textId="77777777" w:rsidR="00360487" w:rsidRPr="00DB1132" w:rsidRDefault="00360487" w:rsidP="00BF36EA">
      <w:pPr>
        <w:numPr>
          <w:ilvl w:val="0"/>
          <w:numId w:val="6"/>
        </w:numPr>
        <w:ind w:left="748" w:hanging="357"/>
        <w:rPr>
          <w:rFonts w:ascii="Calibri" w:hAnsi="Calibri"/>
          <w:b/>
          <w:bCs/>
          <w:iCs/>
        </w:rPr>
      </w:pPr>
      <w:r w:rsidRPr="00DB1132">
        <w:rPr>
          <w:rFonts w:ascii="Calibri" w:hAnsi="Calibri"/>
          <w:b/>
          <w:bCs/>
          <w:iCs/>
        </w:rPr>
        <w:t>jestem świadomy/a odpowiedzialności karnej za podanie fałszywych danych lub złożenie fałszywych oświadczeń,</w:t>
      </w:r>
    </w:p>
    <w:p w14:paraId="005B01D7" w14:textId="30733807" w:rsidR="00360487" w:rsidRDefault="00360487" w:rsidP="00BF36EA">
      <w:pPr>
        <w:numPr>
          <w:ilvl w:val="0"/>
          <w:numId w:val="6"/>
        </w:numPr>
        <w:ind w:left="748" w:hanging="357"/>
        <w:rPr>
          <w:rFonts w:ascii="Calibri" w:hAnsi="Calibri"/>
          <w:b/>
          <w:bCs/>
          <w:iCs/>
        </w:rPr>
      </w:pPr>
      <w:r w:rsidRPr="00DB1132">
        <w:rPr>
          <w:rFonts w:ascii="Calibri" w:hAnsi="Calibri"/>
          <w:b/>
          <w:bCs/>
          <w:iCs/>
        </w:rPr>
        <w:t>zapoznałem się z „Informacją dotyczącą przetwarzania danych osobowych kontrahentów, pracodawców i innych podmiotów, a także osób objętych procesem aktywizacji (skierowanych przez SUP) oraz innych osób uczestniczących w realizacji zadań w obszarze aktywizacji wskazanych przez kontrahentów, pracodawców i inne podmioty” oraz poinformowałem/ poinformuję o jej treści osoby, których dane będą przetwarzane</w:t>
      </w:r>
      <w:r w:rsidR="00B7206E">
        <w:rPr>
          <w:rFonts w:ascii="Calibri" w:hAnsi="Calibri"/>
          <w:b/>
          <w:bCs/>
          <w:iCs/>
        </w:rPr>
        <w:t>.</w:t>
      </w:r>
      <w:r w:rsidR="00CE4386">
        <w:rPr>
          <w:rStyle w:val="Odwoanieprzypisudolnego"/>
          <w:rFonts w:ascii="Calibri" w:hAnsi="Calibri"/>
          <w:b/>
          <w:bCs/>
          <w:iCs/>
        </w:rPr>
        <w:footnoteReference w:id="3"/>
      </w:r>
    </w:p>
    <w:p w14:paraId="5CD74DBA" w14:textId="77777777" w:rsidR="005D72EB" w:rsidRPr="005D72EB" w:rsidRDefault="005D72EB" w:rsidP="005D72EB">
      <w:pPr>
        <w:tabs>
          <w:tab w:val="center" w:leader="dot" w:pos="4253"/>
          <w:tab w:val="left" w:pos="6237"/>
          <w:tab w:val="center" w:leader="dot" w:pos="9639"/>
        </w:tabs>
        <w:spacing w:before="240" w:after="120"/>
        <w:rPr>
          <w:rFonts w:ascii="Calibri" w:hAnsi="Calibri"/>
          <w:kern w:val="2"/>
        </w:rPr>
      </w:pPr>
      <w:r w:rsidRPr="005D72EB">
        <w:rPr>
          <w:rFonts w:ascii="Calibri" w:hAnsi="Calibri"/>
          <w:kern w:val="2"/>
        </w:rPr>
        <w:t xml:space="preserve">Data </w:t>
      </w:r>
      <w:r w:rsidRPr="005D72EB">
        <w:rPr>
          <w:rFonts w:ascii="Calibri" w:hAnsi="Calibri"/>
          <w:kern w:val="2"/>
        </w:rPr>
        <w:tab/>
      </w:r>
    </w:p>
    <w:p w14:paraId="4ACDBF72" w14:textId="77777777" w:rsidR="005D72EB" w:rsidRPr="005D72EB" w:rsidRDefault="005D72EB" w:rsidP="004A4BE0">
      <w:pPr>
        <w:pStyle w:val="Akapitzlist"/>
        <w:tabs>
          <w:tab w:val="right" w:leader="dot" w:pos="9639"/>
        </w:tabs>
        <w:spacing w:before="360" w:line="276" w:lineRule="auto"/>
        <w:ind w:left="142" w:firstLine="0"/>
        <w:rPr>
          <w:rFonts w:ascii="Calibri" w:hAnsi="Calibri"/>
          <w:kern w:val="2"/>
          <w:sz w:val="24"/>
          <w:szCs w:val="24"/>
        </w:rPr>
      </w:pPr>
      <w:r w:rsidRPr="005D72EB">
        <w:rPr>
          <w:rFonts w:ascii="Calibri" w:hAnsi="Calibri"/>
          <w:kern w:val="2"/>
          <w:sz w:val="24"/>
          <w:szCs w:val="24"/>
        </w:rPr>
        <w:tab/>
      </w:r>
    </w:p>
    <w:p w14:paraId="7AFE2962" w14:textId="52366150" w:rsidR="005D72EB" w:rsidRPr="005D72EB" w:rsidRDefault="005D72EB" w:rsidP="004A4BE0">
      <w:pPr>
        <w:pStyle w:val="Akapitzlist"/>
        <w:spacing w:line="276" w:lineRule="auto"/>
        <w:ind w:left="142" w:firstLine="0"/>
        <w:rPr>
          <w:rFonts w:ascii="Calibri" w:hAnsi="Calibri"/>
          <w:bCs/>
          <w:iCs/>
          <w:sz w:val="24"/>
          <w:szCs w:val="24"/>
        </w:rPr>
      </w:pPr>
      <w:r w:rsidRPr="005D72EB">
        <w:rPr>
          <w:rFonts w:ascii="Calibri" w:hAnsi="Calibri"/>
          <w:kern w:val="2"/>
          <w:sz w:val="24"/>
          <w:szCs w:val="24"/>
        </w:rPr>
        <w:t>Podpis i pieczątka imienna Wnioskodawcy lub osoby uprawnionej do jego reprezentowania</w:t>
      </w:r>
    </w:p>
    <w:p w14:paraId="34D2DCBF" w14:textId="77777777" w:rsidR="004A4BE0" w:rsidRDefault="004A4BE0">
      <w:pPr>
        <w:rPr>
          <w:rFonts w:ascii="Calibri" w:hAnsi="Calibri"/>
          <w:b/>
          <w:bCs/>
          <w:iCs/>
          <w:kern w:val="0"/>
          <w:sz w:val="28"/>
          <w:szCs w:val="28"/>
          <w:lang w:eastAsia="ar-SA"/>
        </w:rPr>
      </w:pPr>
      <w:r>
        <w:rPr>
          <w:rFonts w:ascii="Calibri" w:hAnsi="Calibri"/>
          <w:b/>
          <w:bCs/>
          <w:iCs/>
          <w:sz w:val="28"/>
          <w:szCs w:val="28"/>
        </w:rPr>
        <w:br w:type="page"/>
      </w:r>
    </w:p>
    <w:p w14:paraId="0B7A2945" w14:textId="438A89BC" w:rsidR="00FD40BA" w:rsidRPr="00FD40BA" w:rsidRDefault="00FD40BA" w:rsidP="0012528F">
      <w:pPr>
        <w:pStyle w:val="Akapitzlist"/>
        <w:spacing w:before="120"/>
        <w:ind w:left="357" w:hanging="215"/>
        <w:rPr>
          <w:rFonts w:ascii="Calibri" w:hAnsi="Calibri"/>
          <w:b/>
          <w:bCs/>
          <w:iCs/>
          <w:sz w:val="28"/>
          <w:szCs w:val="28"/>
        </w:rPr>
      </w:pPr>
      <w:r>
        <w:rPr>
          <w:rFonts w:ascii="Calibri" w:hAnsi="Calibri"/>
          <w:b/>
          <w:bCs/>
          <w:iCs/>
          <w:sz w:val="28"/>
          <w:szCs w:val="28"/>
        </w:rPr>
        <w:lastRenderedPageBreak/>
        <w:t>Załączniki</w:t>
      </w:r>
      <w:r w:rsidRPr="00FD40BA">
        <w:rPr>
          <w:rFonts w:ascii="Calibri" w:hAnsi="Calibri"/>
          <w:b/>
          <w:bCs/>
          <w:iCs/>
          <w:sz w:val="28"/>
          <w:szCs w:val="28"/>
        </w:rPr>
        <w:t>:</w:t>
      </w:r>
    </w:p>
    <w:p w14:paraId="393EB7AE" w14:textId="77777777" w:rsidR="00A22EB7" w:rsidRPr="00A22EB7" w:rsidRDefault="00360487" w:rsidP="00BF36EA">
      <w:pPr>
        <w:numPr>
          <w:ilvl w:val="0"/>
          <w:numId w:val="2"/>
        </w:numPr>
        <w:tabs>
          <w:tab w:val="clear" w:pos="360"/>
          <w:tab w:val="num" w:pos="426"/>
        </w:tabs>
        <w:ind w:left="426" w:hanging="284"/>
        <w:rPr>
          <w:rFonts w:ascii="Calibri" w:hAnsi="Calibri"/>
        </w:rPr>
      </w:pPr>
      <w:r w:rsidRPr="00A22EB7">
        <w:rPr>
          <w:rFonts w:ascii="Calibri" w:hAnsi="Calibri"/>
          <w:iCs/>
        </w:rPr>
        <w:t>Dokumenty poświadczające: formę prawną prowadzonej działalności, rodzaj, zakres działalności, organy lub osoby upoważnione do występowania w imieniu wnioskodawcy - w przypadku nieposiadania wpisu do CEIDG lub KRS.</w:t>
      </w:r>
    </w:p>
    <w:p w14:paraId="6C4EBEE9" w14:textId="6BEE256D" w:rsidR="00A22EB7" w:rsidRPr="00F2441A" w:rsidRDefault="00360487" w:rsidP="00BF36EA">
      <w:pPr>
        <w:numPr>
          <w:ilvl w:val="0"/>
          <w:numId w:val="2"/>
        </w:numPr>
        <w:tabs>
          <w:tab w:val="clear" w:pos="360"/>
          <w:tab w:val="num" w:pos="426"/>
        </w:tabs>
        <w:ind w:left="426" w:hanging="284"/>
        <w:rPr>
          <w:rFonts w:ascii="Calibri" w:hAnsi="Calibri"/>
        </w:rPr>
      </w:pPr>
      <w:r w:rsidRPr="00A22EB7">
        <w:rPr>
          <w:rFonts w:ascii="Calibri" w:hAnsi="Calibri"/>
          <w:iCs/>
        </w:rPr>
        <w:t>Umowa spółki w przy</w:t>
      </w:r>
      <w:r w:rsidR="00A22EB7" w:rsidRPr="00A22EB7">
        <w:rPr>
          <w:rFonts w:ascii="Calibri" w:hAnsi="Calibri"/>
          <w:iCs/>
        </w:rPr>
        <w:t>padku spółek cywilnych.</w:t>
      </w:r>
    </w:p>
    <w:p w14:paraId="25B62A8B" w14:textId="51AB401E" w:rsidR="00F2441A" w:rsidRPr="009142D6" w:rsidRDefault="00EB7F35" w:rsidP="00BF36EA">
      <w:pPr>
        <w:numPr>
          <w:ilvl w:val="0"/>
          <w:numId w:val="2"/>
        </w:numPr>
        <w:tabs>
          <w:tab w:val="clear" w:pos="360"/>
          <w:tab w:val="num" w:pos="426"/>
        </w:tabs>
        <w:ind w:left="426" w:hanging="284"/>
        <w:rPr>
          <w:rFonts w:ascii="Calibri" w:hAnsi="Calibri"/>
        </w:rPr>
      </w:pPr>
      <w:r w:rsidRPr="009142D6">
        <w:rPr>
          <w:rFonts w:ascii="Calibri" w:hAnsi="Calibri"/>
          <w:iCs/>
        </w:rPr>
        <w:t xml:space="preserve">Umowa </w:t>
      </w:r>
      <w:r w:rsidR="00F2441A" w:rsidRPr="009142D6">
        <w:rPr>
          <w:rFonts w:ascii="Calibri" w:hAnsi="Calibri"/>
          <w:iCs/>
        </w:rPr>
        <w:t>najmu/użyczenia lokalu</w:t>
      </w:r>
      <w:r w:rsidRPr="009142D6">
        <w:rPr>
          <w:rFonts w:ascii="Calibri" w:hAnsi="Calibri"/>
          <w:iCs/>
        </w:rPr>
        <w:t>/aktu notarialnego</w:t>
      </w:r>
      <w:r w:rsidR="00F2441A" w:rsidRPr="009142D6">
        <w:rPr>
          <w:rFonts w:ascii="Calibri" w:hAnsi="Calibri"/>
          <w:iCs/>
        </w:rPr>
        <w:t>, w którym będzie zorganizowany staż w przypadku braku jego wskazania w odpowiednim rejestrze.</w:t>
      </w:r>
    </w:p>
    <w:p w14:paraId="20534FBE" w14:textId="33BE531C" w:rsidR="00A22EB7" w:rsidRPr="00A22EB7" w:rsidRDefault="00EB7F35" w:rsidP="00BF36EA">
      <w:pPr>
        <w:numPr>
          <w:ilvl w:val="0"/>
          <w:numId w:val="2"/>
        </w:numPr>
        <w:tabs>
          <w:tab w:val="clear" w:pos="360"/>
          <w:tab w:val="num" w:pos="426"/>
        </w:tabs>
        <w:ind w:left="426" w:hanging="284"/>
        <w:rPr>
          <w:rFonts w:ascii="Calibri" w:hAnsi="Calibri"/>
        </w:rPr>
      </w:pPr>
      <w:r>
        <w:rPr>
          <w:rFonts w:ascii="Calibri" w:hAnsi="Calibri"/>
        </w:rPr>
        <w:t>Oświadczenie</w:t>
      </w:r>
      <w:r w:rsidR="00423AF3" w:rsidRPr="00A22EB7">
        <w:rPr>
          <w:rFonts w:ascii="Calibri" w:hAnsi="Calibri"/>
        </w:rPr>
        <w:t xml:space="preserve"> wnioskodawcy</w:t>
      </w:r>
      <w:r w:rsidR="00423AF3">
        <w:rPr>
          <w:rFonts w:ascii="Calibri" w:hAnsi="Calibri"/>
        </w:rPr>
        <w:t xml:space="preserve"> ubiegającego się o zorganizowanie stażu</w:t>
      </w:r>
      <w:r w:rsidR="00360487" w:rsidRPr="00A22EB7">
        <w:rPr>
          <w:rFonts w:ascii="Calibri" w:hAnsi="Calibri"/>
        </w:rPr>
        <w:t xml:space="preserve"> (</w:t>
      </w:r>
      <w:r w:rsidR="00A22EB7" w:rsidRPr="00A22EB7">
        <w:rPr>
          <w:rFonts w:ascii="Calibri" w:hAnsi="Calibri"/>
        </w:rPr>
        <w:t>Z</w:t>
      </w:r>
      <w:r w:rsidR="00360487" w:rsidRPr="00A22EB7">
        <w:rPr>
          <w:rFonts w:ascii="Calibri" w:hAnsi="Calibri"/>
        </w:rPr>
        <w:t>ałącznik nr 1).</w:t>
      </w:r>
    </w:p>
    <w:p w14:paraId="671E7387" w14:textId="62B5956D" w:rsidR="00360487" w:rsidRPr="00A22EB7" w:rsidRDefault="00423AF3" w:rsidP="00BF36EA">
      <w:pPr>
        <w:numPr>
          <w:ilvl w:val="0"/>
          <w:numId w:val="2"/>
        </w:numPr>
        <w:tabs>
          <w:tab w:val="clear" w:pos="360"/>
          <w:tab w:val="num" w:pos="426"/>
        </w:tabs>
        <w:ind w:left="426" w:hanging="284"/>
        <w:rPr>
          <w:rFonts w:ascii="Calibri" w:hAnsi="Calibri"/>
        </w:rPr>
      </w:pPr>
      <w:r>
        <w:rPr>
          <w:rFonts w:ascii="Calibri" w:hAnsi="Calibri"/>
        </w:rPr>
        <w:t>Program stażu</w:t>
      </w:r>
      <w:r w:rsidR="00A22EB7" w:rsidRPr="00A22EB7">
        <w:rPr>
          <w:rFonts w:ascii="Calibri" w:hAnsi="Calibri"/>
        </w:rPr>
        <w:t xml:space="preserve"> (</w:t>
      </w:r>
      <w:r w:rsidR="00D73435" w:rsidRPr="00A22EB7">
        <w:rPr>
          <w:rFonts w:ascii="Calibri" w:hAnsi="Calibri"/>
        </w:rPr>
        <w:t xml:space="preserve">Załączniki </w:t>
      </w:r>
      <w:r w:rsidR="00D73435">
        <w:rPr>
          <w:rFonts w:ascii="Calibri" w:hAnsi="Calibri"/>
        </w:rPr>
        <w:t>nr</w:t>
      </w:r>
      <w:r>
        <w:rPr>
          <w:rFonts w:ascii="Calibri" w:hAnsi="Calibri"/>
        </w:rPr>
        <w:t xml:space="preserve"> </w:t>
      </w:r>
      <w:r w:rsidR="00360487" w:rsidRPr="00A22EB7">
        <w:rPr>
          <w:rFonts w:ascii="Calibri" w:hAnsi="Calibri"/>
        </w:rPr>
        <w:t>2):</w:t>
      </w:r>
    </w:p>
    <w:p w14:paraId="6B7E3012" w14:textId="77777777" w:rsidR="00360487" w:rsidRPr="00A22EB7" w:rsidRDefault="00360487" w:rsidP="00A22EB7">
      <w:pPr>
        <w:ind w:left="1418" w:hanging="1418"/>
        <w:rPr>
          <w:rFonts w:asciiTheme="minorHAnsi" w:hAnsiTheme="minorHAnsi" w:cstheme="minorHAnsi"/>
          <w:b/>
        </w:rPr>
      </w:pPr>
      <w:r w:rsidRPr="00A22EB7">
        <w:rPr>
          <w:rFonts w:asciiTheme="minorHAnsi" w:hAnsiTheme="minorHAnsi" w:cstheme="minorHAnsi"/>
          <w:b/>
        </w:rPr>
        <w:t xml:space="preserve">Uwaga: </w:t>
      </w:r>
    </w:p>
    <w:p w14:paraId="46354B04" w14:textId="77777777" w:rsidR="00A22EB7" w:rsidRDefault="00360487" w:rsidP="00BF36EA">
      <w:pPr>
        <w:pStyle w:val="Tekstpodstawowy"/>
        <w:numPr>
          <w:ilvl w:val="0"/>
          <w:numId w:val="9"/>
        </w:numPr>
        <w:tabs>
          <w:tab w:val="left" w:pos="360"/>
        </w:tabs>
        <w:jc w:val="left"/>
        <w:rPr>
          <w:rFonts w:asciiTheme="minorHAnsi" w:hAnsiTheme="minorHAnsi" w:cstheme="minorHAnsi"/>
          <w:b/>
          <w:szCs w:val="24"/>
        </w:rPr>
      </w:pPr>
      <w:r w:rsidRPr="00A22EB7">
        <w:rPr>
          <w:rFonts w:asciiTheme="minorHAnsi" w:hAnsiTheme="minorHAnsi" w:cstheme="minorHAnsi"/>
          <w:b/>
          <w:szCs w:val="24"/>
        </w:rPr>
        <w:t>Załączniki wymienione we wniosku są niezbędn</w:t>
      </w:r>
      <w:r w:rsidR="00A22EB7">
        <w:rPr>
          <w:rFonts w:asciiTheme="minorHAnsi" w:hAnsiTheme="minorHAnsi" w:cstheme="minorHAnsi"/>
          <w:b/>
          <w:szCs w:val="24"/>
        </w:rPr>
        <w:t>e do jego rozpatrzenia.</w:t>
      </w:r>
    </w:p>
    <w:p w14:paraId="21A79D66" w14:textId="058BB020" w:rsidR="00360487" w:rsidRPr="00A22EB7" w:rsidRDefault="00360487" w:rsidP="00BF36EA">
      <w:pPr>
        <w:pStyle w:val="Tekstpodstawowy"/>
        <w:numPr>
          <w:ilvl w:val="0"/>
          <w:numId w:val="9"/>
        </w:numPr>
        <w:tabs>
          <w:tab w:val="left" w:pos="360"/>
        </w:tabs>
        <w:spacing w:after="240"/>
        <w:ind w:left="357" w:hanging="357"/>
        <w:jc w:val="left"/>
        <w:rPr>
          <w:rFonts w:asciiTheme="minorHAnsi" w:hAnsiTheme="minorHAnsi" w:cstheme="minorHAnsi"/>
          <w:b/>
          <w:szCs w:val="24"/>
        </w:rPr>
      </w:pPr>
      <w:r w:rsidRPr="00A22EB7">
        <w:rPr>
          <w:rFonts w:asciiTheme="minorHAnsi" w:hAnsiTheme="minorHAnsi" w:cstheme="minorHAnsi"/>
          <w:b/>
          <w:bCs/>
          <w:szCs w:val="24"/>
        </w:rPr>
        <w:t>Kserokopie przedkładanych dokumentów winny być potwierdzone za zgodność z oryginałem.</w:t>
      </w:r>
    </w:p>
    <w:p w14:paraId="1F52BBC6" w14:textId="493CB19E" w:rsidR="00360487" w:rsidRPr="00484DDE" w:rsidRDefault="00360487" w:rsidP="00A22EB7">
      <w:pPr>
        <w:pStyle w:val="Tekstpodstawowy"/>
        <w:tabs>
          <w:tab w:val="left" w:pos="360"/>
        </w:tabs>
        <w:spacing w:after="240"/>
        <w:jc w:val="left"/>
        <w:rPr>
          <w:rFonts w:asciiTheme="minorHAnsi" w:hAnsiTheme="minorHAnsi" w:cstheme="minorHAnsi"/>
          <w:bCs/>
          <w:szCs w:val="24"/>
          <w:lang w:val="pl-PL"/>
        </w:rPr>
      </w:pPr>
      <w:r w:rsidRPr="004474FE">
        <w:rPr>
          <w:rFonts w:asciiTheme="minorHAnsi" w:hAnsiTheme="minorHAnsi" w:cstheme="minorHAnsi"/>
          <w:bCs/>
          <w:szCs w:val="24"/>
        </w:rPr>
        <w:t xml:space="preserve">Szczegółowe informacje można uzyskać w SUP Nowy Sącz, ul. </w:t>
      </w:r>
      <w:r w:rsidRPr="004474FE">
        <w:rPr>
          <w:rFonts w:asciiTheme="minorHAnsi" w:hAnsiTheme="minorHAnsi" w:cstheme="minorHAnsi"/>
          <w:bCs/>
          <w:szCs w:val="24"/>
          <w:lang w:val="pl-PL"/>
        </w:rPr>
        <w:t>Zielona 55</w:t>
      </w:r>
      <w:r w:rsidRPr="004474FE">
        <w:rPr>
          <w:rFonts w:asciiTheme="minorHAnsi" w:hAnsiTheme="minorHAnsi" w:cstheme="minorHAnsi"/>
          <w:bCs/>
          <w:szCs w:val="24"/>
        </w:rPr>
        <w:t xml:space="preserve"> pok. </w:t>
      </w:r>
      <w:r w:rsidRPr="004474FE">
        <w:rPr>
          <w:rFonts w:asciiTheme="minorHAnsi" w:hAnsiTheme="minorHAnsi" w:cstheme="minorHAnsi"/>
          <w:bCs/>
          <w:szCs w:val="24"/>
          <w:lang w:val="pl-PL"/>
        </w:rPr>
        <w:t>10</w:t>
      </w:r>
      <w:r w:rsidR="00423AF3">
        <w:rPr>
          <w:rFonts w:asciiTheme="minorHAnsi" w:hAnsiTheme="minorHAnsi" w:cstheme="minorHAnsi"/>
          <w:bCs/>
          <w:szCs w:val="24"/>
          <w:lang w:val="pl-PL"/>
        </w:rPr>
        <w:t>2</w:t>
      </w:r>
      <w:r w:rsidRPr="004474FE">
        <w:rPr>
          <w:rFonts w:asciiTheme="minorHAnsi" w:hAnsiTheme="minorHAnsi" w:cstheme="minorHAnsi"/>
          <w:bCs/>
          <w:szCs w:val="24"/>
        </w:rPr>
        <w:t>,</w:t>
      </w:r>
      <w:r w:rsidR="00A22EB7" w:rsidRPr="004474FE">
        <w:rPr>
          <w:rFonts w:asciiTheme="minorHAnsi" w:hAnsiTheme="minorHAnsi" w:cstheme="minorHAnsi"/>
          <w:bCs/>
          <w:szCs w:val="24"/>
          <w:lang w:val="pl-PL"/>
        </w:rPr>
        <w:t> </w:t>
      </w:r>
      <w:r w:rsidR="00A22EB7" w:rsidRPr="004474FE">
        <w:rPr>
          <w:rFonts w:asciiTheme="minorHAnsi" w:hAnsiTheme="minorHAnsi" w:cstheme="minorHAnsi"/>
          <w:bCs/>
          <w:szCs w:val="24"/>
        </w:rPr>
        <w:t>(18)</w:t>
      </w:r>
      <w:r w:rsidR="00A22EB7" w:rsidRPr="004474FE">
        <w:rPr>
          <w:rFonts w:asciiTheme="minorHAnsi" w:hAnsiTheme="minorHAnsi" w:cstheme="minorHAnsi"/>
          <w:bCs/>
          <w:szCs w:val="24"/>
          <w:lang w:val="pl-PL"/>
        </w:rPr>
        <w:t> </w:t>
      </w:r>
      <w:r w:rsidR="00A22EB7" w:rsidRPr="004474FE">
        <w:rPr>
          <w:rFonts w:asciiTheme="minorHAnsi" w:hAnsiTheme="minorHAnsi" w:cstheme="minorHAnsi"/>
          <w:bCs/>
          <w:szCs w:val="24"/>
        </w:rPr>
        <w:t>44</w:t>
      </w:r>
      <w:r w:rsidR="00A22EB7" w:rsidRPr="004474FE">
        <w:rPr>
          <w:rFonts w:asciiTheme="minorHAnsi" w:hAnsiTheme="minorHAnsi" w:cstheme="minorHAnsi"/>
          <w:bCs/>
          <w:szCs w:val="24"/>
          <w:lang w:val="pl-PL"/>
        </w:rPr>
        <w:t> </w:t>
      </w:r>
      <w:r w:rsidRPr="004474FE">
        <w:rPr>
          <w:rFonts w:asciiTheme="minorHAnsi" w:hAnsiTheme="minorHAnsi" w:cstheme="minorHAnsi"/>
          <w:bCs/>
          <w:szCs w:val="24"/>
        </w:rPr>
        <w:t>89</w:t>
      </w:r>
      <w:r w:rsidR="00423AF3">
        <w:rPr>
          <w:rFonts w:asciiTheme="minorHAnsi" w:hAnsiTheme="minorHAnsi" w:cstheme="minorHAnsi"/>
          <w:bCs/>
          <w:szCs w:val="24"/>
        </w:rPr>
        <w:t> 281</w:t>
      </w:r>
      <w:r w:rsidR="00423AF3">
        <w:rPr>
          <w:rFonts w:asciiTheme="minorHAnsi" w:hAnsiTheme="minorHAnsi" w:cstheme="minorHAnsi"/>
          <w:bCs/>
          <w:szCs w:val="24"/>
          <w:lang w:val="pl-PL"/>
        </w:rPr>
        <w:t xml:space="preserve"> </w:t>
      </w:r>
      <w:r w:rsidR="00484DDE">
        <w:rPr>
          <w:rFonts w:asciiTheme="minorHAnsi" w:hAnsiTheme="minorHAnsi" w:cstheme="minorHAnsi"/>
          <w:szCs w:val="24"/>
        </w:rPr>
        <w:t>(18) 44-89-299</w:t>
      </w:r>
      <w:r w:rsidR="00484DDE">
        <w:rPr>
          <w:rFonts w:asciiTheme="minorHAnsi" w:hAnsiTheme="minorHAnsi" w:cstheme="minorHAnsi"/>
          <w:szCs w:val="24"/>
          <w:lang w:val="pl-PL"/>
        </w:rPr>
        <w:t xml:space="preserve"> </w:t>
      </w:r>
    </w:p>
    <w:p w14:paraId="15F4B74E" w14:textId="0F2F94EF" w:rsidR="00484DDE" w:rsidRPr="009142D6" w:rsidRDefault="00360487" w:rsidP="00D23CA9">
      <w:pPr>
        <w:pStyle w:val="Tekstpodstawowy20"/>
        <w:ind w:left="142" w:firstLine="0"/>
        <w:rPr>
          <w:rFonts w:asciiTheme="minorHAnsi" w:hAnsiTheme="minorHAnsi" w:cstheme="minorHAnsi"/>
          <w:sz w:val="24"/>
          <w:szCs w:val="24"/>
        </w:rPr>
      </w:pPr>
      <w:r w:rsidRPr="009142D6">
        <w:rPr>
          <w:rFonts w:asciiTheme="minorHAnsi" w:hAnsiTheme="minorHAnsi" w:cstheme="minorHAnsi"/>
          <w:sz w:val="24"/>
          <w:szCs w:val="24"/>
        </w:rPr>
        <w:t xml:space="preserve">Kompletny wniosek należy złożyć w siedzibie Sądeckiego Urzędu Pracy na Dzienniku Podawczym, Nowy Sącz, </w:t>
      </w:r>
      <w:r w:rsidR="009247C2" w:rsidRPr="009142D6">
        <w:rPr>
          <w:rFonts w:asciiTheme="minorHAnsi" w:hAnsiTheme="minorHAnsi" w:cstheme="minorHAnsi"/>
          <w:sz w:val="24"/>
          <w:szCs w:val="24"/>
        </w:rPr>
        <w:t>ul. Zielona 55 lub</w:t>
      </w:r>
      <w:r w:rsidRPr="009142D6">
        <w:rPr>
          <w:rFonts w:asciiTheme="minorHAnsi" w:hAnsiTheme="minorHAnsi" w:cstheme="minorHAnsi"/>
          <w:sz w:val="24"/>
          <w:szCs w:val="24"/>
        </w:rPr>
        <w:t xml:space="preserve"> za pośrednictwem operatora pocz</w:t>
      </w:r>
      <w:r w:rsidR="004474FE" w:rsidRPr="009142D6">
        <w:rPr>
          <w:rFonts w:asciiTheme="minorHAnsi" w:hAnsiTheme="minorHAnsi" w:cstheme="minorHAnsi"/>
          <w:sz w:val="24"/>
          <w:szCs w:val="24"/>
        </w:rPr>
        <w:t>towego w rozumieniu przepisów o</w:t>
      </w:r>
      <w:r w:rsidR="004474FE" w:rsidRPr="009142D6">
        <w:rPr>
          <w:rFonts w:asciiTheme="minorHAnsi" w:hAnsiTheme="minorHAnsi" w:cstheme="minorHAnsi"/>
          <w:sz w:val="24"/>
          <w:szCs w:val="24"/>
          <w:lang w:val="pl-PL"/>
        </w:rPr>
        <w:t> </w:t>
      </w:r>
      <w:r w:rsidRPr="009142D6">
        <w:rPr>
          <w:rFonts w:asciiTheme="minorHAnsi" w:hAnsiTheme="minorHAnsi" w:cstheme="minorHAnsi"/>
          <w:sz w:val="24"/>
          <w:szCs w:val="24"/>
        </w:rPr>
        <w:t>prawie pocztowym lub</w:t>
      </w:r>
      <w:r w:rsidRPr="009142D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F154BA" w:rsidRPr="009142D6">
        <w:rPr>
          <w:rFonts w:asciiTheme="minorHAnsi" w:hAnsiTheme="minorHAnsi" w:cstheme="minorHAnsi"/>
          <w:sz w:val="24"/>
          <w:szCs w:val="24"/>
        </w:rPr>
        <w:t xml:space="preserve">w postaci dokumentów elektronicznych podpisanych podpisem kwalifikowanym lub profilem zaufanym na elektroniczną skrzynkę </w:t>
      </w:r>
      <w:r w:rsidR="00F154BA" w:rsidRPr="009142D6">
        <w:rPr>
          <w:rFonts w:asciiTheme="minorHAnsi" w:hAnsiTheme="minorHAnsi" w:cstheme="minorHAnsi"/>
          <w:b/>
          <w:bCs/>
          <w:sz w:val="24"/>
          <w:szCs w:val="24"/>
        </w:rPr>
        <w:t>e-Doręczenia: AE:PL-65950-89978-VDRHB-25</w:t>
      </w:r>
      <w:r w:rsidR="00F154BA" w:rsidRPr="009142D6">
        <w:rPr>
          <w:rFonts w:asciiTheme="minorHAnsi" w:hAnsiTheme="minorHAnsi" w:cstheme="minorHAnsi"/>
          <w:sz w:val="24"/>
          <w:szCs w:val="24"/>
        </w:rPr>
        <w:t xml:space="preserve"> lub za pomocą platformy </w:t>
      </w:r>
      <w:proofErr w:type="spellStart"/>
      <w:r w:rsidR="00F154BA" w:rsidRPr="009142D6">
        <w:rPr>
          <w:rFonts w:asciiTheme="minorHAnsi" w:hAnsiTheme="minorHAnsi" w:cstheme="minorHAnsi"/>
          <w:b/>
          <w:bCs/>
          <w:sz w:val="24"/>
          <w:szCs w:val="24"/>
        </w:rPr>
        <w:t>ePUAP</w:t>
      </w:r>
      <w:proofErr w:type="spellEnd"/>
      <w:r w:rsidR="00F154BA" w:rsidRPr="009142D6">
        <w:rPr>
          <w:rFonts w:asciiTheme="minorHAnsi" w:hAnsiTheme="minorHAnsi" w:cstheme="minorHAnsi"/>
          <w:sz w:val="24"/>
          <w:szCs w:val="24"/>
        </w:rPr>
        <w:t xml:space="preserve"> na adres skrytki:</w:t>
      </w:r>
      <w:r w:rsidR="00F154BA" w:rsidRPr="009142D6">
        <w:rPr>
          <w:rFonts w:asciiTheme="minorHAnsi" w:hAnsiTheme="minorHAnsi" w:cstheme="minorHAnsi"/>
          <w:b/>
          <w:bCs/>
          <w:sz w:val="24"/>
          <w:szCs w:val="24"/>
        </w:rPr>
        <w:t>/68p48bqyyc/</w:t>
      </w:r>
      <w:proofErr w:type="spellStart"/>
      <w:r w:rsidR="00F154BA" w:rsidRPr="009142D6">
        <w:rPr>
          <w:rFonts w:asciiTheme="minorHAnsi" w:hAnsiTheme="minorHAnsi" w:cstheme="minorHAnsi"/>
          <w:b/>
          <w:bCs/>
          <w:sz w:val="24"/>
          <w:szCs w:val="24"/>
        </w:rPr>
        <w:t>SkrytkaESP</w:t>
      </w:r>
      <w:proofErr w:type="spellEnd"/>
      <w:r w:rsidR="00484DDE" w:rsidRPr="009142D6">
        <w:rPr>
          <w:rFonts w:asciiTheme="minorHAnsi" w:hAnsiTheme="minorHAnsi" w:cstheme="minorHAnsi"/>
          <w:sz w:val="24"/>
          <w:szCs w:val="24"/>
          <w:lang w:val="pl-PL"/>
        </w:rPr>
        <w:t>.</w:t>
      </w:r>
      <w:r w:rsidR="007B3D0A" w:rsidRPr="009142D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484DDE" w:rsidRPr="009142D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AAF33D4" w14:textId="049F303A" w:rsidR="00360487" w:rsidRPr="00BA5ED4" w:rsidRDefault="00360487" w:rsidP="00D23CA9">
      <w:pPr>
        <w:pStyle w:val="Tekstpodstawowy20"/>
        <w:ind w:left="142" w:firstLine="0"/>
        <w:rPr>
          <w:rFonts w:asciiTheme="minorHAnsi" w:hAnsiTheme="minorHAnsi" w:cstheme="minorHAnsi"/>
          <w:sz w:val="24"/>
          <w:szCs w:val="24"/>
          <w:lang w:val="pl-PL"/>
        </w:rPr>
      </w:pPr>
      <w:r w:rsidRPr="009142D6">
        <w:rPr>
          <w:rFonts w:asciiTheme="minorHAnsi" w:hAnsiTheme="minorHAnsi" w:cstheme="minorHAnsi"/>
          <w:bCs/>
          <w:sz w:val="24"/>
          <w:szCs w:val="24"/>
        </w:rPr>
        <w:t xml:space="preserve">Formularz wniosku jest dostępny na stronie internetowej – adres: </w:t>
      </w:r>
      <w:hyperlink r:id="rId12" w:history="1">
        <w:r w:rsidR="004474FE" w:rsidRPr="009142D6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Sądecki Urząd Pracy</w:t>
        </w:r>
      </w:hyperlink>
    </w:p>
    <w:p w14:paraId="2A198D49" w14:textId="1EFCA05B" w:rsidR="004474FE" w:rsidRPr="00BA5ED4" w:rsidRDefault="00BA5ED4">
      <w:pPr>
        <w:rPr>
          <w:rFonts w:ascii="Calibri" w:hAnsi="Calibri"/>
          <w:b/>
          <w:bCs/>
          <w:sz w:val="22"/>
          <w:szCs w:val="20"/>
          <w:lang w:val="x-none"/>
        </w:rPr>
      </w:pPr>
      <w:r>
        <w:rPr>
          <w:rFonts w:ascii="Calibri" w:hAnsi="Calibri"/>
          <w:b/>
          <w:noProof/>
          <w:sz w:val="22"/>
          <w:szCs w:val="22"/>
          <w:lang w:eastAsia="pl-PL"/>
        </w:rPr>
        <w:drawing>
          <wp:inline distT="0" distB="0" distL="0" distR="0" wp14:anchorId="4EC6F152" wp14:editId="4124A64A">
            <wp:extent cx="1147328" cy="1147328"/>
            <wp:effectExtent l="0" t="0" r="0" b="0"/>
            <wp:docPr id="3" name="Obraz 40" descr="Kod QR zawierający link do strony www https://supnowysacz.praca.gov.pl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40" descr="Kod QR zawierający link do strony www https://supnowysacz.praca.gov.pl/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70" cy="1152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74FE" w:rsidRPr="00BA5ED4">
        <w:rPr>
          <w:rFonts w:ascii="Calibri" w:hAnsi="Calibri"/>
          <w:b/>
          <w:bCs/>
          <w:sz w:val="22"/>
          <w:szCs w:val="20"/>
          <w:lang w:val="x-none"/>
        </w:rPr>
        <w:br w:type="page"/>
      </w:r>
    </w:p>
    <w:p w14:paraId="32219EA4" w14:textId="6494FA4A" w:rsidR="00342E0F" w:rsidRPr="00342E0F" w:rsidRDefault="00342E0F" w:rsidP="00CE4386">
      <w:pPr>
        <w:pStyle w:val="Styl1"/>
        <w:spacing w:after="120"/>
        <w:ind w:left="709" w:hanging="709"/>
      </w:pPr>
      <w:r>
        <w:lastRenderedPageBreak/>
        <w:t>Załącznik nr 1</w:t>
      </w:r>
    </w:p>
    <w:p w14:paraId="46616F89" w14:textId="7F13DF7A" w:rsidR="00360487" w:rsidRPr="00342E0F" w:rsidRDefault="00B21C3C" w:rsidP="00A32A19">
      <w:pPr>
        <w:pStyle w:val="Styl1"/>
        <w:numPr>
          <w:ilvl w:val="0"/>
          <w:numId w:val="0"/>
        </w:numPr>
        <w:tabs>
          <w:tab w:val="left" w:pos="851"/>
        </w:tabs>
        <w:spacing w:before="120" w:after="120"/>
        <w:ind w:left="142"/>
        <w:outlineLvl w:val="2"/>
      </w:pPr>
      <w:r w:rsidRPr="00342E0F">
        <w:rPr>
          <w:rFonts w:asciiTheme="minorHAnsi" w:hAnsiTheme="minorHAnsi" w:cstheme="minorHAnsi"/>
        </w:rPr>
        <w:t xml:space="preserve">Oświadczenie wnioskodawcy ubiegającego się o zorganizowanie </w:t>
      </w:r>
      <w:r w:rsidR="00D776D6" w:rsidRPr="00342E0F">
        <w:rPr>
          <w:rFonts w:asciiTheme="minorHAnsi" w:hAnsiTheme="minorHAnsi" w:cstheme="minorHAnsi"/>
        </w:rPr>
        <w:t>stażu</w:t>
      </w:r>
    </w:p>
    <w:p w14:paraId="56060E4D" w14:textId="215DBEAB" w:rsidR="00360487" w:rsidRPr="003B5294" w:rsidRDefault="00360487" w:rsidP="00BF36EA">
      <w:pPr>
        <w:numPr>
          <w:ilvl w:val="0"/>
          <w:numId w:val="4"/>
        </w:numPr>
        <w:tabs>
          <w:tab w:val="right" w:leader="dot" w:pos="9639"/>
        </w:tabs>
        <w:ind w:left="426" w:right="-63" w:hanging="284"/>
        <w:rPr>
          <w:rFonts w:ascii="Calibri" w:hAnsi="Calibri"/>
        </w:rPr>
      </w:pPr>
      <w:r w:rsidRPr="00391CF8">
        <w:rPr>
          <w:rFonts w:ascii="Calibri" w:hAnsi="Calibri"/>
          <w:b/>
        </w:rPr>
        <w:t>Z</w:t>
      </w:r>
      <w:r>
        <w:rPr>
          <w:rFonts w:ascii="Calibri" w:hAnsi="Calibri"/>
          <w:b/>
          <w:bCs/>
        </w:rPr>
        <w:t>atrudniam/</w:t>
      </w:r>
      <w:r w:rsidRPr="00391CF8">
        <w:rPr>
          <w:rFonts w:ascii="Calibri" w:hAnsi="Calibri"/>
          <w:b/>
          <w:bCs/>
        </w:rPr>
        <w:t>nie zatrudniam</w:t>
      </w:r>
      <w:bookmarkStart w:id="1" w:name="_Ref143240608"/>
      <w:r w:rsidR="00150E5D">
        <w:rPr>
          <w:rFonts w:ascii="Calibri" w:hAnsi="Calibri"/>
          <w:b/>
          <w:bCs/>
        </w:rPr>
        <w:t xml:space="preserve"> </w:t>
      </w:r>
      <w:r w:rsidR="00D776D6">
        <w:rPr>
          <w:rStyle w:val="Odwoanieprzypisudolnego"/>
          <w:rFonts w:ascii="Calibri" w:hAnsi="Calibri"/>
          <w:b/>
          <w:bCs/>
        </w:rPr>
        <w:footnoteReference w:id="4"/>
      </w:r>
      <w:bookmarkEnd w:id="1"/>
      <w:r w:rsidRPr="00391CF8">
        <w:rPr>
          <w:rFonts w:ascii="Calibri" w:hAnsi="Calibri"/>
        </w:rPr>
        <w:t xml:space="preserve"> w dniu złożenia </w:t>
      </w:r>
      <w:r w:rsidR="004D1B34" w:rsidRPr="00391CF8">
        <w:rPr>
          <w:rFonts w:ascii="Calibri" w:hAnsi="Calibri"/>
        </w:rPr>
        <w:t>wniosku, co</w:t>
      </w:r>
      <w:r w:rsidRPr="00391CF8">
        <w:rPr>
          <w:rFonts w:ascii="Calibri" w:hAnsi="Calibri"/>
        </w:rPr>
        <w:t xml:space="preserve"> najmniej jednego pracownika (zatrudnienie oznacza wykonywanie pracy na podstawie stosunku pracy,</w:t>
      </w:r>
      <w:r w:rsidRPr="003B5294">
        <w:rPr>
          <w:rFonts w:ascii="Calibri" w:hAnsi="Calibri"/>
        </w:rPr>
        <w:t xml:space="preserve"> stosunku służbowego oraz umowy o pracę nakładczą).</w:t>
      </w:r>
    </w:p>
    <w:p w14:paraId="415F825B" w14:textId="2F26BDE4" w:rsidR="00360487" w:rsidRPr="003B5294" w:rsidRDefault="00360487" w:rsidP="00BF36EA">
      <w:pPr>
        <w:numPr>
          <w:ilvl w:val="0"/>
          <w:numId w:val="4"/>
        </w:numPr>
        <w:tabs>
          <w:tab w:val="right" w:leader="dot" w:pos="9639"/>
        </w:tabs>
        <w:ind w:left="426" w:right="-62" w:hanging="284"/>
        <w:rPr>
          <w:rFonts w:ascii="Calibri" w:hAnsi="Calibri"/>
        </w:rPr>
      </w:pPr>
      <w:r w:rsidRPr="003B5294">
        <w:rPr>
          <w:rFonts w:ascii="Calibri" w:hAnsi="Calibri"/>
        </w:rPr>
        <w:t xml:space="preserve">Stan zatrudnienia na dzień złożenia wniosku </w:t>
      </w:r>
      <w:r w:rsidRPr="003B5294">
        <w:rPr>
          <w:rFonts w:ascii="Calibri" w:hAnsi="Calibri"/>
          <w:b/>
          <w:bCs/>
        </w:rPr>
        <w:t xml:space="preserve">w przeliczeniu na pełny wymiar czasu pracy </w:t>
      </w:r>
      <w:r w:rsidRPr="003B5294">
        <w:rPr>
          <w:rFonts w:ascii="Calibri" w:hAnsi="Calibri"/>
        </w:rPr>
        <w:t xml:space="preserve">wynosi: </w:t>
      </w:r>
      <w:r w:rsidR="00222311">
        <w:rPr>
          <w:rFonts w:ascii="Calibri" w:hAnsi="Calibri"/>
          <w:bCs/>
        </w:rPr>
        <w:tab/>
      </w:r>
      <w:r w:rsidR="00D776D6">
        <w:rPr>
          <w:rFonts w:ascii="Calibri" w:hAnsi="Calibri"/>
          <w:bCs/>
        </w:rPr>
        <w:t>**</w:t>
      </w:r>
    </w:p>
    <w:p w14:paraId="0818A37F" w14:textId="7C4F952A" w:rsidR="00360487" w:rsidRPr="003B5294" w:rsidRDefault="00360487" w:rsidP="00BF36EA">
      <w:pPr>
        <w:numPr>
          <w:ilvl w:val="0"/>
          <w:numId w:val="4"/>
        </w:numPr>
        <w:tabs>
          <w:tab w:val="right" w:leader="dot" w:pos="9639"/>
        </w:tabs>
        <w:ind w:left="426" w:right="-63" w:hanging="284"/>
        <w:rPr>
          <w:rFonts w:ascii="Calibri" w:hAnsi="Calibri"/>
        </w:rPr>
      </w:pPr>
      <w:r w:rsidRPr="003B5294">
        <w:rPr>
          <w:rFonts w:ascii="Calibri" w:hAnsi="Calibri"/>
          <w:bCs/>
        </w:rPr>
        <w:t xml:space="preserve">Średni stan zatrudnienia z okresu ostatnich 6 miesięcy poprzedzających dzień złożenia wniosku wynosi </w:t>
      </w:r>
      <w:r w:rsidR="00222311">
        <w:rPr>
          <w:rFonts w:ascii="Calibri" w:hAnsi="Calibri"/>
          <w:bCs/>
        </w:rPr>
        <w:tab/>
      </w:r>
      <w:r w:rsidR="00D776D6">
        <w:rPr>
          <w:rFonts w:ascii="Calibri" w:hAnsi="Calibri"/>
          <w:bCs/>
        </w:rPr>
        <w:t>**</w:t>
      </w:r>
    </w:p>
    <w:p w14:paraId="3137FC60" w14:textId="77777777" w:rsidR="00D776D6" w:rsidRDefault="00360487" w:rsidP="00BF36EA">
      <w:pPr>
        <w:numPr>
          <w:ilvl w:val="0"/>
          <w:numId w:val="4"/>
        </w:numPr>
        <w:tabs>
          <w:tab w:val="right" w:leader="dot" w:pos="9639"/>
        </w:tabs>
        <w:ind w:left="426" w:right="-63" w:hanging="284"/>
        <w:rPr>
          <w:rFonts w:ascii="Calibri" w:hAnsi="Calibri"/>
        </w:rPr>
      </w:pPr>
      <w:r w:rsidRPr="003B5294">
        <w:rPr>
          <w:rFonts w:ascii="Calibri" w:hAnsi="Calibri"/>
          <w:bCs/>
        </w:rPr>
        <w:t xml:space="preserve">W sytuacji zmniejszenia zatrudnienia proszę podać przyczyny spadku zatrudnienia: </w:t>
      </w:r>
      <w:r w:rsidR="00222311">
        <w:rPr>
          <w:rFonts w:ascii="Calibri" w:hAnsi="Calibri"/>
          <w:bCs/>
        </w:rPr>
        <w:tab/>
      </w:r>
      <w:r w:rsidR="00222311">
        <w:rPr>
          <w:rFonts w:ascii="Calibri" w:hAnsi="Calibri"/>
          <w:bCs/>
        </w:rPr>
        <w:tab/>
      </w:r>
    </w:p>
    <w:p w14:paraId="7DAAFE00" w14:textId="43C96CBF" w:rsidR="00D776D6" w:rsidRDefault="00D776D6" w:rsidP="00BF36EA">
      <w:pPr>
        <w:numPr>
          <w:ilvl w:val="0"/>
          <w:numId w:val="4"/>
        </w:numPr>
        <w:tabs>
          <w:tab w:val="right" w:leader="dot" w:pos="9639"/>
        </w:tabs>
        <w:ind w:left="426" w:right="-63" w:hanging="284"/>
        <w:rPr>
          <w:rFonts w:ascii="Calibri" w:hAnsi="Calibri"/>
        </w:rPr>
      </w:pPr>
      <w:r w:rsidRPr="00D776D6">
        <w:rPr>
          <w:rFonts w:ascii="Calibri" w:hAnsi="Calibri"/>
          <w:b/>
          <w:bCs/>
          <w:kern w:val="0"/>
          <w:lang w:eastAsia="ar-SA"/>
        </w:rPr>
        <w:t>Jestem / nie jestem</w:t>
      </w:r>
      <w:r w:rsidR="00150E5D" w:rsidRPr="00150E5D">
        <w:rPr>
          <w:rFonts w:ascii="Calibri" w:hAnsi="Calibri" w:cs="Calibri"/>
          <w:b/>
          <w:bCs/>
          <w:kern w:val="0"/>
          <w:lang w:eastAsia="ar-SA"/>
        </w:rPr>
        <w:t xml:space="preserve"> </w:t>
      </w:r>
      <w:r w:rsidR="00600878" w:rsidRPr="00600878">
        <w:rPr>
          <w:rFonts w:asciiTheme="minorHAnsi" w:hAnsiTheme="minorHAnsi" w:cstheme="minorHAnsi"/>
          <w:kern w:val="0"/>
          <w:lang w:eastAsia="ar-SA"/>
        </w:rPr>
        <w:fldChar w:fldCharType="begin"/>
      </w:r>
      <w:r w:rsidR="00600878" w:rsidRPr="00600878">
        <w:rPr>
          <w:rFonts w:asciiTheme="minorHAnsi" w:hAnsiTheme="minorHAnsi" w:cstheme="minorHAnsi"/>
          <w:kern w:val="0"/>
          <w:lang w:eastAsia="ar-SA"/>
        </w:rPr>
        <w:instrText xml:space="preserve"> NOTEREF _Ref143240608 \f \p \h </w:instrText>
      </w:r>
      <w:r w:rsidR="00600878" w:rsidRPr="00600878">
        <w:rPr>
          <w:rFonts w:asciiTheme="minorHAnsi" w:hAnsiTheme="minorHAnsi" w:cstheme="minorHAnsi"/>
          <w:kern w:val="0"/>
          <w:lang w:eastAsia="ar-SA"/>
        </w:rPr>
      </w:r>
      <w:r w:rsidR="00600878" w:rsidRPr="00600878">
        <w:rPr>
          <w:rFonts w:asciiTheme="minorHAnsi" w:hAnsiTheme="minorHAnsi" w:cstheme="minorHAnsi"/>
          <w:kern w:val="0"/>
          <w:lang w:eastAsia="ar-SA"/>
        </w:rPr>
        <w:instrText xml:space="preserve"> \* MERGEFORMAT </w:instrText>
      </w:r>
      <w:r w:rsidR="00600878" w:rsidRPr="00600878">
        <w:rPr>
          <w:rFonts w:asciiTheme="minorHAnsi" w:hAnsiTheme="minorHAnsi" w:cstheme="minorHAnsi"/>
          <w:kern w:val="0"/>
          <w:lang w:eastAsia="ar-SA"/>
        </w:rPr>
        <w:fldChar w:fldCharType="separate"/>
      </w:r>
      <w:r w:rsidR="00600878" w:rsidRPr="00600878">
        <w:rPr>
          <w:rStyle w:val="Odwoanieprzypisudolnego"/>
          <w:rFonts w:asciiTheme="minorHAnsi" w:hAnsiTheme="minorHAnsi" w:cstheme="minorHAnsi"/>
          <w:b/>
          <w:bCs/>
        </w:rPr>
        <w:t>4</w:t>
      </w:r>
      <w:r w:rsidR="00600878" w:rsidRPr="00600878">
        <w:rPr>
          <w:rFonts w:asciiTheme="minorHAnsi" w:hAnsiTheme="minorHAnsi" w:cstheme="minorHAnsi"/>
          <w:kern w:val="0"/>
          <w:lang w:eastAsia="ar-SA"/>
        </w:rPr>
        <w:fldChar w:fldCharType="end"/>
      </w:r>
      <w:r w:rsidRPr="00D776D6">
        <w:rPr>
          <w:rFonts w:ascii="Calibri" w:hAnsi="Calibri"/>
          <w:bCs/>
          <w:kern w:val="0"/>
          <w:lang w:eastAsia="ar-SA"/>
        </w:rPr>
        <w:t xml:space="preserve">  w stanie likwidacji lub upadłości.</w:t>
      </w:r>
    </w:p>
    <w:p w14:paraId="49394AE6" w14:textId="120BAB30" w:rsidR="00D776D6" w:rsidRDefault="00D776D6" w:rsidP="00BF36EA">
      <w:pPr>
        <w:numPr>
          <w:ilvl w:val="0"/>
          <w:numId w:val="4"/>
        </w:numPr>
        <w:tabs>
          <w:tab w:val="right" w:leader="dot" w:pos="9639"/>
        </w:tabs>
        <w:ind w:left="426" w:right="-63" w:hanging="284"/>
        <w:rPr>
          <w:rFonts w:ascii="Calibri" w:hAnsi="Calibri"/>
        </w:rPr>
      </w:pPr>
      <w:r w:rsidRPr="00D776D6">
        <w:rPr>
          <w:rFonts w:ascii="Calibri" w:hAnsi="Calibri"/>
          <w:b/>
          <w:kern w:val="0"/>
          <w:lang w:eastAsia="ar-SA"/>
        </w:rPr>
        <w:t>Zalegam</w:t>
      </w:r>
      <w:r w:rsidRPr="00D776D6">
        <w:rPr>
          <w:rFonts w:ascii="Calibri" w:hAnsi="Calibri"/>
          <w:kern w:val="0"/>
          <w:lang w:eastAsia="ar-SA"/>
        </w:rPr>
        <w:t xml:space="preserve"> / </w:t>
      </w:r>
      <w:r w:rsidRPr="00D776D6">
        <w:rPr>
          <w:rFonts w:ascii="Calibri" w:hAnsi="Calibri"/>
          <w:b/>
          <w:bCs/>
          <w:kern w:val="0"/>
          <w:lang w:eastAsia="ar-SA"/>
        </w:rPr>
        <w:t>nie</w:t>
      </w:r>
      <w:r w:rsidRPr="00D776D6">
        <w:rPr>
          <w:rFonts w:ascii="Calibri" w:hAnsi="Calibri"/>
          <w:kern w:val="0"/>
          <w:lang w:eastAsia="ar-SA"/>
        </w:rPr>
        <w:t xml:space="preserve"> </w:t>
      </w:r>
      <w:r w:rsidRPr="00D776D6">
        <w:rPr>
          <w:rFonts w:ascii="Calibri" w:hAnsi="Calibri"/>
          <w:b/>
          <w:kern w:val="0"/>
          <w:lang w:eastAsia="ar-SA"/>
        </w:rPr>
        <w:t>zalegam</w:t>
      </w:r>
      <w:r w:rsidRPr="00D776D6">
        <w:rPr>
          <w:rFonts w:ascii="Calibri" w:hAnsi="Calibri"/>
          <w:kern w:val="0"/>
          <w:lang w:eastAsia="ar-SA"/>
        </w:rPr>
        <w:t xml:space="preserve"> </w:t>
      </w:r>
      <w:r w:rsidR="00600878" w:rsidRPr="00600878">
        <w:rPr>
          <w:rFonts w:asciiTheme="minorHAnsi" w:hAnsiTheme="minorHAnsi" w:cstheme="minorHAnsi"/>
          <w:kern w:val="0"/>
          <w:lang w:eastAsia="ar-SA"/>
        </w:rPr>
        <w:fldChar w:fldCharType="begin"/>
      </w:r>
      <w:r w:rsidR="00600878" w:rsidRPr="00600878">
        <w:rPr>
          <w:rFonts w:asciiTheme="minorHAnsi" w:hAnsiTheme="minorHAnsi" w:cstheme="minorHAnsi"/>
          <w:kern w:val="0"/>
          <w:lang w:eastAsia="ar-SA"/>
        </w:rPr>
        <w:instrText xml:space="preserve"> NOTEREF _Ref143240608 \f \p \h </w:instrText>
      </w:r>
      <w:r w:rsidR="00600878" w:rsidRPr="00600878">
        <w:rPr>
          <w:rFonts w:asciiTheme="minorHAnsi" w:hAnsiTheme="minorHAnsi" w:cstheme="minorHAnsi"/>
          <w:kern w:val="0"/>
          <w:lang w:eastAsia="ar-SA"/>
        </w:rPr>
      </w:r>
      <w:r w:rsidR="00600878" w:rsidRPr="00600878">
        <w:rPr>
          <w:rFonts w:asciiTheme="minorHAnsi" w:hAnsiTheme="minorHAnsi" w:cstheme="minorHAnsi"/>
          <w:kern w:val="0"/>
          <w:lang w:eastAsia="ar-SA"/>
        </w:rPr>
        <w:instrText xml:space="preserve"> \* MERGEFORMAT </w:instrText>
      </w:r>
      <w:r w:rsidR="00600878" w:rsidRPr="00600878">
        <w:rPr>
          <w:rFonts w:asciiTheme="minorHAnsi" w:hAnsiTheme="minorHAnsi" w:cstheme="minorHAnsi"/>
          <w:kern w:val="0"/>
          <w:lang w:eastAsia="ar-SA"/>
        </w:rPr>
        <w:fldChar w:fldCharType="separate"/>
      </w:r>
      <w:r w:rsidR="00600878" w:rsidRPr="00600878">
        <w:rPr>
          <w:rStyle w:val="Odwoanieprzypisudolnego"/>
          <w:rFonts w:asciiTheme="minorHAnsi" w:hAnsiTheme="minorHAnsi" w:cstheme="minorHAnsi"/>
          <w:b/>
          <w:bCs/>
        </w:rPr>
        <w:t>4</w:t>
      </w:r>
      <w:r w:rsidR="00600878" w:rsidRPr="00600878">
        <w:rPr>
          <w:rFonts w:asciiTheme="minorHAnsi" w:hAnsiTheme="minorHAnsi" w:cstheme="minorHAnsi"/>
          <w:kern w:val="0"/>
          <w:lang w:eastAsia="ar-SA"/>
        </w:rPr>
        <w:fldChar w:fldCharType="end"/>
      </w:r>
      <w:r w:rsidR="00126514">
        <w:rPr>
          <w:rFonts w:ascii="Calibri" w:hAnsi="Calibri"/>
          <w:b/>
          <w:bCs/>
          <w:kern w:val="0"/>
          <w:vertAlign w:val="superscript"/>
          <w:lang w:eastAsia="ar-SA"/>
        </w:rPr>
        <w:t xml:space="preserve"> </w:t>
      </w:r>
      <w:r w:rsidRPr="00D776D6">
        <w:rPr>
          <w:rFonts w:ascii="Calibri" w:hAnsi="Calibri"/>
          <w:kern w:val="0"/>
          <w:lang w:eastAsia="ar-SA"/>
        </w:rPr>
        <w:t>w dniu złożenia wniosku z wypłacaniem wynagrodzeń pracownikom oraz z opłacaniem należnych składek na ubezpieczenia społeczne, ubezpieczenie zdrowotne, Fundusz Pracy, Fundusz Gwarantowanych Świadczeń Pracowniczych i innych zobowiązań publicznych.</w:t>
      </w:r>
    </w:p>
    <w:p w14:paraId="3FA64B96" w14:textId="75CA82A6" w:rsidR="00D776D6" w:rsidRPr="00D776D6" w:rsidRDefault="00D776D6" w:rsidP="00BF36EA">
      <w:pPr>
        <w:numPr>
          <w:ilvl w:val="0"/>
          <w:numId w:val="4"/>
        </w:numPr>
        <w:tabs>
          <w:tab w:val="right" w:leader="dot" w:pos="9639"/>
        </w:tabs>
        <w:ind w:left="426" w:right="-63" w:hanging="284"/>
        <w:rPr>
          <w:rFonts w:ascii="Calibri" w:hAnsi="Calibri"/>
        </w:rPr>
      </w:pPr>
      <w:r w:rsidRPr="00D776D6">
        <w:rPr>
          <w:rFonts w:ascii="Calibri" w:hAnsi="Calibri"/>
          <w:b/>
          <w:kern w:val="0"/>
          <w:lang w:eastAsia="ar-SA"/>
        </w:rPr>
        <w:t>Posiadam/ nie posiadam</w:t>
      </w:r>
      <w:r w:rsidR="00150E5D">
        <w:rPr>
          <w:rFonts w:ascii="Calibri" w:hAnsi="Calibri"/>
          <w:b/>
          <w:kern w:val="0"/>
          <w:lang w:eastAsia="ar-SA"/>
        </w:rPr>
        <w:t xml:space="preserve"> </w:t>
      </w:r>
      <w:r w:rsidR="00600878" w:rsidRPr="00600878">
        <w:rPr>
          <w:rFonts w:asciiTheme="minorHAnsi" w:hAnsiTheme="minorHAnsi" w:cstheme="minorHAnsi"/>
          <w:kern w:val="0"/>
          <w:lang w:eastAsia="ar-SA"/>
        </w:rPr>
        <w:fldChar w:fldCharType="begin"/>
      </w:r>
      <w:r w:rsidR="00600878" w:rsidRPr="00600878">
        <w:rPr>
          <w:rFonts w:asciiTheme="minorHAnsi" w:hAnsiTheme="minorHAnsi" w:cstheme="minorHAnsi"/>
          <w:kern w:val="0"/>
          <w:lang w:eastAsia="ar-SA"/>
        </w:rPr>
        <w:instrText xml:space="preserve"> NOTEREF _Ref143240608 \f \p \h </w:instrText>
      </w:r>
      <w:r w:rsidR="00600878" w:rsidRPr="00600878">
        <w:rPr>
          <w:rFonts w:asciiTheme="minorHAnsi" w:hAnsiTheme="minorHAnsi" w:cstheme="minorHAnsi"/>
          <w:kern w:val="0"/>
          <w:lang w:eastAsia="ar-SA"/>
        </w:rPr>
      </w:r>
      <w:r w:rsidR="00600878" w:rsidRPr="00600878">
        <w:rPr>
          <w:rFonts w:asciiTheme="minorHAnsi" w:hAnsiTheme="minorHAnsi" w:cstheme="minorHAnsi"/>
          <w:kern w:val="0"/>
          <w:lang w:eastAsia="ar-SA"/>
        </w:rPr>
        <w:instrText xml:space="preserve"> \* MERGEFORMAT </w:instrText>
      </w:r>
      <w:r w:rsidR="00600878" w:rsidRPr="00600878">
        <w:rPr>
          <w:rFonts w:asciiTheme="minorHAnsi" w:hAnsiTheme="minorHAnsi" w:cstheme="minorHAnsi"/>
          <w:kern w:val="0"/>
          <w:lang w:eastAsia="ar-SA"/>
        </w:rPr>
        <w:fldChar w:fldCharType="separate"/>
      </w:r>
      <w:r w:rsidR="00600878" w:rsidRPr="00600878">
        <w:rPr>
          <w:rStyle w:val="Odwoanieprzypisudolnego"/>
          <w:rFonts w:asciiTheme="minorHAnsi" w:hAnsiTheme="minorHAnsi" w:cstheme="minorHAnsi"/>
          <w:b/>
          <w:bCs/>
        </w:rPr>
        <w:t>4</w:t>
      </w:r>
      <w:r w:rsidR="00600878" w:rsidRPr="00600878">
        <w:rPr>
          <w:rFonts w:asciiTheme="minorHAnsi" w:hAnsiTheme="minorHAnsi" w:cstheme="minorHAnsi"/>
          <w:kern w:val="0"/>
          <w:lang w:eastAsia="ar-SA"/>
        </w:rPr>
        <w:fldChar w:fldCharType="end"/>
      </w:r>
      <w:r w:rsidRPr="00D776D6">
        <w:rPr>
          <w:rFonts w:ascii="Calibri" w:hAnsi="Calibri"/>
          <w:kern w:val="0"/>
          <w:lang w:eastAsia="ar-SA"/>
        </w:rPr>
        <w:t xml:space="preserve"> w dniu złożenia wniosku nieuregulowanych w terminie zobowiązań cywilnoprawnych oraz zobowiązań podatkowych w Urzędzie Skarbowym.</w:t>
      </w:r>
    </w:p>
    <w:p w14:paraId="4AF5E527" w14:textId="385FC6C5" w:rsidR="00D776D6" w:rsidRDefault="00D776D6" w:rsidP="00BF36EA">
      <w:pPr>
        <w:numPr>
          <w:ilvl w:val="0"/>
          <w:numId w:val="4"/>
        </w:numPr>
        <w:tabs>
          <w:tab w:val="right" w:leader="dot" w:pos="9639"/>
        </w:tabs>
        <w:ind w:left="426" w:right="-63" w:hanging="284"/>
        <w:rPr>
          <w:rFonts w:ascii="Calibri" w:hAnsi="Calibri"/>
        </w:rPr>
      </w:pPr>
      <w:r w:rsidRPr="00D776D6">
        <w:rPr>
          <w:rFonts w:ascii="Calibri" w:hAnsi="Calibri"/>
          <w:b/>
          <w:bCs/>
          <w:kern w:val="0"/>
          <w:lang w:eastAsia="ar-SA"/>
        </w:rPr>
        <w:t>Byłem karany/ nie byłem karany</w:t>
      </w:r>
      <w:r w:rsidR="00150E5D">
        <w:rPr>
          <w:rFonts w:ascii="Calibri" w:hAnsi="Calibri"/>
          <w:b/>
          <w:bCs/>
          <w:kern w:val="0"/>
          <w:lang w:eastAsia="ar-SA"/>
        </w:rPr>
        <w:t xml:space="preserve"> </w:t>
      </w:r>
      <w:r w:rsidR="00600878" w:rsidRPr="00600878">
        <w:rPr>
          <w:rFonts w:asciiTheme="minorHAnsi" w:hAnsiTheme="minorHAnsi" w:cstheme="minorHAnsi"/>
          <w:kern w:val="0"/>
          <w:lang w:eastAsia="ar-SA"/>
        </w:rPr>
        <w:fldChar w:fldCharType="begin"/>
      </w:r>
      <w:r w:rsidR="00600878" w:rsidRPr="00600878">
        <w:rPr>
          <w:rFonts w:asciiTheme="minorHAnsi" w:hAnsiTheme="minorHAnsi" w:cstheme="minorHAnsi"/>
          <w:kern w:val="0"/>
          <w:lang w:eastAsia="ar-SA"/>
        </w:rPr>
        <w:instrText xml:space="preserve"> NOTEREF _Ref143240608 \f \p \h </w:instrText>
      </w:r>
      <w:r w:rsidR="00600878" w:rsidRPr="00600878">
        <w:rPr>
          <w:rFonts w:asciiTheme="minorHAnsi" w:hAnsiTheme="minorHAnsi" w:cstheme="minorHAnsi"/>
          <w:kern w:val="0"/>
          <w:lang w:eastAsia="ar-SA"/>
        </w:rPr>
      </w:r>
      <w:r w:rsidR="00600878" w:rsidRPr="00600878">
        <w:rPr>
          <w:rFonts w:asciiTheme="minorHAnsi" w:hAnsiTheme="minorHAnsi" w:cstheme="minorHAnsi"/>
          <w:kern w:val="0"/>
          <w:lang w:eastAsia="ar-SA"/>
        </w:rPr>
        <w:instrText xml:space="preserve"> \* MERGEFORMAT </w:instrText>
      </w:r>
      <w:r w:rsidR="00600878" w:rsidRPr="00600878">
        <w:rPr>
          <w:rFonts w:asciiTheme="minorHAnsi" w:hAnsiTheme="minorHAnsi" w:cstheme="minorHAnsi"/>
          <w:kern w:val="0"/>
          <w:lang w:eastAsia="ar-SA"/>
        </w:rPr>
        <w:fldChar w:fldCharType="separate"/>
      </w:r>
      <w:r w:rsidR="00600878" w:rsidRPr="00600878">
        <w:rPr>
          <w:rStyle w:val="Odwoanieprzypisudolnego"/>
          <w:rFonts w:asciiTheme="minorHAnsi" w:hAnsiTheme="minorHAnsi" w:cstheme="minorHAnsi"/>
          <w:b/>
          <w:bCs/>
        </w:rPr>
        <w:t>4</w:t>
      </w:r>
      <w:r w:rsidR="00600878" w:rsidRPr="00600878">
        <w:rPr>
          <w:rFonts w:asciiTheme="minorHAnsi" w:hAnsiTheme="minorHAnsi" w:cstheme="minorHAnsi"/>
          <w:kern w:val="0"/>
          <w:lang w:eastAsia="ar-SA"/>
        </w:rPr>
        <w:fldChar w:fldCharType="end"/>
      </w:r>
      <w:r w:rsidRPr="00D776D6">
        <w:rPr>
          <w:rFonts w:ascii="Calibri" w:hAnsi="Calibri"/>
          <w:b/>
          <w:bCs/>
          <w:kern w:val="0"/>
          <w:lang w:eastAsia="ar-SA"/>
        </w:rPr>
        <w:t xml:space="preserve"> </w:t>
      </w:r>
      <w:r w:rsidRPr="00D776D6">
        <w:rPr>
          <w:rFonts w:ascii="Calibri" w:hAnsi="Calibri"/>
          <w:kern w:val="0"/>
          <w:lang w:eastAsia="ar-SA"/>
        </w:rPr>
        <w:t>w okresie</w:t>
      </w:r>
      <w:r w:rsidRPr="00D776D6">
        <w:rPr>
          <w:rFonts w:ascii="Calibri" w:hAnsi="Calibri"/>
          <w:b/>
          <w:kern w:val="0"/>
          <w:lang w:eastAsia="ar-SA"/>
        </w:rPr>
        <w:t xml:space="preserve"> </w:t>
      </w:r>
      <w:r w:rsidRPr="00D776D6">
        <w:rPr>
          <w:rFonts w:ascii="Calibri" w:hAnsi="Calibri"/>
          <w:kern w:val="0"/>
          <w:lang w:eastAsia="ar-SA"/>
        </w:rPr>
        <w:t>2 lat przed dniem złożenia wniosku za przestępstwa przeciwko obrotowi gospodarczemu w rozumieniu ustawy z dnia 6 czerwca 1997 r. – Kodeks Karny lub ustawy z dnia 28 października 2002 r. o odpowiedzialności podmiotów zbiorowych za czyny zabronione pod groźbą kary.</w:t>
      </w:r>
    </w:p>
    <w:p w14:paraId="07280389" w14:textId="7719BAF9" w:rsidR="003C281C" w:rsidRPr="003C281C" w:rsidRDefault="00D776D6" w:rsidP="00BF36EA">
      <w:pPr>
        <w:numPr>
          <w:ilvl w:val="0"/>
          <w:numId w:val="4"/>
        </w:numPr>
        <w:tabs>
          <w:tab w:val="right" w:leader="dot" w:pos="9639"/>
        </w:tabs>
        <w:ind w:left="426" w:right="-63" w:hanging="284"/>
        <w:rPr>
          <w:rFonts w:ascii="Calibri" w:hAnsi="Calibri"/>
        </w:rPr>
      </w:pPr>
      <w:r w:rsidRPr="00D776D6">
        <w:rPr>
          <w:rFonts w:ascii="Calibri" w:hAnsi="Calibri"/>
          <w:kern w:val="0"/>
          <w:lang w:eastAsia="ar-SA"/>
        </w:rPr>
        <w:t xml:space="preserve">W okresie 365 dni przed dniem złożenia wniosku </w:t>
      </w:r>
      <w:r w:rsidRPr="00D776D6">
        <w:rPr>
          <w:rFonts w:ascii="Calibri" w:hAnsi="Calibri"/>
          <w:b/>
          <w:kern w:val="0"/>
          <w:lang w:eastAsia="ar-SA"/>
        </w:rPr>
        <w:t>zostałem</w:t>
      </w:r>
      <w:r w:rsidRPr="00D776D6">
        <w:rPr>
          <w:rFonts w:ascii="Calibri" w:hAnsi="Calibri"/>
          <w:kern w:val="0"/>
          <w:lang w:eastAsia="ar-SA"/>
        </w:rPr>
        <w:t xml:space="preserve"> /</w:t>
      </w:r>
      <w:r w:rsidRPr="00D776D6">
        <w:rPr>
          <w:rFonts w:ascii="Calibri" w:hAnsi="Calibri"/>
          <w:b/>
          <w:bCs/>
          <w:kern w:val="0"/>
          <w:lang w:eastAsia="ar-SA"/>
        </w:rPr>
        <w:t xml:space="preserve"> nie </w:t>
      </w:r>
      <w:r w:rsidRPr="00D776D6">
        <w:rPr>
          <w:rFonts w:ascii="Calibri" w:hAnsi="Calibri"/>
          <w:b/>
          <w:kern w:val="0"/>
          <w:lang w:eastAsia="ar-SA"/>
        </w:rPr>
        <w:t>zostałem</w:t>
      </w:r>
      <w:r w:rsidR="00150E5D">
        <w:rPr>
          <w:rFonts w:ascii="Calibri" w:hAnsi="Calibri"/>
          <w:b/>
          <w:kern w:val="0"/>
          <w:lang w:eastAsia="ar-SA"/>
        </w:rPr>
        <w:t xml:space="preserve"> </w:t>
      </w:r>
      <w:r w:rsidR="00600878" w:rsidRPr="00600878">
        <w:rPr>
          <w:rFonts w:asciiTheme="minorHAnsi" w:hAnsiTheme="minorHAnsi" w:cstheme="minorHAnsi"/>
          <w:kern w:val="0"/>
          <w:lang w:eastAsia="ar-SA"/>
        </w:rPr>
        <w:fldChar w:fldCharType="begin"/>
      </w:r>
      <w:r w:rsidR="00600878" w:rsidRPr="00600878">
        <w:rPr>
          <w:rFonts w:asciiTheme="minorHAnsi" w:hAnsiTheme="minorHAnsi" w:cstheme="minorHAnsi"/>
          <w:kern w:val="0"/>
          <w:lang w:eastAsia="ar-SA"/>
        </w:rPr>
        <w:instrText xml:space="preserve"> NOTEREF _Ref143240608 \f \p \h </w:instrText>
      </w:r>
      <w:r w:rsidR="00600878" w:rsidRPr="00600878">
        <w:rPr>
          <w:rFonts w:asciiTheme="minorHAnsi" w:hAnsiTheme="minorHAnsi" w:cstheme="minorHAnsi"/>
          <w:kern w:val="0"/>
          <w:lang w:eastAsia="ar-SA"/>
        </w:rPr>
      </w:r>
      <w:r w:rsidR="00600878" w:rsidRPr="00600878">
        <w:rPr>
          <w:rFonts w:asciiTheme="minorHAnsi" w:hAnsiTheme="minorHAnsi" w:cstheme="minorHAnsi"/>
          <w:kern w:val="0"/>
          <w:lang w:eastAsia="ar-SA"/>
        </w:rPr>
        <w:instrText xml:space="preserve"> \* MERGEFORMAT </w:instrText>
      </w:r>
      <w:r w:rsidR="00600878" w:rsidRPr="00600878">
        <w:rPr>
          <w:rFonts w:asciiTheme="minorHAnsi" w:hAnsiTheme="minorHAnsi" w:cstheme="minorHAnsi"/>
          <w:kern w:val="0"/>
          <w:lang w:eastAsia="ar-SA"/>
        </w:rPr>
        <w:fldChar w:fldCharType="separate"/>
      </w:r>
      <w:r w:rsidR="00600878" w:rsidRPr="00600878">
        <w:rPr>
          <w:rStyle w:val="Odwoanieprzypisudolnego"/>
          <w:rFonts w:asciiTheme="minorHAnsi" w:hAnsiTheme="minorHAnsi" w:cstheme="minorHAnsi"/>
          <w:b/>
          <w:bCs/>
        </w:rPr>
        <w:t>4</w:t>
      </w:r>
      <w:r w:rsidR="00600878" w:rsidRPr="00600878">
        <w:rPr>
          <w:rFonts w:asciiTheme="minorHAnsi" w:hAnsiTheme="minorHAnsi" w:cstheme="minorHAnsi"/>
          <w:kern w:val="0"/>
          <w:lang w:eastAsia="ar-SA"/>
        </w:rPr>
        <w:fldChar w:fldCharType="end"/>
      </w:r>
      <w:r w:rsidRPr="00D776D6">
        <w:rPr>
          <w:rFonts w:ascii="Calibri" w:hAnsi="Calibri"/>
          <w:kern w:val="0"/>
          <w:lang w:eastAsia="ar-SA"/>
        </w:rPr>
        <w:t>:</w:t>
      </w:r>
    </w:p>
    <w:p w14:paraId="50C1C5E5" w14:textId="77777777" w:rsidR="003C281C" w:rsidRDefault="003C281C" w:rsidP="00BF36EA">
      <w:pPr>
        <w:pStyle w:val="Akapitzlist"/>
        <w:numPr>
          <w:ilvl w:val="0"/>
          <w:numId w:val="14"/>
        </w:numPr>
        <w:suppressAutoHyphens/>
        <w:ind w:left="709" w:right="-24" w:hanging="283"/>
        <w:rPr>
          <w:rFonts w:ascii="Calibri" w:hAnsi="Calibri"/>
          <w:sz w:val="24"/>
          <w:szCs w:val="24"/>
        </w:rPr>
      </w:pPr>
      <w:r w:rsidRPr="00D776D6">
        <w:rPr>
          <w:rFonts w:ascii="Calibri" w:hAnsi="Calibri"/>
          <w:sz w:val="24"/>
          <w:szCs w:val="24"/>
        </w:rPr>
        <w:t>ukarany za naruszenie przepisów prawa pracy,</w:t>
      </w:r>
    </w:p>
    <w:p w14:paraId="34D1C938" w14:textId="68B3E3E9" w:rsidR="003C281C" w:rsidRPr="00D776D6" w:rsidRDefault="003C281C" w:rsidP="00BF36EA">
      <w:pPr>
        <w:pStyle w:val="Akapitzlist"/>
        <w:numPr>
          <w:ilvl w:val="0"/>
          <w:numId w:val="14"/>
        </w:numPr>
        <w:suppressAutoHyphens/>
        <w:ind w:left="709" w:right="-24" w:hanging="283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</w:t>
      </w:r>
      <w:r w:rsidRPr="00D776D6">
        <w:rPr>
          <w:rFonts w:ascii="Calibri" w:hAnsi="Calibri"/>
          <w:sz w:val="24"/>
          <w:szCs w:val="24"/>
        </w:rPr>
        <w:t>kazany prawomocnym wyrokiem za naruszenie przepisów prawa pracy.</w:t>
      </w:r>
    </w:p>
    <w:p w14:paraId="0699AA35" w14:textId="30F3EAB6" w:rsidR="003C281C" w:rsidRDefault="00D776D6" w:rsidP="00BF36EA">
      <w:pPr>
        <w:numPr>
          <w:ilvl w:val="0"/>
          <w:numId w:val="4"/>
        </w:numPr>
        <w:tabs>
          <w:tab w:val="right" w:leader="dot" w:pos="9639"/>
        </w:tabs>
        <w:ind w:left="426" w:right="-63" w:hanging="284"/>
        <w:rPr>
          <w:rFonts w:ascii="Calibri" w:hAnsi="Calibri"/>
        </w:rPr>
      </w:pPr>
      <w:r w:rsidRPr="00D776D6">
        <w:rPr>
          <w:rFonts w:ascii="Calibri" w:hAnsi="Calibri"/>
          <w:b/>
          <w:kern w:val="0"/>
          <w:lang w:eastAsia="ar-SA"/>
        </w:rPr>
        <w:t>Jestem /</w:t>
      </w:r>
      <w:r w:rsidRPr="00D776D6">
        <w:rPr>
          <w:rFonts w:ascii="Calibri" w:hAnsi="Calibri"/>
          <w:kern w:val="0"/>
          <w:lang w:eastAsia="ar-SA"/>
        </w:rPr>
        <w:t xml:space="preserve"> </w:t>
      </w:r>
      <w:r w:rsidRPr="00D776D6">
        <w:rPr>
          <w:rFonts w:ascii="Calibri" w:hAnsi="Calibri"/>
          <w:b/>
          <w:bCs/>
          <w:kern w:val="0"/>
          <w:lang w:eastAsia="ar-SA"/>
        </w:rPr>
        <w:t>nie</w:t>
      </w:r>
      <w:r w:rsidRPr="00D776D6">
        <w:rPr>
          <w:rFonts w:ascii="Calibri" w:hAnsi="Calibri"/>
          <w:kern w:val="0"/>
          <w:lang w:eastAsia="ar-SA"/>
        </w:rPr>
        <w:t xml:space="preserve"> </w:t>
      </w:r>
      <w:r w:rsidRPr="00D776D6">
        <w:rPr>
          <w:rFonts w:ascii="Calibri" w:hAnsi="Calibri"/>
          <w:b/>
          <w:kern w:val="0"/>
          <w:lang w:eastAsia="ar-SA"/>
        </w:rPr>
        <w:t>jestem</w:t>
      </w:r>
      <w:r w:rsidR="00150E5D">
        <w:rPr>
          <w:rFonts w:ascii="Calibri" w:hAnsi="Calibri"/>
          <w:b/>
          <w:kern w:val="0"/>
          <w:lang w:eastAsia="ar-SA"/>
        </w:rPr>
        <w:t xml:space="preserve"> </w:t>
      </w:r>
      <w:r w:rsidR="00150E5D" w:rsidRPr="00600878">
        <w:rPr>
          <w:rFonts w:asciiTheme="minorHAnsi" w:hAnsiTheme="minorHAnsi" w:cstheme="minorHAnsi"/>
          <w:kern w:val="0"/>
          <w:lang w:eastAsia="ar-SA"/>
        </w:rPr>
        <w:fldChar w:fldCharType="begin"/>
      </w:r>
      <w:r w:rsidR="00150E5D" w:rsidRPr="00600878">
        <w:rPr>
          <w:rFonts w:asciiTheme="minorHAnsi" w:hAnsiTheme="minorHAnsi" w:cstheme="minorHAnsi"/>
          <w:kern w:val="0"/>
          <w:lang w:eastAsia="ar-SA"/>
        </w:rPr>
        <w:instrText xml:space="preserve"> NOTEREF _Ref143240608 \f \p \h </w:instrText>
      </w:r>
      <w:r w:rsidR="00150E5D" w:rsidRPr="00600878">
        <w:rPr>
          <w:rFonts w:asciiTheme="minorHAnsi" w:hAnsiTheme="minorHAnsi" w:cstheme="minorHAnsi"/>
          <w:kern w:val="0"/>
          <w:lang w:eastAsia="ar-SA"/>
        </w:rPr>
      </w:r>
      <w:r w:rsidR="00600878" w:rsidRPr="00600878">
        <w:rPr>
          <w:rFonts w:asciiTheme="minorHAnsi" w:hAnsiTheme="minorHAnsi" w:cstheme="minorHAnsi"/>
          <w:kern w:val="0"/>
          <w:lang w:eastAsia="ar-SA"/>
        </w:rPr>
        <w:instrText xml:space="preserve"> \* MERGEFORMAT </w:instrText>
      </w:r>
      <w:r w:rsidR="00150E5D" w:rsidRPr="00600878">
        <w:rPr>
          <w:rFonts w:asciiTheme="minorHAnsi" w:hAnsiTheme="minorHAnsi" w:cstheme="minorHAnsi"/>
          <w:kern w:val="0"/>
          <w:lang w:eastAsia="ar-SA"/>
        </w:rPr>
        <w:fldChar w:fldCharType="separate"/>
      </w:r>
      <w:r w:rsidR="00150E5D" w:rsidRPr="00600878">
        <w:rPr>
          <w:rStyle w:val="Odwoanieprzypisudolnego"/>
          <w:rFonts w:asciiTheme="minorHAnsi" w:hAnsiTheme="minorHAnsi" w:cstheme="minorHAnsi"/>
          <w:b/>
          <w:bCs/>
        </w:rPr>
        <w:t>4</w:t>
      </w:r>
      <w:r w:rsidR="00150E5D" w:rsidRPr="00600878">
        <w:rPr>
          <w:rFonts w:asciiTheme="minorHAnsi" w:hAnsiTheme="minorHAnsi" w:cstheme="minorHAnsi"/>
          <w:kern w:val="0"/>
          <w:lang w:eastAsia="ar-SA"/>
        </w:rPr>
        <w:fldChar w:fldCharType="end"/>
      </w:r>
      <w:r w:rsidR="00600878">
        <w:rPr>
          <w:rFonts w:ascii="Calibri" w:hAnsi="Calibri"/>
          <w:kern w:val="0"/>
          <w:lang w:eastAsia="ar-SA"/>
        </w:rPr>
        <w:t xml:space="preserve"> </w:t>
      </w:r>
      <w:r w:rsidRPr="00D776D6">
        <w:rPr>
          <w:rFonts w:ascii="Calibri" w:hAnsi="Calibri"/>
          <w:kern w:val="0"/>
          <w:lang w:eastAsia="ar-SA"/>
        </w:rPr>
        <w:t>objęty postępowaniem dotyczącym naruszenia przepisów prawa pracy.</w:t>
      </w:r>
    </w:p>
    <w:p w14:paraId="5BB020AE" w14:textId="47C6AB1E" w:rsidR="00342E0F" w:rsidRDefault="00D776D6" w:rsidP="00BF36EA">
      <w:pPr>
        <w:numPr>
          <w:ilvl w:val="0"/>
          <w:numId w:val="4"/>
        </w:numPr>
        <w:tabs>
          <w:tab w:val="right" w:leader="dot" w:pos="9639"/>
        </w:tabs>
        <w:ind w:left="426" w:right="-63" w:hanging="284"/>
        <w:rPr>
          <w:rFonts w:ascii="Calibri" w:hAnsi="Calibri"/>
        </w:rPr>
      </w:pPr>
      <w:r w:rsidRPr="00D776D6">
        <w:rPr>
          <w:rFonts w:ascii="Calibri" w:hAnsi="Calibri"/>
          <w:kern w:val="0"/>
          <w:lang w:eastAsia="ar-SA"/>
        </w:rPr>
        <w:t xml:space="preserve">Dane zawarte w KRS udostępnione przez Centralną Informację Krajowego Rejestru Sądowego na stronie internetowej Ministerstwa Sprawiedliwości na dzień złożenia wniosku są </w:t>
      </w:r>
      <w:r w:rsidRPr="00D776D6">
        <w:rPr>
          <w:rFonts w:ascii="Calibri" w:hAnsi="Calibri"/>
          <w:b/>
          <w:kern w:val="0"/>
          <w:lang w:eastAsia="ar-SA"/>
        </w:rPr>
        <w:t>aktualne/ nieaktualne/ nie dotyczy</w:t>
      </w:r>
      <w:r w:rsidR="00150E5D">
        <w:rPr>
          <w:rFonts w:ascii="Calibri" w:hAnsi="Calibri"/>
          <w:b/>
          <w:kern w:val="0"/>
          <w:lang w:eastAsia="ar-SA"/>
        </w:rPr>
        <w:t xml:space="preserve"> </w:t>
      </w:r>
      <w:r w:rsidR="00150E5D" w:rsidRPr="00600878">
        <w:rPr>
          <w:rFonts w:ascii="Calibri" w:hAnsi="Calibri" w:cs="Calibri"/>
          <w:b/>
          <w:bCs/>
          <w:kern w:val="0"/>
          <w:lang w:eastAsia="ar-SA"/>
        </w:rPr>
        <w:fldChar w:fldCharType="begin"/>
      </w:r>
      <w:r w:rsidR="00150E5D" w:rsidRPr="00600878">
        <w:rPr>
          <w:rFonts w:ascii="Calibri" w:hAnsi="Calibri" w:cs="Calibri"/>
          <w:b/>
          <w:bCs/>
          <w:kern w:val="0"/>
          <w:lang w:eastAsia="ar-SA"/>
        </w:rPr>
        <w:instrText xml:space="preserve"> NOTEREF _Ref143240608 \f \p \h  \* MERGEFORMAT </w:instrText>
      </w:r>
      <w:r w:rsidR="00150E5D" w:rsidRPr="00600878">
        <w:rPr>
          <w:rFonts w:ascii="Calibri" w:hAnsi="Calibri" w:cs="Calibri"/>
          <w:b/>
          <w:bCs/>
          <w:kern w:val="0"/>
          <w:lang w:eastAsia="ar-SA"/>
        </w:rPr>
      </w:r>
      <w:r w:rsidR="00150E5D" w:rsidRPr="00600878">
        <w:rPr>
          <w:rFonts w:ascii="Calibri" w:hAnsi="Calibri" w:cs="Calibri"/>
          <w:b/>
          <w:bCs/>
          <w:kern w:val="0"/>
          <w:lang w:eastAsia="ar-SA"/>
        </w:rPr>
        <w:fldChar w:fldCharType="separate"/>
      </w:r>
      <w:r w:rsidR="00150E5D" w:rsidRPr="00600878">
        <w:rPr>
          <w:rStyle w:val="Odwoanieprzypisudolnego"/>
          <w:rFonts w:ascii="Calibri" w:hAnsi="Calibri" w:cs="Calibri"/>
          <w:b/>
          <w:bCs/>
        </w:rPr>
        <w:t>4</w:t>
      </w:r>
      <w:r w:rsidR="00150E5D" w:rsidRPr="00600878">
        <w:rPr>
          <w:rFonts w:ascii="Calibri" w:hAnsi="Calibri" w:cs="Calibri"/>
          <w:b/>
          <w:bCs/>
          <w:kern w:val="0"/>
          <w:lang w:eastAsia="ar-SA"/>
        </w:rPr>
        <w:fldChar w:fldCharType="end"/>
      </w:r>
      <w:r w:rsidRPr="00150E5D">
        <w:rPr>
          <w:rFonts w:ascii="Calibri" w:hAnsi="Calibri" w:cs="Calibri"/>
          <w:kern w:val="0"/>
          <w:lang w:eastAsia="ar-SA"/>
        </w:rPr>
        <w:t>.</w:t>
      </w:r>
    </w:p>
    <w:p w14:paraId="77489049" w14:textId="5621C7A3" w:rsidR="00D776D6" w:rsidRPr="00D776D6" w:rsidRDefault="00D776D6" w:rsidP="00BF36EA">
      <w:pPr>
        <w:numPr>
          <w:ilvl w:val="0"/>
          <w:numId w:val="4"/>
        </w:numPr>
        <w:tabs>
          <w:tab w:val="right" w:leader="dot" w:pos="9639"/>
        </w:tabs>
        <w:ind w:left="426" w:right="-63" w:hanging="284"/>
        <w:rPr>
          <w:rFonts w:ascii="Calibri" w:hAnsi="Calibri"/>
        </w:rPr>
      </w:pPr>
      <w:r w:rsidRPr="00D776D6">
        <w:rPr>
          <w:rFonts w:ascii="Calibri" w:hAnsi="Calibri"/>
          <w:kern w:val="0"/>
          <w:lang w:eastAsia="ar-SA"/>
        </w:rPr>
        <w:t xml:space="preserve">Dane zawarte w Centralnej Ewidencji i Informacji o Działalności Gospodarczej udostępnione na stronie internetowej Ministerstwa Gospodarki na dzień złożenia wniosku są </w:t>
      </w:r>
      <w:r w:rsidRPr="00D776D6">
        <w:rPr>
          <w:rFonts w:ascii="Calibri" w:hAnsi="Calibri"/>
          <w:b/>
          <w:kern w:val="0"/>
          <w:lang w:eastAsia="ar-SA"/>
        </w:rPr>
        <w:t>aktualne/ nieaktualne/ nie dotyczy</w:t>
      </w:r>
      <w:r w:rsidR="00342E0F">
        <w:rPr>
          <w:rFonts w:ascii="Calibri" w:hAnsi="Calibri"/>
          <w:kern w:val="0"/>
          <w:lang w:eastAsia="ar-SA"/>
        </w:rPr>
        <w:t xml:space="preserve"> </w:t>
      </w:r>
      <w:r w:rsidR="00600878" w:rsidRPr="00600878">
        <w:rPr>
          <w:rFonts w:asciiTheme="minorHAnsi" w:hAnsiTheme="minorHAnsi" w:cstheme="minorHAnsi"/>
          <w:kern w:val="0"/>
          <w:lang w:eastAsia="ar-SA"/>
        </w:rPr>
        <w:fldChar w:fldCharType="begin"/>
      </w:r>
      <w:r w:rsidR="00600878" w:rsidRPr="00600878">
        <w:rPr>
          <w:rFonts w:asciiTheme="minorHAnsi" w:hAnsiTheme="minorHAnsi" w:cstheme="minorHAnsi"/>
          <w:kern w:val="0"/>
          <w:lang w:eastAsia="ar-SA"/>
        </w:rPr>
        <w:instrText xml:space="preserve"> NOTEREF _Ref143240608 \f \p \h </w:instrText>
      </w:r>
      <w:r w:rsidR="00600878" w:rsidRPr="00600878">
        <w:rPr>
          <w:rFonts w:asciiTheme="minorHAnsi" w:hAnsiTheme="minorHAnsi" w:cstheme="minorHAnsi"/>
          <w:kern w:val="0"/>
          <w:lang w:eastAsia="ar-SA"/>
        </w:rPr>
      </w:r>
      <w:r w:rsidR="00600878" w:rsidRPr="00600878">
        <w:rPr>
          <w:rFonts w:asciiTheme="minorHAnsi" w:hAnsiTheme="minorHAnsi" w:cstheme="minorHAnsi"/>
          <w:kern w:val="0"/>
          <w:lang w:eastAsia="ar-SA"/>
        </w:rPr>
        <w:instrText xml:space="preserve"> \* MERGEFORMAT </w:instrText>
      </w:r>
      <w:r w:rsidR="00600878" w:rsidRPr="00600878">
        <w:rPr>
          <w:rFonts w:asciiTheme="minorHAnsi" w:hAnsiTheme="minorHAnsi" w:cstheme="minorHAnsi"/>
          <w:kern w:val="0"/>
          <w:lang w:eastAsia="ar-SA"/>
        </w:rPr>
        <w:fldChar w:fldCharType="separate"/>
      </w:r>
      <w:r w:rsidR="00600878" w:rsidRPr="00600878">
        <w:rPr>
          <w:rStyle w:val="Odwoanieprzypisudolnego"/>
          <w:rFonts w:asciiTheme="minorHAnsi" w:hAnsiTheme="minorHAnsi" w:cstheme="minorHAnsi"/>
          <w:b/>
          <w:bCs/>
        </w:rPr>
        <w:t>4</w:t>
      </w:r>
      <w:r w:rsidR="00600878" w:rsidRPr="00600878">
        <w:rPr>
          <w:rFonts w:asciiTheme="minorHAnsi" w:hAnsiTheme="minorHAnsi" w:cstheme="minorHAnsi"/>
          <w:kern w:val="0"/>
          <w:lang w:eastAsia="ar-SA"/>
        </w:rPr>
        <w:fldChar w:fldCharType="end"/>
      </w:r>
    </w:p>
    <w:p w14:paraId="340F98C9" w14:textId="56294FB0" w:rsidR="00D776D6" w:rsidRPr="00D776D6" w:rsidRDefault="00D776D6" w:rsidP="005F5C9C">
      <w:pPr>
        <w:tabs>
          <w:tab w:val="left" w:pos="426"/>
        </w:tabs>
        <w:suppressAutoHyphens/>
        <w:spacing w:line="276" w:lineRule="auto"/>
        <w:ind w:left="0" w:firstLine="0"/>
        <w:rPr>
          <w:rFonts w:ascii="Calibri" w:hAnsi="Calibri"/>
          <w:b/>
          <w:lang w:eastAsia="ar-SA"/>
        </w:rPr>
      </w:pPr>
      <w:r w:rsidRPr="001E6A66">
        <w:rPr>
          <w:rFonts w:ascii="Calibri" w:hAnsi="Calibri"/>
          <w:b/>
          <w:bCs/>
          <w:kern w:val="0"/>
          <w:lang w:eastAsia="ar-SA"/>
        </w:rPr>
        <w:lastRenderedPageBreak/>
        <w:t>**</w:t>
      </w:r>
      <w:r w:rsidR="00342E0F">
        <w:rPr>
          <w:rFonts w:ascii="Calibri" w:hAnsi="Calibri"/>
          <w:b/>
          <w:bCs/>
          <w:kern w:val="0"/>
          <w:sz w:val="18"/>
          <w:szCs w:val="18"/>
          <w:lang w:eastAsia="ar-SA"/>
        </w:rPr>
        <w:t>/</w:t>
      </w:r>
      <w:r w:rsidR="00342E0F" w:rsidRPr="00342E0F">
        <w:rPr>
          <w:rFonts w:ascii="Calibri" w:hAnsi="Calibri"/>
          <w:b/>
          <w:bCs/>
          <w:kern w:val="0"/>
          <w:lang w:eastAsia="ar-SA"/>
        </w:rPr>
        <w:t>Uwaga: d</w:t>
      </w:r>
      <w:r w:rsidRPr="00D776D6">
        <w:rPr>
          <w:rFonts w:ascii="Calibri" w:hAnsi="Calibri"/>
          <w:b/>
          <w:lang w:eastAsia="ar-SA"/>
        </w:rPr>
        <w:t>o pracujących według stanu w określonym dniu zalicza się (definicja GUS):</w:t>
      </w:r>
    </w:p>
    <w:p w14:paraId="55652B76" w14:textId="70FA1DC3" w:rsidR="00D776D6" w:rsidRPr="00D776D6" w:rsidRDefault="00D776D6" w:rsidP="005F5C9C">
      <w:pPr>
        <w:numPr>
          <w:ilvl w:val="0"/>
          <w:numId w:val="13"/>
        </w:numPr>
        <w:suppressAutoHyphens/>
        <w:ind w:left="709" w:hanging="283"/>
        <w:contextualSpacing/>
        <w:rPr>
          <w:rFonts w:ascii="Calibri" w:hAnsi="Calibri"/>
          <w:lang w:eastAsia="ar-SA"/>
        </w:rPr>
      </w:pPr>
      <w:r w:rsidRPr="00D776D6">
        <w:rPr>
          <w:rFonts w:ascii="Calibri" w:hAnsi="Calibri"/>
          <w:lang w:eastAsia="ar-SA"/>
        </w:rPr>
        <w:t>osoby zatrudnione na podstawie stosunku pracy (umowy o pracę, powo</w:t>
      </w:r>
      <w:r w:rsidR="00342E0F">
        <w:rPr>
          <w:rFonts w:ascii="Calibri" w:hAnsi="Calibri"/>
          <w:lang w:eastAsia="ar-SA"/>
        </w:rPr>
        <w:t>łania, wyboru lub mianowania);</w:t>
      </w:r>
    </w:p>
    <w:p w14:paraId="254142E8" w14:textId="77777777" w:rsidR="00D776D6" w:rsidRPr="00D776D6" w:rsidRDefault="00D776D6" w:rsidP="005F5C9C">
      <w:pPr>
        <w:numPr>
          <w:ilvl w:val="0"/>
          <w:numId w:val="13"/>
        </w:numPr>
        <w:suppressAutoHyphens/>
        <w:ind w:left="709" w:hanging="283"/>
        <w:contextualSpacing/>
        <w:rPr>
          <w:rFonts w:ascii="Calibri" w:hAnsi="Calibri"/>
          <w:lang w:eastAsia="ar-SA"/>
        </w:rPr>
      </w:pPr>
      <w:r w:rsidRPr="00D776D6">
        <w:rPr>
          <w:rFonts w:ascii="Calibri" w:hAnsi="Calibri"/>
          <w:lang w:eastAsia="ar-SA"/>
        </w:rPr>
        <w:t xml:space="preserve">pracodawców i pracujących na własny rachunek, a mianowicie: </w:t>
      </w:r>
    </w:p>
    <w:p w14:paraId="53B08D7B" w14:textId="38BF7E8B" w:rsidR="00D776D6" w:rsidRPr="00342E0F" w:rsidRDefault="00D776D6" w:rsidP="005F5C9C">
      <w:pPr>
        <w:pStyle w:val="Akapitzlist"/>
        <w:numPr>
          <w:ilvl w:val="0"/>
          <w:numId w:val="15"/>
        </w:numPr>
        <w:suppressAutoHyphens/>
        <w:contextualSpacing/>
        <w:rPr>
          <w:rFonts w:ascii="Calibri" w:hAnsi="Calibri"/>
          <w:sz w:val="24"/>
          <w:szCs w:val="24"/>
        </w:rPr>
      </w:pPr>
      <w:r w:rsidRPr="00342E0F">
        <w:rPr>
          <w:rFonts w:ascii="Calibri" w:hAnsi="Calibri"/>
          <w:sz w:val="24"/>
          <w:szCs w:val="24"/>
        </w:rPr>
        <w:t>właścicieli i współwłaścicieli (łącznie z pomagającymi członkami ich rodzin) jednostek prowadzących działalność gospodarczą</w:t>
      </w:r>
      <w:r w:rsidR="00342E0F">
        <w:rPr>
          <w:rFonts w:ascii="Calibri" w:hAnsi="Calibri"/>
          <w:sz w:val="24"/>
          <w:szCs w:val="24"/>
        </w:rPr>
        <w:t xml:space="preserve"> </w:t>
      </w:r>
      <w:r w:rsidRPr="00342E0F">
        <w:rPr>
          <w:rFonts w:ascii="Calibri" w:hAnsi="Calibri"/>
          <w:sz w:val="24"/>
          <w:szCs w:val="24"/>
        </w:rPr>
        <w:t>(z wyłączeniem wspólników spółek, którzy nie pracują w spółce);</w:t>
      </w:r>
    </w:p>
    <w:p w14:paraId="3730814C" w14:textId="1ED19317" w:rsidR="00D776D6" w:rsidRPr="00342E0F" w:rsidRDefault="00D776D6" w:rsidP="005F5C9C">
      <w:pPr>
        <w:pStyle w:val="Akapitzlist"/>
        <w:numPr>
          <w:ilvl w:val="0"/>
          <w:numId w:val="15"/>
        </w:numPr>
        <w:suppressAutoHyphens/>
        <w:contextualSpacing/>
        <w:rPr>
          <w:rFonts w:ascii="Calibri" w:hAnsi="Calibri"/>
          <w:sz w:val="24"/>
          <w:szCs w:val="24"/>
        </w:rPr>
      </w:pPr>
      <w:r w:rsidRPr="00342E0F">
        <w:rPr>
          <w:rFonts w:ascii="Calibri" w:hAnsi="Calibri"/>
          <w:sz w:val="24"/>
          <w:szCs w:val="24"/>
        </w:rPr>
        <w:t>osoby pracujące na własny rachunek;</w:t>
      </w:r>
    </w:p>
    <w:p w14:paraId="5ADD23BD" w14:textId="4430FCA7" w:rsidR="00D776D6" w:rsidRPr="00D776D6" w:rsidRDefault="00D776D6" w:rsidP="005F5C9C">
      <w:pPr>
        <w:numPr>
          <w:ilvl w:val="0"/>
          <w:numId w:val="13"/>
        </w:numPr>
        <w:suppressAutoHyphens/>
        <w:ind w:left="709" w:hanging="283"/>
        <w:contextualSpacing/>
        <w:rPr>
          <w:rFonts w:ascii="Calibri" w:hAnsi="Calibri"/>
          <w:lang w:eastAsia="ar-SA"/>
        </w:rPr>
      </w:pPr>
      <w:r w:rsidRPr="00D776D6">
        <w:rPr>
          <w:rFonts w:ascii="Calibri" w:hAnsi="Calibri"/>
          <w:lang w:eastAsia="ar-SA"/>
        </w:rPr>
        <w:t>agentów pracujących na podstawie umów agencyjnych</w:t>
      </w:r>
      <w:r w:rsidR="00342E0F">
        <w:rPr>
          <w:rFonts w:ascii="Calibri" w:hAnsi="Calibri"/>
          <w:lang w:eastAsia="ar-SA"/>
        </w:rPr>
        <w:t xml:space="preserve"> i umów na warunkach zlecenia o </w:t>
      </w:r>
      <w:r w:rsidRPr="00D776D6">
        <w:rPr>
          <w:rFonts w:ascii="Calibri" w:hAnsi="Calibri"/>
          <w:lang w:eastAsia="ar-SA"/>
        </w:rPr>
        <w:t>prowadzenie placówek handlowych, usługowych lub o wykonywanie zleconych czynności (łącznie z pomagającymi członkami ich rodzin oraz osobami zatrudnionymi przez agentów),</w:t>
      </w:r>
    </w:p>
    <w:p w14:paraId="70B0EF69" w14:textId="77777777" w:rsidR="00D776D6" w:rsidRPr="00D776D6" w:rsidRDefault="00D776D6" w:rsidP="005F5C9C">
      <w:pPr>
        <w:numPr>
          <w:ilvl w:val="0"/>
          <w:numId w:val="13"/>
        </w:numPr>
        <w:suppressAutoHyphens/>
        <w:ind w:left="709" w:hanging="283"/>
        <w:contextualSpacing/>
        <w:rPr>
          <w:rFonts w:ascii="Calibri" w:hAnsi="Calibri"/>
          <w:lang w:eastAsia="ar-SA"/>
        </w:rPr>
      </w:pPr>
      <w:r w:rsidRPr="00D776D6">
        <w:rPr>
          <w:rFonts w:ascii="Calibri" w:hAnsi="Calibri"/>
          <w:lang w:eastAsia="ar-SA"/>
        </w:rPr>
        <w:t>osoby wykonujące pracę nakładczą,</w:t>
      </w:r>
    </w:p>
    <w:p w14:paraId="4EDD829C" w14:textId="722116D2" w:rsidR="00D776D6" w:rsidRPr="00D776D6" w:rsidRDefault="00D776D6" w:rsidP="005F5C9C">
      <w:pPr>
        <w:numPr>
          <w:ilvl w:val="0"/>
          <w:numId w:val="13"/>
        </w:numPr>
        <w:suppressAutoHyphens/>
        <w:ind w:left="709" w:hanging="283"/>
        <w:contextualSpacing/>
        <w:rPr>
          <w:rFonts w:ascii="Calibri" w:hAnsi="Calibri"/>
          <w:lang w:eastAsia="ar-SA"/>
        </w:rPr>
      </w:pPr>
      <w:r w:rsidRPr="00D776D6">
        <w:rPr>
          <w:rFonts w:ascii="Calibri" w:hAnsi="Calibri"/>
          <w:lang w:eastAsia="ar-SA"/>
        </w:rPr>
        <w:t xml:space="preserve">członków rolniczych spółdzielni produkcyjnych oraz powstałych na ich bazie spółdzielni o innym profilu produkcyjnym, w </w:t>
      </w:r>
      <w:r w:rsidR="00D73435" w:rsidRPr="00D776D6">
        <w:rPr>
          <w:rFonts w:ascii="Calibri" w:hAnsi="Calibri"/>
          <w:lang w:eastAsia="ar-SA"/>
        </w:rPr>
        <w:t>odniesieniu, do których</w:t>
      </w:r>
      <w:r w:rsidRPr="00D776D6">
        <w:rPr>
          <w:rFonts w:ascii="Calibri" w:hAnsi="Calibri"/>
          <w:lang w:eastAsia="ar-SA"/>
        </w:rPr>
        <w:t xml:space="preserve"> funkcjonuje prawo spółdzielcze, a także członków spółdzielni kółek rolniczych,</w:t>
      </w:r>
    </w:p>
    <w:p w14:paraId="22E87111" w14:textId="77777777" w:rsidR="00D776D6" w:rsidRPr="00D776D6" w:rsidRDefault="00D776D6" w:rsidP="005F5C9C">
      <w:pPr>
        <w:numPr>
          <w:ilvl w:val="0"/>
          <w:numId w:val="13"/>
        </w:numPr>
        <w:suppressAutoHyphens/>
        <w:ind w:left="709" w:hanging="283"/>
        <w:contextualSpacing/>
        <w:rPr>
          <w:rFonts w:ascii="Calibri" w:hAnsi="Calibri"/>
          <w:lang w:eastAsia="ar-SA"/>
        </w:rPr>
      </w:pPr>
      <w:r w:rsidRPr="00D776D6">
        <w:rPr>
          <w:rFonts w:ascii="Calibri" w:hAnsi="Calibri"/>
          <w:lang w:eastAsia="ar-SA"/>
        </w:rPr>
        <w:t>osoby otrzymujące zasiłki chorobowe, macierzyńskie, ojcowskie, rodzicielskie i opiekuńcze.</w:t>
      </w:r>
    </w:p>
    <w:p w14:paraId="4A465D36" w14:textId="265975CD" w:rsidR="00D776D6" w:rsidRPr="00D776D6" w:rsidRDefault="00D776D6" w:rsidP="005F5C9C">
      <w:pPr>
        <w:tabs>
          <w:tab w:val="left" w:pos="0"/>
        </w:tabs>
        <w:suppressAutoHyphens/>
        <w:spacing w:after="120"/>
        <w:ind w:left="709" w:hanging="284"/>
        <w:contextualSpacing/>
        <w:rPr>
          <w:rFonts w:ascii="Calibri" w:hAnsi="Calibri"/>
          <w:lang w:eastAsia="ar-SA"/>
        </w:rPr>
      </w:pPr>
      <w:r w:rsidRPr="00D776D6">
        <w:rPr>
          <w:rFonts w:ascii="Calibri" w:hAnsi="Calibri"/>
          <w:lang w:eastAsia="ar-SA"/>
        </w:rPr>
        <w:t>Do stanu pracujących na podstawie stosunku pracy nie zalicza się osób korzystających z urlopów bezpłatnych i wychowawczych w wymiarze powyżej 3 miesięcy nieprzerwanie oraz osób przebywających na świadczeniach rehabilitacyjnych</w:t>
      </w:r>
      <w:r w:rsidRPr="00D776D6">
        <w:rPr>
          <w:rFonts w:ascii="Calibri" w:hAnsi="Calibri"/>
          <w:sz w:val="16"/>
          <w:szCs w:val="16"/>
          <w:lang w:eastAsia="ar-SA"/>
        </w:rPr>
        <w:t>.</w:t>
      </w:r>
    </w:p>
    <w:p w14:paraId="02FC52F4" w14:textId="19BB1FA8" w:rsidR="00360487" w:rsidRPr="007640D5" w:rsidRDefault="00360487" w:rsidP="005F5C9C">
      <w:pPr>
        <w:tabs>
          <w:tab w:val="left" w:pos="-1418"/>
          <w:tab w:val="left" w:pos="142"/>
        </w:tabs>
        <w:suppressAutoHyphens/>
        <w:spacing w:before="240"/>
        <w:ind w:left="142" w:firstLine="0"/>
        <w:rPr>
          <w:rFonts w:ascii="Calibri" w:hAnsi="Calibri"/>
          <w:b/>
          <w:color w:val="231F20"/>
        </w:rPr>
      </w:pPr>
      <w:r w:rsidRPr="007640D5">
        <w:rPr>
          <w:rFonts w:ascii="Calibri" w:hAnsi="Calibri"/>
          <w:b/>
        </w:rPr>
        <w:t>Oświadczam, że informacje zawarte w niniejszym oświadczeniu są prawdziwe.</w:t>
      </w:r>
    </w:p>
    <w:p w14:paraId="25071011" w14:textId="77777777" w:rsidR="00360487" w:rsidRDefault="00360487" w:rsidP="005F5C9C">
      <w:pPr>
        <w:ind w:left="142" w:right="-27" w:firstLine="0"/>
        <w:rPr>
          <w:rFonts w:ascii="Calibri" w:hAnsi="Calibri"/>
          <w:b/>
        </w:rPr>
      </w:pPr>
      <w:r w:rsidRPr="007640D5">
        <w:rPr>
          <w:rFonts w:ascii="Calibri" w:hAnsi="Calibri"/>
          <w:b/>
        </w:rPr>
        <w:t xml:space="preserve">Jestem świadomy/a odpowiedzialności karnej za podanie fałszywych danych lub złożenie fałszywych oświadczeń. </w:t>
      </w:r>
    </w:p>
    <w:p w14:paraId="1A629375" w14:textId="77777777" w:rsidR="005D72EB" w:rsidRDefault="005D72EB" w:rsidP="005F5C9C">
      <w:pPr>
        <w:tabs>
          <w:tab w:val="center" w:leader="dot" w:pos="4253"/>
          <w:tab w:val="left" w:pos="6237"/>
          <w:tab w:val="center" w:leader="dot" w:pos="9639"/>
        </w:tabs>
        <w:spacing w:before="240" w:after="120"/>
        <w:ind w:left="142" w:firstLine="0"/>
        <w:rPr>
          <w:rFonts w:ascii="Calibri" w:hAnsi="Calibri"/>
          <w:kern w:val="2"/>
        </w:rPr>
      </w:pPr>
      <w:r>
        <w:rPr>
          <w:rFonts w:ascii="Calibri" w:hAnsi="Calibri"/>
          <w:kern w:val="2"/>
        </w:rPr>
        <w:t xml:space="preserve">Data </w:t>
      </w:r>
      <w:r>
        <w:rPr>
          <w:rFonts w:ascii="Calibri" w:hAnsi="Calibri"/>
          <w:kern w:val="2"/>
        </w:rPr>
        <w:tab/>
      </w:r>
    </w:p>
    <w:p w14:paraId="52BFB51D" w14:textId="77777777" w:rsidR="005D72EB" w:rsidRDefault="005D72EB" w:rsidP="004A4BE0">
      <w:pPr>
        <w:tabs>
          <w:tab w:val="right" w:leader="dot" w:pos="9639"/>
        </w:tabs>
        <w:spacing w:before="360" w:line="276" w:lineRule="auto"/>
        <w:ind w:left="142" w:firstLine="0"/>
        <w:rPr>
          <w:rFonts w:ascii="Calibri" w:hAnsi="Calibri"/>
          <w:kern w:val="2"/>
        </w:rPr>
      </w:pPr>
      <w:r>
        <w:rPr>
          <w:rFonts w:ascii="Calibri" w:hAnsi="Calibri"/>
          <w:kern w:val="2"/>
        </w:rPr>
        <w:tab/>
      </w:r>
    </w:p>
    <w:p w14:paraId="1A0379DB" w14:textId="27E13B5F" w:rsidR="001F4AF7" w:rsidRDefault="005D72EB" w:rsidP="004A4BE0">
      <w:pPr>
        <w:spacing w:line="276" w:lineRule="auto"/>
        <w:ind w:left="142" w:right="-27" w:firstLine="0"/>
        <w:rPr>
          <w:rFonts w:ascii="Calibri" w:hAnsi="Calibri"/>
          <w:kern w:val="2"/>
        </w:rPr>
      </w:pPr>
      <w:r>
        <w:rPr>
          <w:rFonts w:ascii="Calibri" w:hAnsi="Calibri"/>
          <w:kern w:val="2"/>
        </w:rPr>
        <w:t>Podpis i pieczątka imienna Wnioskodawcy lub osoby uprawnionej do jego reprezentowania</w:t>
      </w:r>
    </w:p>
    <w:p w14:paraId="06AF6729" w14:textId="77777777" w:rsidR="001F4AF7" w:rsidRDefault="001F4AF7">
      <w:pPr>
        <w:rPr>
          <w:rFonts w:ascii="Calibri" w:hAnsi="Calibri"/>
          <w:kern w:val="2"/>
        </w:rPr>
      </w:pPr>
      <w:r>
        <w:rPr>
          <w:rFonts w:ascii="Calibri" w:hAnsi="Calibri"/>
          <w:kern w:val="2"/>
        </w:rPr>
        <w:br w:type="page"/>
      </w:r>
    </w:p>
    <w:p w14:paraId="588FE88A" w14:textId="36FE069D" w:rsidR="00360487" w:rsidRPr="00F34AAE" w:rsidRDefault="00360487" w:rsidP="00D81C8D">
      <w:pPr>
        <w:pStyle w:val="Styl1"/>
        <w:spacing w:after="120"/>
        <w:ind w:left="709" w:hanging="709"/>
      </w:pPr>
      <w:r w:rsidRPr="00F34AAE">
        <w:lastRenderedPageBreak/>
        <w:t xml:space="preserve">Załącznik nr </w:t>
      </w:r>
      <w:r w:rsidR="00F34AAE" w:rsidRPr="00F34AAE">
        <w:t>2</w:t>
      </w:r>
    </w:p>
    <w:p w14:paraId="68C19CF6" w14:textId="226E6164" w:rsidR="00360487" w:rsidRPr="00651E36" w:rsidRDefault="00F34AAE" w:rsidP="00651E36">
      <w:pPr>
        <w:pStyle w:val="Styl1"/>
        <w:numPr>
          <w:ilvl w:val="0"/>
          <w:numId w:val="0"/>
        </w:numPr>
        <w:spacing w:before="0" w:after="120"/>
        <w:ind w:left="284" w:hanging="142"/>
        <w:outlineLvl w:val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Program stażu</w:t>
      </w:r>
    </w:p>
    <w:tbl>
      <w:tblPr>
        <w:tblW w:w="9639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Program stażu"/>
        <w:tblDescription w:val="należy uzpełnić i wpisac program stażu"/>
      </w:tblPr>
      <w:tblGrid>
        <w:gridCol w:w="3544"/>
        <w:gridCol w:w="26"/>
        <w:gridCol w:w="6069"/>
      </w:tblGrid>
      <w:tr w:rsidR="00F34AAE" w:rsidRPr="00F34AAE" w14:paraId="0DF4DECC" w14:textId="77777777" w:rsidTr="00BD539F">
        <w:tc>
          <w:tcPr>
            <w:tcW w:w="3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69A6D76" w14:textId="77777777" w:rsidR="00F34AAE" w:rsidRPr="00F34AAE" w:rsidRDefault="00F34AAE" w:rsidP="00F34AAE">
            <w:pPr>
              <w:suppressAutoHyphens/>
              <w:snapToGrid w:val="0"/>
              <w:spacing w:line="240" w:lineRule="auto"/>
              <w:ind w:left="0" w:firstLine="0"/>
              <w:rPr>
                <w:rFonts w:asciiTheme="minorHAnsi" w:hAnsiTheme="minorHAnsi" w:cstheme="minorHAnsi"/>
                <w:b/>
                <w:kern w:val="0"/>
                <w:lang w:eastAsia="ar-SA"/>
              </w:rPr>
            </w:pPr>
            <w:r w:rsidRPr="00F34AAE">
              <w:rPr>
                <w:rFonts w:asciiTheme="minorHAnsi" w:hAnsiTheme="minorHAnsi" w:cstheme="minorHAnsi"/>
                <w:b/>
                <w:kern w:val="0"/>
                <w:lang w:eastAsia="ar-SA"/>
              </w:rPr>
              <w:t>Okres stażu</w:t>
            </w:r>
          </w:p>
        </w:tc>
        <w:tc>
          <w:tcPr>
            <w:tcW w:w="6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605AF" w14:textId="77777777" w:rsidR="00F34AAE" w:rsidRPr="00F34AAE" w:rsidRDefault="00F34AAE" w:rsidP="00F34AAE">
            <w:pPr>
              <w:suppressAutoHyphens/>
              <w:snapToGrid w:val="0"/>
              <w:spacing w:line="240" w:lineRule="auto"/>
              <w:ind w:left="0" w:firstLine="0"/>
              <w:rPr>
                <w:rFonts w:asciiTheme="minorHAnsi" w:hAnsiTheme="minorHAnsi" w:cstheme="minorHAnsi"/>
                <w:kern w:val="0"/>
                <w:lang w:eastAsia="ar-SA"/>
              </w:rPr>
            </w:pPr>
          </w:p>
        </w:tc>
      </w:tr>
      <w:tr w:rsidR="00F34AAE" w:rsidRPr="00F34AAE" w14:paraId="4E4A5690" w14:textId="77777777" w:rsidTr="00BD539F">
        <w:tc>
          <w:tcPr>
            <w:tcW w:w="3570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613F1E2" w14:textId="77777777" w:rsidR="00F34AAE" w:rsidRPr="00F34AAE" w:rsidRDefault="00F34AAE" w:rsidP="00F34AAE">
            <w:pPr>
              <w:suppressAutoHyphens/>
              <w:snapToGrid w:val="0"/>
              <w:spacing w:line="240" w:lineRule="auto"/>
              <w:ind w:left="0" w:firstLine="0"/>
              <w:rPr>
                <w:rFonts w:asciiTheme="minorHAnsi" w:hAnsiTheme="minorHAnsi" w:cstheme="minorHAnsi"/>
                <w:b/>
                <w:kern w:val="0"/>
                <w:lang w:eastAsia="ar-SA"/>
              </w:rPr>
            </w:pPr>
            <w:r w:rsidRPr="00F34AAE">
              <w:rPr>
                <w:rFonts w:asciiTheme="minorHAnsi" w:hAnsiTheme="minorHAnsi" w:cstheme="minorHAnsi"/>
                <w:b/>
                <w:kern w:val="0"/>
                <w:lang w:eastAsia="ar-SA"/>
              </w:rPr>
              <w:t>Imię i nazwisko osoby wskazanej przez organizatora</w:t>
            </w:r>
          </w:p>
        </w:tc>
        <w:tc>
          <w:tcPr>
            <w:tcW w:w="6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B0277" w14:textId="77777777" w:rsidR="00F34AAE" w:rsidRPr="00F34AAE" w:rsidRDefault="00F34AAE" w:rsidP="00F34AAE">
            <w:pPr>
              <w:suppressAutoHyphens/>
              <w:snapToGrid w:val="0"/>
              <w:spacing w:line="240" w:lineRule="auto"/>
              <w:ind w:left="0" w:firstLine="0"/>
              <w:rPr>
                <w:rFonts w:asciiTheme="minorHAnsi" w:hAnsiTheme="minorHAnsi" w:cstheme="minorHAnsi"/>
                <w:kern w:val="0"/>
                <w:lang w:eastAsia="ar-SA"/>
              </w:rPr>
            </w:pPr>
          </w:p>
        </w:tc>
      </w:tr>
      <w:tr w:rsidR="00F34AAE" w:rsidRPr="00F34AAE" w14:paraId="42EBF6DE" w14:textId="77777777" w:rsidTr="00BD539F">
        <w:tc>
          <w:tcPr>
            <w:tcW w:w="3570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4E7A928" w14:textId="77777777" w:rsidR="00F34AAE" w:rsidRPr="00F34AAE" w:rsidRDefault="00F34AAE" w:rsidP="00F34AAE">
            <w:pPr>
              <w:suppressAutoHyphens/>
              <w:snapToGrid w:val="0"/>
              <w:spacing w:line="240" w:lineRule="auto"/>
              <w:ind w:left="0" w:firstLine="0"/>
              <w:rPr>
                <w:rFonts w:asciiTheme="minorHAnsi" w:hAnsiTheme="minorHAnsi" w:cstheme="minorHAnsi"/>
                <w:b/>
                <w:kern w:val="0"/>
                <w:lang w:eastAsia="ar-SA"/>
              </w:rPr>
            </w:pPr>
            <w:r w:rsidRPr="00F34AAE">
              <w:rPr>
                <w:rFonts w:asciiTheme="minorHAnsi" w:hAnsiTheme="minorHAnsi" w:cstheme="minorHAnsi"/>
                <w:b/>
                <w:kern w:val="0"/>
                <w:lang w:eastAsia="ar-SA"/>
              </w:rPr>
              <w:t>Imię i nazwisko oraz stanowisko opiekuna odbywającej staż</w:t>
            </w:r>
          </w:p>
        </w:tc>
        <w:tc>
          <w:tcPr>
            <w:tcW w:w="6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512B04" w14:textId="77777777" w:rsidR="00F34AAE" w:rsidRPr="00F34AAE" w:rsidRDefault="00F34AAE" w:rsidP="00F34AAE">
            <w:pPr>
              <w:suppressAutoHyphens/>
              <w:snapToGrid w:val="0"/>
              <w:spacing w:line="240" w:lineRule="auto"/>
              <w:ind w:left="0" w:firstLine="0"/>
              <w:rPr>
                <w:rFonts w:asciiTheme="minorHAnsi" w:hAnsiTheme="minorHAnsi" w:cstheme="minorHAnsi"/>
                <w:kern w:val="0"/>
                <w:lang w:eastAsia="ar-SA"/>
              </w:rPr>
            </w:pPr>
          </w:p>
        </w:tc>
      </w:tr>
      <w:tr w:rsidR="00F34AAE" w:rsidRPr="00F34AAE" w14:paraId="1EF9E4C8" w14:textId="77777777" w:rsidTr="00BD539F">
        <w:tc>
          <w:tcPr>
            <w:tcW w:w="963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6A8840" w14:textId="18588DF0" w:rsidR="00F34AAE" w:rsidRPr="00F34AAE" w:rsidRDefault="00BD539F" w:rsidP="00F34AAE">
            <w:pPr>
              <w:suppressAutoHyphens/>
              <w:snapToGrid w:val="0"/>
              <w:spacing w:line="240" w:lineRule="auto"/>
              <w:ind w:left="0" w:firstLine="0"/>
              <w:rPr>
                <w:rFonts w:asciiTheme="minorHAnsi" w:hAnsiTheme="minorHAnsi" w:cstheme="minorHAnsi"/>
                <w:b/>
                <w:kern w:val="0"/>
                <w:lang w:eastAsia="ar-SA"/>
              </w:rPr>
            </w:pPr>
            <w:r w:rsidRPr="00F34AAE">
              <w:rPr>
                <w:rFonts w:asciiTheme="minorHAnsi" w:hAnsiTheme="minorHAnsi" w:cstheme="minorHAnsi"/>
                <w:b/>
                <w:kern w:val="0"/>
                <w:lang w:eastAsia="ar-SA"/>
              </w:rPr>
              <w:t>Opis zadań</w:t>
            </w:r>
          </w:p>
        </w:tc>
      </w:tr>
      <w:tr w:rsidR="00F34AAE" w:rsidRPr="00F34AAE" w14:paraId="6C3743DA" w14:textId="77777777" w:rsidTr="00BD539F">
        <w:tc>
          <w:tcPr>
            <w:tcW w:w="3570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B5A61BF" w14:textId="6761CEE6" w:rsidR="00F34AAE" w:rsidRPr="00F34AAE" w:rsidRDefault="00F34AAE" w:rsidP="00F34AAE">
            <w:pPr>
              <w:suppressAutoHyphens/>
              <w:snapToGrid w:val="0"/>
              <w:spacing w:line="240" w:lineRule="auto"/>
              <w:ind w:left="0" w:firstLine="0"/>
              <w:rPr>
                <w:rFonts w:asciiTheme="minorHAnsi" w:hAnsiTheme="minorHAnsi" w:cstheme="minorHAnsi"/>
                <w:b/>
                <w:kern w:val="0"/>
                <w:lang w:eastAsia="ar-SA"/>
              </w:rPr>
            </w:pPr>
            <w:r w:rsidRPr="00F34AAE">
              <w:rPr>
                <w:rFonts w:asciiTheme="minorHAnsi" w:hAnsiTheme="minorHAnsi" w:cstheme="minorHAnsi"/>
                <w:b/>
                <w:kern w:val="0"/>
                <w:lang w:eastAsia="ar-SA"/>
              </w:rPr>
              <w:t>Nazwa zawodu</w:t>
            </w:r>
            <w:r w:rsidR="00BD539F">
              <w:rPr>
                <w:rFonts w:asciiTheme="minorHAnsi" w:hAnsiTheme="minorHAnsi" w:cstheme="minorHAnsi"/>
                <w:b/>
                <w:kern w:val="0"/>
                <w:lang w:eastAsia="ar-SA"/>
              </w:rPr>
              <w:t xml:space="preserve"> </w:t>
            </w:r>
            <w:r w:rsidRPr="00F34AAE">
              <w:rPr>
                <w:rFonts w:asciiTheme="minorHAnsi" w:hAnsiTheme="minorHAnsi" w:cstheme="minorHAnsi"/>
                <w:b/>
                <w:kern w:val="0"/>
                <w:lang w:eastAsia="ar-SA"/>
              </w:rPr>
              <w:t>lub specjalności</w:t>
            </w:r>
          </w:p>
          <w:p w14:paraId="1564BAB9" w14:textId="77777777" w:rsidR="00F34AAE" w:rsidRPr="00F34AAE" w:rsidRDefault="00F34AAE" w:rsidP="00F34AAE">
            <w:pPr>
              <w:suppressAutoHyphens/>
              <w:snapToGrid w:val="0"/>
              <w:spacing w:line="240" w:lineRule="auto"/>
              <w:ind w:left="0" w:firstLine="0"/>
              <w:rPr>
                <w:rFonts w:asciiTheme="minorHAnsi" w:hAnsiTheme="minorHAnsi" w:cstheme="minorHAnsi"/>
                <w:iCs/>
                <w:kern w:val="0"/>
                <w:lang w:eastAsia="ar-SA"/>
              </w:rPr>
            </w:pPr>
            <w:r w:rsidRPr="00F34AAE">
              <w:rPr>
                <w:rFonts w:asciiTheme="minorHAnsi" w:hAnsiTheme="minorHAnsi" w:cstheme="minorHAnsi"/>
                <w:iCs/>
                <w:kern w:val="0"/>
                <w:lang w:eastAsia="ar-SA"/>
              </w:rPr>
              <w:t>Zgodnie z klasyfikacją zawodów lub specjalności dla potrzeb rynku pracy</w:t>
            </w:r>
          </w:p>
        </w:tc>
        <w:tc>
          <w:tcPr>
            <w:tcW w:w="6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C18FB" w14:textId="77777777" w:rsidR="00F34AAE" w:rsidRPr="00F34AAE" w:rsidRDefault="00F34AAE" w:rsidP="00F34AAE">
            <w:pPr>
              <w:suppressAutoHyphens/>
              <w:snapToGrid w:val="0"/>
              <w:spacing w:line="240" w:lineRule="auto"/>
              <w:ind w:left="0" w:firstLine="0"/>
              <w:rPr>
                <w:rFonts w:asciiTheme="minorHAnsi" w:hAnsiTheme="minorHAnsi" w:cstheme="minorHAnsi"/>
                <w:iCs/>
                <w:kern w:val="0"/>
                <w:lang w:eastAsia="ar-SA"/>
              </w:rPr>
            </w:pPr>
          </w:p>
        </w:tc>
      </w:tr>
      <w:tr w:rsidR="00F34AAE" w:rsidRPr="00F34AAE" w14:paraId="53B6FD53" w14:textId="77777777" w:rsidTr="00BD539F">
        <w:tc>
          <w:tcPr>
            <w:tcW w:w="3570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F32E6E7" w14:textId="77777777" w:rsidR="00F34AAE" w:rsidRPr="00F34AAE" w:rsidRDefault="00F34AAE" w:rsidP="00F34AAE">
            <w:pPr>
              <w:suppressAutoHyphens/>
              <w:snapToGrid w:val="0"/>
              <w:spacing w:line="240" w:lineRule="auto"/>
              <w:ind w:left="0" w:firstLine="0"/>
              <w:rPr>
                <w:rFonts w:asciiTheme="minorHAnsi" w:hAnsiTheme="minorHAnsi" w:cstheme="minorHAnsi"/>
                <w:b/>
                <w:kern w:val="0"/>
                <w:lang w:eastAsia="ar-SA"/>
              </w:rPr>
            </w:pPr>
            <w:r w:rsidRPr="00F34AAE">
              <w:rPr>
                <w:rFonts w:asciiTheme="minorHAnsi" w:hAnsiTheme="minorHAnsi" w:cstheme="minorHAnsi"/>
                <w:b/>
                <w:kern w:val="0"/>
                <w:lang w:eastAsia="ar-SA"/>
              </w:rPr>
              <w:t xml:space="preserve">Kod zawodu </w:t>
            </w:r>
          </w:p>
          <w:p w14:paraId="7ED0E430" w14:textId="77777777" w:rsidR="00F34AAE" w:rsidRPr="00F34AAE" w:rsidRDefault="00F34AAE" w:rsidP="00F34AAE">
            <w:pPr>
              <w:suppressAutoHyphens/>
              <w:snapToGrid w:val="0"/>
              <w:spacing w:line="240" w:lineRule="auto"/>
              <w:ind w:left="0" w:firstLine="0"/>
              <w:rPr>
                <w:rFonts w:asciiTheme="minorHAnsi" w:hAnsiTheme="minorHAnsi" w:cstheme="minorHAnsi"/>
                <w:b/>
                <w:kern w:val="0"/>
                <w:lang w:eastAsia="ar-SA"/>
              </w:rPr>
            </w:pPr>
            <w:r w:rsidRPr="00F34AAE">
              <w:rPr>
                <w:rFonts w:asciiTheme="minorHAnsi" w:hAnsiTheme="minorHAnsi" w:cstheme="minorHAnsi"/>
                <w:b/>
                <w:kern w:val="0"/>
                <w:lang w:eastAsia="ar-SA"/>
              </w:rPr>
              <w:t>lub specjalności</w:t>
            </w:r>
          </w:p>
        </w:tc>
        <w:tc>
          <w:tcPr>
            <w:tcW w:w="6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CEEF16" w14:textId="77777777" w:rsidR="00F34AAE" w:rsidRPr="00F34AAE" w:rsidRDefault="00F34AAE" w:rsidP="00F34AAE">
            <w:pPr>
              <w:suppressAutoHyphens/>
              <w:snapToGrid w:val="0"/>
              <w:spacing w:line="240" w:lineRule="auto"/>
              <w:ind w:left="0" w:firstLine="0"/>
              <w:rPr>
                <w:rFonts w:asciiTheme="minorHAnsi" w:hAnsiTheme="minorHAnsi" w:cstheme="minorHAnsi"/>
                <w:kern w:val="0"/>
                <w:lang w:eastAsia="ar-SA"/>
              </w:rPr>
            </w:pPr>
          </w:p>
        </w:tc>
      </w:tr>
      <w:tr w:rsidR="00F34AAE" w:rsidRPr="00F34AAE" w14:paraId="21A5A1BC" w14:textId="77777777" w:rsidTr="00BD539F">
        <w:tc>
          <w:tcPr>
            <w:tcW w:w="3570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E214D4B" w14:textId="77777777" w:rsidR="00F34AAE" w:rsidRPr="00F34AAE" w:rsidRDefault="00F34AAE" w:rsidP="00F34AAE">
            <w:pPr>
              <w:suppressAutoHyphens/>
              <w:snapToGrid w:val="0"/>
              <w:spacing w:line="240" w:lineRule="auto"/>
              <w:ind w:left="0" w:firstLine="0"/>
              <w:rPr>
                <w:rFonts w:asciiTheme="minorHAnsi" w:hAnsiTheme="minorHAnsi" w:cstheme="minorHAnsi"/>
                <w:b/>
                <w:kern w:val="0"/>
                <w:lang w:eastAsia="ar-SA"/>
              </w:rPr>
            </w:pPr>
            <w:r w:rsidRPr="00F34AAE">
              <w:rPr>
                <w:rFonts w:asciiTheme="minorHAnsi" w:hAnsiTheme="minorHAnsi" w:cstheme="minorHAnsi"/>
                <w:b/>
                <w:kern w:val="0"/>
                <w:lang w:eastAsia="ar-SA"/>
              </w:rPr>
              <w:t>Nazwa komórki organizacyjnej</w:t>
            </w:r>
          </w:p>
        </w:tc>
        <w:tc>
          <w:tcPr>
            <w:tcW w:w="6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984BED" w14:textId="77777777" w:rsidR="00F34AAE" w:rsidRPr="00F34AAE" w:rsidRDefault="00F34AAE" w:rsidP="00F34AAE">
            <w:pPr>
              <w:suppressAutoHyphens/>
              <w:snapToGrid w:val="0"/>
              <w:spacing w:line="240" w:lineRule="auto"/>
              <w:ind w:left="0" w:firstLine="0"/>
              <w:rPr>
                <w:rFonts w:asciiTheme="minorHAnsi" w:hAnsiTheme="minorHAnsi" w:cstheme="minorHAnsi"/>
                <w:kern w:val="0"/>
                <w:lang w:eastAsia="ar-SA"/>
              </w:rPr>
            </w:pPr>
          </w:p>
        </w:tc>
      </w:tr>
      <w:tr w:rsidR="00F34AAE" w:rsidRPr="00F34AAE" w14:paraId="78E3D63F" w14:textId="77777777" w:rsidTr="00BD539F">
        <w:tc>
          <w:tcPr>
            <w:tcW w:w="3570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A3A6C95" w14:textId="77777777" w:rsidR="00F34AAE" w:rsidRPr="00F34AAE" w:rsidRDefault="00F34AAE" w:rsidP="00F34AAE">
            <w:pPr>
              <w:suppressAutoHyphens/>
              <w:snapToGrid w:val="0"/>
              <w:spacing w:line="240" w:lineRule="auto"/>
              <w:ind w:left="0" w:firstLine="0"/>
              <w:rPr>
                <w:rFonts w:asciiTheme="minorHAnsi" w:hAnsiTheme="minorHAnsi" w:cstheme="minorHAnsi"/>
                <w:b/>
                <w:kern w:val="0"/>
                <w:lang w:eastAsia="ar-SA"/>
              </w:rPr>
            </w:pPr>
            <w:r w:rsidRPr="00F34AAE">
              <w:rPr>
                <w:rFonts w:asciiTheme="minorHAnsi" w:hAnsiTheme="minorHAnsi" w:cstheme="minorHAnsi"/>
                <w:b/>
                <w:kern w:val="0"/>
                <w:lang w:eastAsia="ar-SA"/>
              </w:rPr>
              <w:t>Nazwa stanowiska pracy</w:t>
            </w:r>
          </w:p>
        </w:tc>
        <w:tc>
          <w:tcPr>
            <w:tcW w:w="6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8D944" w14:textId="77777777" w:rsidR="00F34AAE" w:rsidRPr="00F34AAE" w:rsidRDefault="00F34AAE" w:rsidP="00F34AAE">
            <w:pPr>
              <w:suppressAutoHyphens/>
              <w:snapToGrid w:val="0"/>
              <w:spacing w:line="240" w:lineRule="auto"/>
              <w:ind w:left="0" w:firstLine="0"/>
              <w:rPr>
                <w:rFonts w:asciiTheme="minorHAnsi" w:hAnsiTheme="minorHAnsi" w:cstheme="minorHAnsi"/>
                <w:kern w:val="0"/>
                <w:lang w:eastAsia="ar-SA"/>
              </w:rPr>
            </w:pPr>
          </w:p>
        </w:tc>
      </w:tr>
      <w:tr w:rsidR="00F34AAE" w:rsidRPr="00F34AAE" w14:paraId="63E517E9" w14:textId="77777777" w:rsidTr="00BD539F">
        <w:tc>
          <w:tcPr>
            <w:tcW w:w="963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265B9" w14:textId="77777777" w:rsidR="00F34AAE" w:rsidRPr="00F34AAE" w:rsidRDefault="00F34AAE" w:rsidP="00F34AAE">
            <w:pPr>
              <w:suppressAutoHyphens/>
              <w:snapToGrid w:val="0"/>
              <w:spacing w:line="240" w:lineRule="auto"/>
              <w:ind w:left="0" w:firstLine="0"/>
              <w:rPr>
                <w:rFonts w:asciiTheme="minorHAnsi" w:hAnsiTheme="minorHAnsi" w:cstheme="minorHAnsi"/>
                <w:b/>
                <w:kern w:val="0"/>
                <w:lang w:eastAsia="ar-SA"/>
              </w:rPr>
            </w:pPr>
            <w:r w:rsidRPr="00F34AAE">
              <w:rPr>
                <w:rFonts w:asciiTheme="minorHAnsi" w:hAnsiTheme="minorHAnsi" w:cstheme="minorHAnsi"/>
                <w:b/>
                <w:kern w:val="0"/>
                <w:lang w:eastAsia="ar-SA"/>
              </w:rPr>
              <w:t>ZAKRES ZADAŃ ZAWODOWYCH/PODSTAWOWE CZYNNOŚCI</w:t>
            </w:r>
          </w:p>
        </w:tc>
      </w:tr>
      <w:tr w:rsidR="00F34AAE" w:rsidRPr="00F34AAE" w14:paraId="55C47A7C" w14:textId="77777777" w:rsidTr="004C7D5F">
        <w:trPr>
          <w:trHeight w:val="2268"/>
        </w:trPr>
        <w:tc>
          <w:tcPr>
            <w:tcW w:w="9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E95C5" w14:textId="77777777" w:rsidR="00F34AAE" w:rsidRPr="00F34AAE" w:rsidRDefault="00F34AAE" w:rsidP="00F34AAE">
            <w:pPr>
              <w:suppressAutoHyphens/>
              <w:snapToGrid w:val="0"/>
              <w:spacing w:line="240" w:lineRule="auto"/>
              <w:ind w:left="0" w:firstLine="0"/>
              <w:rPr>
                <w:rFonts w:asciiTheme="minorHAnsi" w:hAnsiTheme="minorHAnsi" w:cstheme="minorHAnsi"/>
                <w:b/>
                <w:kern w:val="0"/>
                <w:lang w:eastAsia="ar-SA"/>
              </w:rPr>
            </w:pPr>
          </w:p>
        </w:tc>
      </w:tr>
      <w:tr w:rsidR="00BD539F" w:rsidRPr="00F34AAE" w14:paraId="091AE1AF" w14:textId="77777777" w:rsidTr="00A80CD8">
        <w:trPr>
          <w:trHeight w:val="606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6A04ADD5" w14:textId="182FDE3C" w:rsidR="00BD539F" w:rsidRPr="00F34AAE" w:rsidRDefault="00BD539F" w:rsidP="00BD539F">
            <w:pPr>
              <w:suppressAutoHyphens/>
              <w:snapToGrid w:val="0"/>
              <w:spacing w:line="240" w:lineRule="auto"/>
              <w:ind w:left="0" w:firstLine="0"/>
              <w:rPr>
                <w:rFonts w:asciiTheme="minorHAnsi" w:hAnsiTheme="minorHAnsi" w:cstheme="minorHAnsi"/>
                <w:b/>
                <w:kern w:val="0"/>
                <w:lang w:eastAsia="ar-SA"/>
              </w:rPr>
            </w:pPr>
            <w:r w:rsidRPr="00F34AAE">
              <w:rPr>
                <w:rFonts w:asciiTheme="minorHAnsi" w:hAnsiTheme="minorHAnsi" w:cstheme="minorHAnsi"/>
                <w:b/>
                <w:kern w:val="0"/>
                <w:lang w:eastAsia="ar-SA"/>
              </w:rPr>
              <w:t>Rodzaj uzyskiwanych kwalifikacji lub umiejętności zawodo</w:t>
            </w:r>
            <w:r>
              <w:rPr>
                <w:rFonts w:asciiTheme="minorHAnsi" w:hAnsiTheme="minorHAnsi" w:cstheme="minorHAnsi"/>
                <w:b/>
                <w:kern w:val="0"/>
                <w:lang w:eastAsia="ar-SA"/>
              </w:rPr>
              <w:t>wych</w:t>
            </w: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2EEFBB4F" w14:textId="77777777" w:rsidR="00BD539F" w:rsidRPr="00F34AAE" w:rsidRDefault="00BD539F" w:rsidP="00BD539F">
            <w:pPr>
              <w:suppressAutoHyphens/>
              <w:snapToGrid w:val="0"/>
              <w:ind w:left="142" w:firstLine="0"/>
              <w:rPr>
                <w:rFonts w:asciiTheme="minorHAnsi" w:hAnsiTheme="minorHAnsi" w:cstheme="minorHAnsi"/>
                <w:kern w:val="0"/>
                <w:lang w:eastAsia="ar-SA"/>
              </w:rPr>
            </w:pPr>
            <w:r w:rsidRPr="00F34AAE">
              <w:rPr>
                <w:rFonts w:asciiTheme="minorHAnsi" w:hAnsiTheme="minorHAnsi" w:cstheme="minorHAnsi"/>
                <w:kern w:val="0"/>
                <w:lang w:eastAsia="ar-SA"/>
              </w:rPr>
              <w:t>Stażysta nabędzie umiejętność w szczególności:</w:t>
            </w:r>
          </w:p>
          <w:p w14:paraId="7917E796" w14:textId="6BC6A08B" w:rsidR="00BD539F" w:rsidRPr="00BD539F" w:rsidRDefault="00BD539F" w:rsidP="00BD539F">
            <w:pPr>
              <w:pStyle w:val="Akapitzlist"/>
              <w:numPr>
                <w:ilvl w:val="0"/>
                <w:numId w:val="16"/>
              </w:numPr>
              <w:suppressAutoHyphens/>
              <w:ind w:left="284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BD539F">
              <w:rPr>
                <w:rFonts w:asciiTheme="minorHAnsi" w:hAnsiTheme="minorHAnsi" w:cstheme="minorHAnsi"/>
                <w:sz w:val="24"/>
                <w:szCs w:val="24"/>
              </w:rPr>
              <w:t>wykonywania pracy na stanowisku (</w:t>
            </w:r>
            <w:r w:rsidRPr="00BD539F">
              <w:rPr>
                <w:rFonts w:asciiTheme="minorHAnsi" w:hAnsiTheme="minorHAnsi" w:cstheme="minorHAnsi"/>
                <w:iCs/>
                <w:sz w:val="24"/>
                <w:szCs w:val="24"/>
              </w:rPr>
              <w:t>proszę wymienić</w:t>
            </w:r>
            <w:r w:rsidRPr="00BD539F">
              <w:rPr>
                <w:rFonts w:asciiTheme="minorHAnsi" w:hAnsiTheme="minorHAnsi" w:cstheme="minorHAnsi"/>
                <w:sz w:val="24"/>
                <w:szCs w:val="24"/>
              </w:rPr>
              <w:t>):</w:t>
            </w:r>
            <w:r w:rsidR="004C7D5F">
              <w:rPr>
                <w:rFonts w:asciiTheme="minorHAnsi" w:hAnsiTheme="minorHAnsi" w:cstheme="minorHAnsi"/>
                <w:sz w:val="24"/>
                <w:szCs w:val="24"/>
              </w:rPr>
              <w:br/>
            </w:r>
          </w:p>
          <w:p w14:paraId="4D3F91CB" w14:textId="3E09F200" w:rsidR="00BD539F" w:rsidRPr="00BD539F" w:rsidRDefault="00BD539F" w:rsidP="00BD539F">
            <w:pPr>
              <w:pStyle w:val="Akapitzlist"/>
              <w:numPr>
                <w:ilvl w:val="0"/>
                <w:numId w:val="16"/>
              </w:numPr>
              <w:tabs>
                <w:tab w:val="left" w:pos="2505"/>
              </w:tabs>
              <w:suppressAutoHyphens/>
              <w:ind w:left="284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BD539F">
              <w:rPr>
                <w:rFonts w:asciiTheme="minorHAnsi" w:hAnsiTheme="minorHAnsi" w:cstheme="minorHAnsi"/>
                <w:sz w:val="24"/>
                <w:szCs w:val="24"/>
              </w:rPr>
              <w:t>obsługi maszyn i urządzeń (</w:t>
            </w:r>
            <w:r w:rsidRPr="00BD539F">
              <w:rPr>
                <w:rFonts w:asciiTheme="minorHAnsi" w:hAnsiTheme="minorHAnsi" w:cstheme="minorHAnsi"/>
                <w:iCs/>
                <w:sz w:val="24"/>
                <w:szCs w:val="24"/>
              </w:rPr>
              <w:t>proszę wymienić)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4C7D5F">
              <w:rPr>
                <w:rFonts w:asciiTheme="minorHAnsi" w:hAnsiTheme="minorHAnsi" w:cstheme="minorHAnsi"/>
                <w:sz w:val="24"/>
                <w:szCs w:val="24"/>
              </w:rPr>
              <w:br/>
            </w:r>
          </w:p>
          <w:p w14:paraId="1AC8F3B6" w14:textId="063E7DBC" w:rsidR="00BD539F" w:rsidRPr="00BD539F" w:rsidRDefault="00BD539F" w:rsidP="00BD539F">
            <w:pPr>
              <w:pStyle w:val="Akapitzlist"/>
              <w:numPr>
                <w:ilvl w:val="0"/>
                <w:numId w:val="16"/>
              </w:numPr>
              <w:tabs>
                <w:tab w:val="left" w:pos="2505"/>
              </w:tabs>
              <w:suppressAutoHyphens/>
              <w:ind w:left="284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BD539F">
              <w:rPr>
                <w:rFonts w:asciiTheme="minorHAnsi" w:hAnsiTheme="minorHAnsi" w:cstheme="minorHAnsi"/>
                <w:sz w:val="24"/>
                <w:szCs w:val="24"/>
              </w:rPr>
              <w:t xml:space="preserve">obsługi programów </w:t>
            </w:r>
            <w:r w:rsidR="00D73435" w:rsidRPr="00BD539F">
              <w:rPr>
                <w:rFonts w:asciiTheme="minorHAnsi" w:hAnsiTheme="minorHAnsi" w:cstheme="minorHAnsi"/>
                <w:sz w:val="24"/>
                <w:szCs w:val="24"/>
              </w:rPr>
              <w:t>pakietu: Microsoft</w:t>
            </w:r>
            <w:r w:rsidRPr="00BD539F">
              <w:rPr>
                <w:rFonts w:asciiTheme="minorHAnsi" w:hAnsiTheme="minorHAnsi" w:cstheme="minorHAnsi"/>
                <w:sz w:val="24"/>
                <w:szCs w:val="24"/>
              </w:rPr>
              <w:t xml:space="preserve"> Office /Word, Excel, Access, Power Point (właściwe zakreślić)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  <w:t>inne</w:t>
            </w:r>
            <w:r w:rsidRPr="00BD539F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Pr="00BD539F">
              <w:rPr>
                <w:rFonts w:asciiTheme="minorHAnsi" w:hAnsiTheme="minorHAnsi" w:cstheme="minorHAnsi"/>
                <w:iCs/>
                <w:sz w:val="24"/>
                <w:szCs w:val="24"/>
              </w:rPr>
              <w:t>proszę wymienić</w:t>
            </w:r>
            <w:r w:rsidRPr="00BD539F">
              <w:rPr>
                <w:rFonts w:asciiTheme="minorHAnsi" w:hAnsiTheme="minorHAnsi" w:cstheme="minorHAnsi"/>
                <w:sz w:val="24"/>
                <w:szCs w:val="24"/>
              </w:rPr>
              <w:t>):</w:t>
            </w:r>
            <w:r w:rsidR="004C7D5F">
              <w:rPr>
                <w:rFonts w:asciiTheme="minorHAnsi" w:hAnsiTheme="minorHAnsi" w:cstheme="minorHAnsi"/>
                <w:sz w:val="24"/>
                <w:szCs w:val="24"/>
              </w:rPr>
              <w:br/>
            </w:r>
          </w:p>
          <w:p w14:paraId="565B56B9" w14:textId="73F6D039" w:rsidR="00BD539F" w:rsidRPr="00BD539F" w:rsidRDefault="00BD539F" w:rsidP="00BD539F">
            <w:pPr>
              <w:pStyle w:val="Akapitzlist"/>
              <w:numPr>
                <w:ilvl w:val="0"/>
                <w:numId w:val="16"/>
              </w:numPr>
              <w:suppressAutoHyphens/>
              <w:ind w:left="284" w:hanging="142"/>
              <w:rPr>
                <w:rFonts w:asciiTheme="minorHAnsi" w:hAnsiTheme="minorHAnsi" w:cstheme="minorHAnsi"/>
                <w:b/>
              </w:rPr>
            </w:pPr>
            <w:r w:rsidRPr="00BD539F">
              <w:rPr>
                <w:rFonts w:asciiTheme="minorHAnsi" w:hAnsiTheme="minorHAnsi" w:cstheme="minorHAnsi"/>
                <w:sz w:val="24"/>
                <w:szCs w:val="24"/>
              </w:rPr>
              <w:t>inne umiejętności (</w:t>
            </w:r>
            <w:r w:rsidRPr="00BD539F">
              <w:rPr>
                <w:rFonts w:asciiTheme="minorHAnsi" w:hAnsiTheme="minorHAnsi" w:cstheme="minorHAnsi"/>
                <w:iCs/>
                <w:sz w:val="24"/>
                <w:szCs w:val="24"/>
              </w:rPr>
              <w:t>proszę wymienić</w:t>
            </w:r>
            <w:r w:rsidRPr="00BD539F">
              <w:rPr>
                <w:rFonts w:asciiTheme="minorHAnsi" w:hAnsiTheme="minorHAnsi" w:cstheme="minorHAnsi"/>
                <w:sz w:val="24"/>
                <w:szCs w:val="24"/>
              </w:rPr>
              <w:t>):</w:t>
            </w:r>
            <w:r w:rsidR="004C7D5F">
              <w:rPr>
                <w:rFonts w:asciiTheme="minorHAnsi" w:hAnsiTheme="minorHAnsi" w:cstheme="minorHAnsi"/>
                <w:sz w:val="24"/>
                <w:szCs w:val="24"/>
              </w:rPr>
              <w:br/>
            </w:r>
          </w:p>
        </w:tc>
      </w:tr>
      <w:tr w:rsidR="00BD539F" w:rsidRPr="00F34AAE" w14:paraId="529B7212" w14:textId="77777777" w:rsidTr="00A80CD8">
        <w:trPr>
          <w:trHeight w:val="970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C3DEBA" w14:textId="17F78EBF" w:rsidR="00BD539F" w:rsidRPr="00F34AAE" w:rsidRDefault="00BD539F" w:rsidP="002D1C09">
            <w:pPr>
              <w:tabs>
                <w:tab w:val="left" w:pos="0"/>
              </w:tabs>
              <w:suppressAutoHyphens/>
              <w:snapToGrid w:val="0"/>
              <w:spacing w:line="240" w:lineRule="auto"/>
              <w:ind w:left="0" w:right="-465" w:firstLine="0"/>
              <w:rPr>
                <w:rFonts w:asciiTheme="minorHAnsi" w:hAnsiTheme="minorHAnsi" w:cstheme="minorHAnsi"/>
                <w:b/>
                <w:kern w:val="0"/>
                <w:lang w:eastAsia="ar-SA"/>
              </w:rPr>
            </w:pPr>
            <w:r>
              <w:rPr>
                <w:rFonts w:asciiTheme="minorHAnsi" w:hAnsiTheme="minorHAnsi" w:cstheme="minorHAnsi"/>
                <w:b/>
                <w:kern w:val="0"/>
                <w:lang w:eastAsia="ar-SA"/>
              </w:rPr>
              <w:t>Sposób potwierdzenia nabytych kwalifikacji lub</w:t>
            </w:r>
            <w:r w:rsidRPr="00F34AAE">
              <w:rPr>
                <w:rFonts w:asciiTheme="minorHAnsi" w:hAnsiTheme="minorHAnsi" w:cstheme="minorHAnsi"/>
                <w:b/>
                <w:kern w:val="0"/>
                <w:lang w:eastAsia="ar-SA"/>
              </w:rPr>
              <w:t xml:space="preserve"> umiejętności </w:t>
            </w:r>
            <w:r w:rsidR="002D1C09">
              <w:rPr>
                <w:rFonts w:asciiTheme="minorHAnsi" w:hAnsiTheme="minorHAnsi" w:cstheme="minorHAnsi"/>
                <w:b/>
                <w:kern w:val="0"/>
                <w:lang w:eastAsia="ar-SA"/>
              </w:rPr>
              <w:br/>
            </w:r>
            <w:r w:rsidRPr="00F34AAE">
              <w:rPr>
                <w:rFonts w:asciiTheme="minorHAnsi" w:hAnsiTheme="minorHAnsi" w:cstheme="minorHAnsi"/>
                <w:b/>
                <w:kern w:val="0"/>
                <w:lang w:eastAsia="ar-SA"/>
              </w:rPr>
              <w:t>zawodowy</w:t>
            </w:r>
          </w:p>
        </w:tc>
        <w:tc>
          <w:tcPr>
            <w:tcW w:w="60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44270F" w14:textId="1F313373" w:rsidR="00BD539F" w:rsidRPr="00634F8F" w:rsidRDefault="00BD539F" w:rsidP="006800B2">
            <w:pPr>
              <w:suppressAutoHyphens/>
              <w:snapToGrid w:val="0"/>
              <w:spacing w:line="240" w:lineRule="auto"/>
              <w:ind w:left="142" w:firstLine="0"/>
              <w:rPr>
                <w:rFonts w:asciiTheme="minorHAnsi" w:hAnsiTheme="minorHAnsi" w:cstheme="minorHAnsi"/>
                <w:kern w:val="0"/>
                <w:lang w:eastAsia="ar-SA"/>
              </w:rPr>
            </w:pPr>
            <w:r w:rsidRPr="00F34AAE">
              <w:rPr>
                <w:rFonts w:asciiTheme="minorHAnsi" w:hAnsiTheme="minorHAnsi" w:cstheme="minorHAnsi"/>
                <w:kern w:val="0"/>
                <w:lang w:eastAsia="ar-SA"/>
              </w:rPr>
              <w:t>Pisemna opinia pracodawcy</w:t>
            </w:r>
          </w:p>
        </w:tc>
      </w:tr>
    </w:tbl>
    <w:p w14:paraId="53A52B97" w14:textId="77777777" w:rsidR="004673E9" w:rsidRDefault="004673E9" w:rsidP="004673E9">
      <w:pPr>
        <w:tabs>
          <w:tab w:val="center" w:leader="dot" w:pos="4253"/>
          <w:tab w:val="left" w:pos="6237"/>
          <w:tab w:val="center" w:leader="dot" w:pos="9639"/>
        </w:tabs>
        <w:spacing w:before="240"/>
        <w:ind w:left="142" w:firstLine="0"/>
        <w:rPr>
          <w:rFonts w:ascii="Calibri" w:hAnsi="Calibri"/>
          <w:kern w:val="2"/>
        </w:rPr>
      </w:pPr>
      <w:r>
        <w:rPr>
          <w:rFonts w:ascii="Calibri" w:hAnsi="Calibri"/>
          <w:kern w:val="2"/>
        </w:rPr>
        <w:t xml:space="preserve">Data </w:t>
      </w:r>
      <w:r>
        <w:rPr>
          <w:rFonts w:ascii="Calibri" w:hAnsi="Calibri"/>
          <w:kern w:val="2"/>
        </w:rPr>
        <w:tab/>
      </w:r>
    </w:p>
    <w:p w14:paraId="02861A00" w14:textId="77777777" w:rsidR="004673E9" w:rsidRDefault="004673E9" w:rsidP="004A4BE0">
      <w:pPr>
        <w:tabs>
          <w:tab w:val="right" w:leader="dot" w:pos="9639"/>
        </w:tabs>
        <w:spacing w:before="240" w:line="276" w:lineRule="auto"/>
        <w:ind w:left="142" w:firstLine="0"/>
        <w:contextualSpacing/>
        <w:rPr>
          <w:rFonts w:ascii="Calibri" w:hAnsi="Calibri"/>
          <w:kern w:val="2"/>
        </w:rPr>
      </w:pPr>
      <w:r>
        <w:rPr>
          <w:rFonts w:ascii="Calibri" w:hAnsi="Calibri"/>
          <w:kern w:val="2"/>
        </w:rPr>
        <w:tab/>
      </w:r>
    </w:p>
    <w:p w14:paraId="145F53A9" w14:textId="20F16CA0" w:rsidR="007228E6" w:rsidRPr="004673E9" w:rsidRDefault="004673E9" w:rsidP="004A4BE0">
      <w:pPr>
        <w:spacing w:line="276" w:lineRule="auto"/>
        <w:ind w:left="142" w:right="-27" w:firstLine="0"/>
        <w:rPr>
          <w:rFonts w:ascii="Calibri" w:hAnsi="Calibri"/>
          <w:b/>
        </w:rPr>
      </w:pPr>
      <w:r>
        <w:rPr>
          <w:rFonts w:ascii="Calibri" w:hAnsi="Calibri"/>
          <w:kern w:val="2"/>
        </w:rPr>
        <w:t>Podpis i pieczątka imienna Wnioskodawcy lub osoby uprawnionej do jego reprezentowania</w:t>
      </w:r>
    </w:p>
    <w:sectPr w:rsidR="007228E6" w:rsidRPr="004673E9" w:rsidSect="00857774">
      <w:pgSz w:w="11900" w:h="16838"/>
      <w:pgMar w:top="930" w:right="1021" w:bottom="862" w:left="1021" w:header="0" w:footer="0" w:gutter="0"/>
      <w:cols w:space="708" w:equalWidth="0">
        <w:col w:w="9859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5D390" w14:textId="77777777" w:rsidR="00A05224" w:rsidRDefault="00A05224">
      <w:r>
        <w:separator/>
      </w:r>
    </w:p>
  </w:endnote>
  <w:endnote w:type="continuationSeparator" w:id="0">
    <w:p w14:paraId="1ED4EA66" w14:textId="77777777" w:rsidR="00A05224" w:rsidRDefault="00A05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Segoe UI Symbol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9EBFB" w14:textId="77777777" w:rsidR="00A05224" w:rsidRDefault="00A05224">
      <w:r>
        <w:separator/>
      </w:r>
    </w:p>
  </w:footnote>
  <w:footnote w:type="continuationSeparator" w:id="0">
    <w:p w14:paraId="11087B16" w14:textId="77777777" w:rsidR="00A05224" w:rsidRDefault="00A05224">
      <w:r>
        <w:continuationSeparator/>
      </w:r>
    </w:p>
  </w:footnote>
  <w:footnote w:id="1">
    <w:p w14:paraId="431F242C" w14:textId="13B4C054" w:rsidR="00A04134" w:rsidRPr="00A04134" w:rsidRDefault="00A04134">
      <w:pPr>
        <w:pStyle w:val="Tekstprzypisudolnego"/>
        <w:rPr>
          <w:lang w:val="pl-PL"/>
        </w:rPr>
      </w:pPr>
      <w:r w:rsidRPr="00600878">
        <w:rPr>
          <w:rStyle w:val="Odwoanieprzypisudolnego"/>
          <w:b/>
          <w:bCs/>
        </w:rPr>
        <w:footnoteRef/>
      </w:r>
      <w:r w:rsidRPr="00A04134">
        <w:t xml:space="preserve"> </w:t>
      </w:r>
      <w:hyperlink r:id="rId1" w:history="1">
        <w:r w:rsidRPr="004B1EA1">
          <w:rPr>
            <w:rStyle w:val="Hipercze"/>
            <w:rFonts w:asciiTheme="minorHAnsi" w:hAnsiTheme="minorHAnsi" w:cstheme="minorHAnsi"/>
            <w:sz w:val="24"/>
            <w:szCs w:val="24"/>
          </w:rPr>
          <w:t>Wyszukiwarka opisów zawodów</w:t>
        </w:r>
      </w:hyperlink>
    </w:p>
  </w:footnote>
  <w:footnote w:id="2">
    <w:p w14:paraId="13F67D41" w14:textId="44DB4393" w:rsidR="000B33D7" w:rsidRPr="00A04134" w:rsidRDefault="000B33D7" w:rsidP="00ED441C">
      <w:pPr>
        <w:jc w:val="both"/>
        <w:rPr>
          <w:rFonts w:asciiTheme="minorHAnsi" w:hAnsiTheme="minorHAnsi" w:cstheme="minorHAnsi"/>
        </w:rPr>
      </w:pPr>
      <w:r w:rsidRPr="00600878">
        <w:rPr>
          <w:rStyle w:val="Odwoanieprzypisudolnego"/>
          <w:rFonts w:asciiTheme="minorHAnsi" w:hAnsiTheme="minorHAnsi" w:cstheme="minorHAnsi"/>
          <w:b/>
          <w:bCs/>
        </w:rPr>
        <w:footnoteRef/>
      </w:r>
      <w:r w:rsidRPr="00A04134">
        <w:rPr>
          <w:rFonts w:asciiTheme="minorHAnsi" w:hAnsiTheme="minorHAnsi" w:cstheme="minorHAnsi"/>
        </w:rPr>
        <w:t xml:space="preserve"> niepotrzebne skreślić</w:t>
      </w:r>
    </w:p>
  </w:footnote>
  <w:footnote w:id="3">
    <w:p w14:paraId="1CBED380" w14:textId="4F39419A" w:rsidR="00CE4386" w:rsidRPr="00126514" w:rsidRDefault="00CE4386">
      <w:pPr>
        <w:pStyle w:val="Tekstprzypisudolnego"/>
        <w:rPr>
          <w:rFonts w:asciiTheme="minorHAnsi" w:hAnsiTheme="minorHAnsi" w:cstheme="minorHAnsi"/>
          <w:sz w:val="24"/>
          <w:szCs w:val="24"/>
          <w:lang w:val="pl-PL"/>
        </w:rPr>
      </w:pPr>
      <w:r w:rsidRPr="00600878">
        <w:rPr>
          <w:rStyle w:val="Odwoanieprzypisudolnego"/>
          <w:rFonts w:asciiTheme="minorHAnsi" w:hAnsiTheme="minorHAnsi" w:cstheme="minorHAnsi"/>
          <w:b/>
          <w:bCs/>
          <w:sz w:val="24"/>
          <w:szCs w:val="24"/>
        </w:rPr>
        <w:footnoteRef/>
      </w:r>
      <w:r w:rsidRPr="00126514">
        <w:rPr>
          <w:rFonts w:asciiTheme="minorHAnsi" w:hAnsiTheme="minorHAnsi" w:cstheme="minorHAnsi"/>
          <w:sz w:val="24"/>
          <w:szCs w:val="24"/>
        </w:rPr>
        <w:t xml:space="preserve">  „Informacja dotycząca przetwarzania danych osobowych kontrahentów, pracodawców i innych podmiotów, a także osób objętych procesem aktywizacji (skierowanych przez SUP) oraz innych osób uczestniczących w realizacji zadań w obszarze aktywizacji wskazanych przez kontrahentów, pracodawców i inne podmioty” dostępna w BIP Sądeckiego Urzędu Pracy w Nowym Sączu</w:t>
      </w:r>
    </w:p>
  </w:footnote>
  <w:footnote w:id="4">
    <w:p w14:paraId="5882709F" w14:textId="68F48F48" w:rsidR="00D776D6" w:rsidRPr="00A21575" w:rsidRDefault="00D776D6">
      <w:pPr>
        <w:pStyle w:val="Tekstprzypisudolnego"/>
        <w:rPr>
          <w:rFonts w:asciiTheme="minorHAnsi" w:hAnsiTheme="minorHAnsi" w:cstheme="minorHAnsi"/>
          <w:sz w:val="24"/>
          <w:szCs w:val="24"/>
          <w:lang w:val="pl-PL"/>
        </w:rPr>
      </w:pPr>
      <w:r w:rsidRPr="00600878">
        <w:rPr>
          <w:rStyle w:val="Odwoanieprzypisudolnego"/>
          <w:rFonts w:asciiTheme="minorHAnsi" w:hAnsiTheme="minorHAnsi" w:cstheme="minorHAnsi"/>
          <w:b/>
          <w:bCs/>
          <w:sz w:val="24"/>
          <w:szCs w:val="24"/>
        </w:rPr>
        <w:footnoteRef/>
      </w:r>
      <w:r w:rsidRPr="00A21575">
        <w:rPr>
          <w:rFonts w:asciiTheme="minorHAnsi" w:hAnsiTheme="minorHAnsi" w:cstheme="minorHAnsi"/>
          <w:sz w:val="24"/>
          <w:szCs w:val="24"/>
        </w:rPr>
        <w:t xml:space="preserve"> </w:t>
      </w:r>
      <w:r w:rsidRPr="00A21575">
        <w:rPr>
          <w:rFonts w:asciiTheme="minorHAnsi" w:hAnsiTheme="minorHAnsi" w:cstheme="minorHAnsi"/>
          <w:sz w:val="24"/>
          <w:szCs w:val="24"/>
          <w:lang w:val="pl-PL"/>
        </w:rPr>
        <w:t xml:space="preserve">niepotrzebne skreślić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upperRoman"/>
      <w:pStyle w:val="Nagwek3"/>
      <w:lvlText w:val="%3.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Arial"/>
      </w:rPr>
    </w:lvl>
  </w:abstractNum>
  <w:abstractNum w:abstractNumId="2" w15:restartNumberingAfterBreak="0">
    <w:nsid w:val="00000003"/>
    <w:multiLevelType w:val="multilevel"/>
    <w:tmpl w:val="EC2634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60" w:hanging="340"/>
      </w:pPr>
      <w:rPr>
        <w:rFonts w:ascii="Times New Roman" w:hAnsi="Times New Roman" w:cs="Wingdings"/>
        <w:sz w:val="1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StarSymbol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ymbol"/>
        <w:b w:val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StarSymbol"/>
        <w:sz w:val="18"/>
        <w:szCs w:val="18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ymbol"/>
        <w:b w:val="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StarSymbol"/>
        <w:sz w:val="18"/>
        <w:szCs w:val="18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ymbol"/>
        <w:b w:val="0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Wingdings 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Wingdings 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Wingdings 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Times New Roman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1380" w:hanging="360"/>
      </w:pPr>
      <w:rPr>
        <w:rFonts w:ascii="Wingdings" w:hAnsi="Wingdings" w:cs="StarSymbol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00" w:hanging="360"/>
      </w:pPr>
      <w:rPr>
        <w:rFonts w:ascii="Courier New" w:hAnsi="Courier New" w:cs="Wingdings 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20" w:hanging="360"/>
      </w:pPr>
      <w:rPr>
        <w:rFonts w:ascii="Wingdings" w:hAnsi="Wingdings" w:cs="StarSymbol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60" w:hanging="360"/>
      </w:pPr>
      <w:rPr>
        <w:rFonts w:ascii="Courier New" w:hAnsi="Courier New" w:cs="Wingdings 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80" w:hanging="360"/>
      </w:pPr>
      <w:rPr>
        <w:rFonts w:ascii="Wingdings" w:hAnsi="Wingdings" w:cs="StarSymbol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20" w:hanging="360"/>
      </w:pPr>
      <w:rPr>
        <w:rFonts w:ascii="Courier New" w:hAnsi="Courier New" w:cs="Wingdings 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40" w:hanging="360"/>
      </w:pPr>
      <w:rPr>
        <w:rFonts w:ascii="Wingdings" w:hAnsi="Wingdings" w:cs="StarSymbol"/>
        <w:sz w:val="20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Wingdings 2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ascii="StarSymbol" w:hAnsi="StarSymbol" w:cs="StarSymbol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StarSymbol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StarSymbol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Star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Star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i w:val="0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13" w15:restartNumberingAfterBreak="0">
    <w:nsid w:val="098B40CF"/>
    <w:multiLevelType w:val="multilevel"/>
    <w:tmpl w:val="F1FAC030"/>
    <w:lvl w:ilvl="0">
      <w:start w:val="1"/>
      <w:numFmt w:val="upperRoman"/>
      <w:pStyle w:val="Styl1"/>
      <w:lvlText w:val="%1"/>
      <w:lvlJc w:val="right"/>
      <w:pPr>
        <w:ind w:left="71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4" w15:restartNumberingAfterBreak="0">
    <w:nsid w:val="19AA440F"/>
    <w:multiLevelType w:val="multilevel"/>
    <w:tmpl w:val="EC2634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60" w:hanging="340"/>
      </w:pPr>
      <w:rPr>
        <w:rFonts w:ascii="Times New Roman" w:hAnsi="Times New Roman" w:cs="Wingdings"/>
        <w:sz w:val="1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F7761F9"/>
    <w:multiLevelType w:val="hybridMultilevel"/>
    <w:tmpl w:val="CA0A97BA"/>
    <w:lvl w:ilvl="0" w:tplc="C49C2CCA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A491B"/>
    <w:multiLevelType w:val="hybridMultilevel"/>
    <w:tmpl w:val="ADAAED76"/>
    <w:lvl w:ilvl="0" w:tplc="05A85B18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7" w15:restartNumberingAfterBreak="0">
    <w:nsid w:val="2D5C6ABD"/>
    <w:multiLevelType w:val="hybridMultilevel"/>
    <w:tmpl w:val="22961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F026DC"/>
    <w:multiLevelType w:val="hybridMultilevel"/>
    <w:tmpl w:val="05A6020A"/>
    <w:lvl w:ilvl="0" w:tplc="00000002">
      <w:start w:val="1"/>
      <w:numFmt w:val="bullet"/>
      <w:lvlText w:val="-"/>
      <w:lvlJc w:val="left"/>
      <w:pPr>
        <w:ind w:left="1506" w:hanging="360"/>
      </w:pPr>
      <w:rPr>
        <w:rFonts w:ascii="Times New Roman" w:hAnsi="Times New Roman" w:cs="Arial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65A701AB"/>
    <w:multiLevelType w:val="hybridMultilevel"/>
    <w:tmpl w:val="4534444E"/>
    <w:lvl w:ilvl="0" w:tplc="00000002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Arial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79E6069"/>
    <w:multiLevelType w:val="hybridMultilevel"/>
    <w:tmpl w:val="E5F47B78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E2424"/>
    <w:multiLevelType w:val="hybridMultilevel"/>
    <w:tmpl w:val="8918CCFE"/>
    <w:lvl w:ilvl="0" w:tplc="00000002">
      <w:start w:val="1"/>
      <w:numFmt w:val="bullet"/>
      <w:lvlText w:val="-"/>
      <w:lvlJc w:val="left"/>
      <w:pPr>
        <w:ind w:left="750" w:hanging="360"/>
      </w:pPr>
      <w:rPr>
        <w:rFonts w:ascii="Times New Roman" w:hAnsi="Times New Roman" w:cs="Arial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 w15:restartNumberingAfterBreak="0">
    <w:nsid w:val="6CCA5F8F"/>
    <w:multiLevelType w:val="hybridMultilevel"/>
    <w:tmpl w:val="8EDE3BC8"/>
    <w:lvl w:ilvl="0" w:tplc="00000002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Aria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D065FF7"/>
    <w:multiLevelType w:val="hybridMultilevel"/>
    <w:tmpl w:val="5358DC10"/>
    <w:lvl w:ilvl="0" w:tplc="05A85B18">
      <w:start w:val="1"/>
      <w:numFmt w:val="decimal"/>
      <w:lvlText w:val="%1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E8D5F9D"/>
    <w:multiLevelType w:val="hybridMultilevel"/>
    <w:tmpl w:val="9ABEFC3A"/>
    <w:lvl w:ilvl="0" w:tplc="AEA8E2B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581056">
    <w:abstractNumId w:val="0"/>
  </w:num>
  <w:num w:numId="2" w16cid:durableId="623660864">
    <w:abstractNumId w:val="2"/>
  </w:num>
  <w:num w:numId="3" w16cid:durableId="1253006915">
    <w:abstractNumId w:val="9"/>
  </w:num>
  <w:num w:numId="4" w16cid:durableId="829832886">
    <w:abstractNumId w:val="23"/>
  </w:num>
  <w:num w:numId="5" w16cid:durableId="141427881">
    <w:abstractNumId w:val="15"/>
  </w:num>
  <w:num w:numId="6" w16cid:durableId="1734815662">
    <w:abstractNumId w:val="21"/>
  </w:num>
  <w:num w:numId="7" w16cid:durableId="1277102351">
    <w:abstractNumId w:val="0"/>
    <w:lvlOverride w:ilvl="0">
      <w:startOverride w:val="1"/>
    </w:lvlOverride>
  </w:num>
  <w:num w:numId="8" w16cid:durableId="2027054595">
    <w:abstractNumId w:val="13"/>
  </w:num>
  <w:num w:numId="9" w16cid:durableId="1339770483">
    <w:abstractNumId w:val="14"/>
  </w:num>
  <w:num w:numId="10" w16cid:durableId="1392847076">
    <w:abstractNumId w:val="24"/>
  </w:num>
  <w:num w:numId="11" w16cid:durableId="168519300">
    <w:abstractNumId w:val="16"/>
  </w:num>
  <w:num w:numId="12" w16cid:durableId="1026566884">
    <w:abstractNumId w:val="19"/>
  </w:num>
  <w:num w:numId="13" w16cid:durableId="754861503">
    <w:abstractNumId w:val="17"/>
  </w:num>
  <w:num w:numId="14" w16cid:durableId="1286697753">
    <w:abstractNumId w:val="18"/>
  </w:num>
  <w:num w:numId="15" w16cid:durableId="497575122">
    <w:abstractNumId w:val="22"/>
  </w:num>
  <w:num w:numId="16" w16cid:durableId="1858349837">
    <w:abstractNumId w:val="20"/>
  </w:num>
  <w:num w:numId="17" w16cid:durableId="227688536">
    <w:abstractNumId w:val="13"/>
  </w:num>
  <w:num w:numId="18" w16cid:durableId="2138836219">
    <w:abstractNumId w:val="13"/>
  </w:num>
  <w:num w:numId="19" w16cid:durableId="1450051130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A41"/>
    <w:rsid w:val="000000DE"/>
    <w:rsid w:val="00003EFB"/>
    <w:rsid w:val="000042EB"/>
    <w:rsid w:val="00015132"/>
    <w:rsid w:val="000261D9"/>
    <w:rsid w:val="00026C44"/>
    <w:rsid w:val="00042F38"/>
    <w:rsid w:val="00043BA3"/>
    <w:rsid w:val="000458B8"/>
    <w:rsid w:val="0004727C"/>
    <w:rsid w:val="0005023A"/>
    <w:rsid w:val="00055FE1"/>
    <w:rsid w:val="00061950"/>
    <w:rsid w:val="00064CD0"/>
    <w:rsid w:val="00067DD9"/>
    <w:rsid w:val="000702C2"/>
    <w:rsid w:val="00070B4C"/>
    <w:rsid w:val="00077D4C"/>
    <w:rsid w:val="00080E8A"/>
    <w:rsid w:val="00084ED2"/>
    <w:rsid w:val="00094F51"/>
    <w:rsid w:val="00096C0F"/>
    <w:rsid w:val="00096E22"/>
    <w:rsid w:val="000972C7"/>
    <w:rsid w:val="000A1A6A"/>
    <w:rsid w:val="000A53B9"/>
    <w:rsid w:val="000A61B2"/>
    <w:rsid w:val="000A74DF"/>
    <w:rsid w:val="000A7A4C"/>
    <w:rsid w:val="000B33D7"/>
    <w:rsid w:val="000B3D27"/>
    <w:rsid w:val="000B3DCC"/>
    <w:rsid w:val="000B4B97"/>
    <w:rsid w:val="000B6DB4"/>
    <w:rsid w:val="000C14CA"/>
    <w:rsid w:val="000C1EF2"/>
    <w:rsid w:val="000C39B5"/>
    <w:rsid w:val="000D2E05"/>
    <w:rsid w:val="000D5A5C"/>
    <w:rsid w:val="000D6526"/>
    <w:rsid w:val="000E0B69"/>
    <w:rsid w:val="000E4455"/>
    <w:rsid w:val="000E4E92"/>
    <w:rsid w:val="000E5ACE"/>
    <w:rsid w:val="000E6E99"/>
    <w:rsid w:val="000F3DB7"/>
    <w:rsid w:val="000F5C49"/>
    <w:rsid w:val="000F7D19"/>
    <w:rsid w:val="00103F20"/>
    <w:rsid w:val="00110637"/>
    <w:rsid w:val="001132A2"/>
    <w:rsid w:val="00120179"/>
    <w:rsid w:val="001233C9"/>
    <w:rsid w:val="001236EA"/>
    <w:rsid w:val="0012528F"/>
    <w:rsid w:val="0012578A"/>
    <w:rsid w:val="00126514"/>
    <w:rsid w:val="00143129"/>
    <w:rsid w:val="00145795"/>
    <w:rsid w:val="001473A2"/>
    <w:rsid w:val="00150E5D"/>
    <w:rsid w:val="00151E44"/>
    <w:rsid w:val="00155AC5"/>
    <w:rsid w:val="001576B4"/>
    <w:rsid w:val="001626C1"/>
    <w:rsid w:val="00165834"/>
    <w:rsid w:val="00175BC4"/>
    <w:rsid w:val="00181121"/>
    <w:rsid w:val="00181E50"/>
    <w:rsid w:val="00187D03"/>
    <w:rsid w:val="0019607B"/>
    <w:rsid w:val="001A2C9E"/>
    <w:rsid w:val="001A3EDF"/>
    <w:rsid w:val="001A6922"/>
    <w:rsid w:val="001A6BF3"/>
    <w:rsid w:val="001A718A"/>
    <w:rsid w:val="001A79B4"/>
    <w:rsid w:val="001A7F38"/>
    <w:rsid w:val="001B162C"/>
    <w:rsid w:val="001B1D50"/>
    <w:rsid w:val="001C5B7D"/>
    <w:rsid w:val="001C7C33"/>
    <w:rsid w:val="001D3A0E"/>
    <w:rsid w:val="001E19D5"/>
    <w:rsid w:val="001E2118"/>
    <w:rsid w:val="001E3B47"/>
    <w:rsid w:val="001E60C1"/>
    <w:rsid w:val="001E6A66"/>
    <w:rsid w:val="001E6ED7"/>
    <w:rsid w:val="001F28D2"/>
    <w:rsid w:val="001F4AF7"/>
    <w:rsid w:val="001F6D93"/>
    <w:rsid w:val="0020245D"/>
    <w:rsid w:val="00206891"/>
    <w:rsid w:val="00207B3C"/>
    <w:rsid w:val="002174D9"/>
    <w:rsid w:val="00222311"/>
    <w:rsid w:val="0022264C"/>
    <w:rsid w:val="00225493"/>
    <w:rsid w:val="00225E24"/>
    <w:rsid w:val="00226558"/>
    <w:rsid w:val="00227604"/>
    <w:rsid w:val="00231E00"/>
    <w:rsid w:val="00247855"/>
    <w:rsid w:val="00251E69"/>
    <w:rsid w:val="00253C0F"/>
    <w:rsid w:val="002568C4"/>
    <w:rsid w:val="002579EB"/>
    <w:rsid w:val="002647C3"/>
    <w:rsid w:val="00270147"/>
    <w:rsid w:val="00270D02"/>
    <w:rsid w:val="00271373"/>
    <w:rsid w:val="002725CE"/>
    <w:rsid w:val="002870FA"/>
    <w:rsid w:val="002A5F76"/>
    <w:rsid w:val="002B1D6F"/>
    <w:rsid w:val="002B6137"/>
    <w:rsid w:val="002B6863"/>
    <w:rsid w:val="002B7CFA"/>
    <w:rsid w:val="002C2F3D"/>
    <w:rsid w:val="002C4EEB"/>
    <w:rsid w:val="002D01E4"/>
    <w:rsid w:val="002D1C09"/>
    <w:rsid w:val="002D4537"/>
    <w:rsid w:val="002D5CB0"/>
    <w:rsid w:val="002D66C6"/>
    <w:rsid w:val="002E3D66"/>
    <w:rsid w:val="002E3E93"/>
    <w:rsid w:val="002E5717"/>
    <w:rsid w:val="002F020D"/>
    <w:rsid w:val="003000F2"/>
    <w:rsid w:val="00312BC7"/>
    <w:rsid w:val="00313607"/>
    <w:rsid w:val="00320B42"/>
    <w:rsid w:val="003220B1"/>
    <w:rsid w:val="00325A8C"/>
    <w:rsid w:val="00325D0A"/>
    <w:rsid w:val="00330E87"/>
    <w:rsid w:val="00331D1A"/>
    <w:rsid w:val="003326AA"/>
    <w:rsid w:val="003342CB"/>
    <w:rsid w:val="00334FBE"/>
    <w:rsid w:val="00341EAE"/>
    <w:rsid w:val="00342789"/>
    <w:rsid w:val="00342E0F"/>
    <w:rsid w:val="00343A82"/>
    <w:rsid w:val="00343C9A"/>
    <w:rsid w:val="00353675"/>
    <w:rsid w:val="003567E4"/>
    <w:rsid w:val="00360487"/>
    <w:rsid w:val="003610D5"/>
    <w:rsid w:val="00361D8B"/>
    <w:rsid w:val="003626AA"/>
    <w:rsid w:val="00364D9E"/>
    <w:rsid w:val="00370C40"/>
    <w:rsid w:val="00373CF2"/>
    <w:rsid w:val="00387E16"/>
    <w:rsid w:val="00391CF8"/>
    <w:rsid w:val="00392054"/>
    <w:rsid w:val="00395FA4"/>
    <w:rsid w:val="003979FF"/>
    <w:rsid w:val="00397B4A"/>
    <w:rsid w:val="003A168C"/>
    <w:rsid w:val="003A1B35"/>
    <w:rsid w:val="003A2E36"/>
    <w:rsid w:val="003A55DD"/>
    <w:rsid w:val="003B0C3C"/>
    <w:rsid w:val="003B4AB7"/>
    <w:rsid w:val="003B5294"/>
    <w:rsid w:val="003B63DD"/>
    <w:rsid w:val="003B68F3"/>
    <w:rsid w:val="003B6EF8"/>
    <w:rsid w:val="003C281C"/>
    <w:rsid w:val="003C522E"/>
    <w:rsid w:val="003C53D2"/>
    <w:rsid w:val="003D04BA"/>
    <w:rsid w:val="003D1469"/>
    <w:rsid w:val="003D7406"/>
    <w:rsid w:val="003E22FA"/>
    <w:rsid w:val="003E2896"/>
    <w:rsid w:val="003E3D9A"/>
    <w:rsid w:val="003E7793"/>
    <w:rsid w:val="003F3126"/>
    <w:rsid w:val="003F5B0F"/>
    <w:rsid w:val="0040730A"/>
    <w:rsid w:val="00413CE1"/>
    <w:rsid w:val="004148E5"/>
    <w:rsid w:val="00415B42"/>
    <w:rsid w:val="004229DC"/>
    <w:rsid w:val="00423AF3"/>
    <w:rsid w:val="004246B8"/>
    <w:rsid w:val="00432B7F"/>
    <w:rsid w:val="004350A2"/>
    <w:rsid w:val="00436312"/>
    <w:rsid w:val="0044072B"/>
    <w:rsid w:val="00446AEE"/>
    <w:rsid w:val="004474FE"/>
    <w:rsid w:val="00447700"/>
    <w:rsid w:val="00454E5C"/>
    <w:rsid w:val="00454F63"/>
    <w:rsid w:val="004558D0"/>
    <w:rsid w:val="00456E3A"/>
    <w:rsid w:val="004628B8"/>
    <w:rsid w:val="004673E9"/>
    <w:rsid w:val="00467C00"/>
    <w:rsid w:val="00472511"/>
    <w:rsid w:val="00473EF9"/>
    <w:rsid w:val="00475E6B"/>
    <w:rsid w:val="0047636F"/>
    <w:rsid w:val="004836B1"/>
    <w:rsid w:val="00484DDE"/>
    <w:rsid w:val="00486D34"/>
    <w:rsid w:val="0049067C"/>
    <w:rsid w:val="0049162A"/>
    <w:rsid w:val="004A0BA2"/>
    <w:rsid w:val="004A2A0F"/>
    <w:rsid w:val="004A3995"/>
    <w:rsid w:val="004A4BE0"/>
    <w:rsid w:val="004B1C9A"/>
    <w:rsid w:val="004C06C3"/>
    <w:rsid w:val="004C2352"/>
    <w:rsid w:val="004C5BDB"/>
    <w:rsid w:val="004C5D32"/>
    <w:rsid w:val="004C6055"/>
    <w:rsid w:val="004C7B37"/>
    <w:rsid w:val="004C7D5F"/>
    <w:rsid w:val="004D1B34"/>
    <w:rsid w:val="004D6C69"/>
    <w:rsid w:val="004E70E9"/>
    <w:rsid w:val="004F368A"/>
    <w:rsid w:val="004F4A3C"/>
    <w:rsid w:val="005015E4"/>
    <w:rsid w:val="00501C88"/>
    <w:rsid w:val="005037FF"/>
    <w:rsid w:val="005044D0"/>
    <w:rsid w:val="00505662"/>
    <w:rsid w:val="00507B70"/>
    <w:rsid w:val="005121A4"/>
    <w:rsid w:val="00512CA8"/>
    <w:rsid w:val="005144B8"/>
    <w:rsid w:val="00516B27"/>
    <w:rsid w:val="00516B3A"/>
    <w:rsid w:val="00516C01"/>
    <w:rsid w:val="00522F03"/>
    <w:rsid w:val="00524144"/>
    <w:rsid w:val="00524672"/>
    <w:rsid w:val="005317F1"/>
    <w:rsid w:val="00533434"/>
    <w:rsid w:val="00535F73"/>
    <w:rsid w:val="00542A76"/>
    <w:rsid w:val="00545CC7"/>
    <w:rsid w:val="00550305"/>
    <w:rsid w:val="00556EA4"/>
    <w:rsid w:val="005608C9"/>
    <w:rsid w:val="00561E56"/>
    <w:rsid w:val="00564A38"/>
    <w:rsid w:val="005705FB"/>
    <w:rsid w:val="00571F1F"/>
    <w:rsid w:val="00573847"/>
    <w:rsid w:val="00581315"/>
    <w:rsid w:val="00581A95"/>
    <w:rsid w:val="00581F81"/>
    <w:rsid w:val="00582164"/>
    <w:rsid w:val="00583037"/>
    <w:rsid w:val="00584968"/>
    <w:rsid w:val="00586345"/>
    <w:rsid w:val="00591676"/>
    <w:rsid w:val="00593F3E"/>
    <w:rsid w:val="00595DB3"/>
    <w:rsid w:val="005A34A4"/>
    <w:rsid w:val="005B61D5"/>
    <w:rsid w:val="005C2057"/>
    <w:rsid w:val="005C4113"/>
    <w:rsid w:val="005C5E57"/>
    <w:rsid w:val="005D4176"/>
    <w:rsid w:val="005D72EB"/>
    <w:rsid w:val="005E2020"/>
    <w:rsid w:val="005E6A09"/>
    <w:rsid w:val="005F0DF5"/>
    <w:rsid w:val="005F122F"/>
    <w:rsid w:val="005F3A36"/>
    <w:rsid w:val="005F403B"/>
    <w:rsid w:val="005F41B4"/>
    <w:rsid w:val="005F5C9C"/>
    <w:rsid w:val="005F7E07"/>
    <w:rsid w:val="00600878"/>
    <w:rsid w:val="00601E03"/>
    <w:rsid w:val="00603809"/>
    <w:rsid w:val="00604C1A"/>
    <w:rsid w:val="0061040C"/>
    <w:rsid w:val="0061427F"/>
    <w:rsid w:val="00620831"/>
    <w:rsid w:val="00622DCA"/>
    <w:rsid w:val="00624065"/>
    <w:rsid w:val="00626FC6"/>
    <w:rsid w:val="00631AF8"/>
    <w:rsid w:val="006346F3"/>
    <w:rsid w:val="00634F8F"/>
    <w:rsid w:val="0063675C"/>
    <w:rsid w:val="00650DDE"/>
    <w:rsid w:val="00651E36"/>
    <w:rsid w:val="006526F4"/>
    <w:rsid w:val="00652B50"/>
    <w:rsid w:val="00653211"/>
    <w:rsid w:val="00654918"/>
    <w:rsid w:val="00657F52"/>
    <w:rsid w:val="006604F9"/>
    <w:rsid w:val="006611DE"/>
    <w:rsid w:val="006725B5"/>
    <w:rsid w:val="0067267D"/>
    <w:rsid w:val="00675385"/>
    <w:rsid w:val="00677EA1"/>
    <w:rsid w:val="006800B2"/>
    <w:rsid w:val="006848A4"/>
    <w:rsid w:val="006861FE"/>
    <w:rsid w:val="00687057"/>
    <w:rsid w:val="006A03FE"/>
    <w:rsid w:val="006A19B5"/>
    <w:rsid w:val="006A4498"/>
    <w:rsid w:val="006A4B1D"/>
    <w:rsid w:val="006B01B0"/>
    <w:rsid w:val="006B125C"/>
    <w:rsid w:val="006B3816"/>
    <w:rsid w:val="006B441A"/>
    <w:rsid w:val="006B7AC0"/>
    <w:rsid w:val="006C06F8"/>
    <w:rsid w:val="006C22A8"/>
    <w:rsid w:val="006C6B4E"/>
    <w:rsid w:val="006D1B71"/>
    <w:rsid w:val="006D1E67"/>
    <w:rsid w:val="006D4D11"/>
    <w:rsid w:val="006E01DF"/>
    <w:rsid w:val="006E1D9D"/>
    <w:rsid w:val="006E4208"/>
    <w:rsid w:val="006F0F1B"/>
    <w:rsid w:val="006F5858"/>
    <w:rsid w:val="006F6679"/>
    <w:rsid w:val="00711E90"/>
    <w:rsid w:val="00717637"/>
    <w:rsid w:val="007228E6"/>
    <w:rsid w:val="00727325"/>
    <w:rsid w:val="00727FA7"/>
    <w:rsid w:val="00730078"/>
    <w:rsid w:val="0073268C"/>
    <w:rsid w:val="007338A4"/>
    <w:rsid w:val="007408FD"/>
    <w:rsid w:val="00740900"/>
    <w:rsid w:val="007428D7"/>
    <w:rsid w:val="007438D5"/>
    <w:rsid w:val="00743A46"/>
    <w:rsid w:val="0074456A"/>
    <w:rsid w:val="00745317"/>
    <w:rsid w:val="00746356"/>
    <w:rsid w:val="0074703F"/>
    <w:rsid w:val="00753BCC"/>
    <w:rsid w:val="00761791"/>
    <w:rsid w:val="00763B05"/>
    <w:rsid w:val="007640D5"/>
    <w:rsid w:val="00766AD0"/>
    <w:rsid w:val="00767D4D"/>
    <w:rsid w:val="007741B3"/>
    <w:rsid w:val="007749C3"/>
    <w:rsid w:val="00776435"/>
    <w:rsid w:val="00780844"/>
    <w:rsid w:val="00780AC7"/>
    <w:rsid w:val="00791CBA"/>
    <w:rsid w:val="00792CB4"/>
    <w:rsid w:val="007941E8"/>
    <w:rsid w:val="007A0F06"/>
    <w:rsid w:val="007A2778"/>
    <w:rsid w:val="007A3144"/>
    <w:rsid w:val="007A65C6"/>
    <w:rsid w:val="007A6C01"/>
    <w:rsid w:val="007A78DD"/>
    <w:rsid w:val="007B2B70"/>
    <w:rsid w:val="007B3D0A"/>
    <w:rsid w:val="007B5ABA"/>
    <w:rsid w:val="007B7841"/>
    <w:rsid w:val="007C2581"/>
    <w:rsid w:val="007C37D0"/>
    <w:rsid w:val="007D2662"/>
    <w:rsid w:val="007D545E"/>
    <w:rsid w:val="007D55C8"/>
    <w:rsid w:val="007D6B4F"/>
    <w:rsid w:val="007E0817"/>
    <w:rsid w:val="007E7678"/>
    <w:rsid w:val="007F37F2"/>
    <w:rsid w:val="007F4560"/>
    <w:rsid w:val="00801101"/>
    <w:rsid w:val="008037BE"/>
    <w:rsid w:val="00805B09"/>
    <w:rsid w:val="008108EB"/>
    <w:rsid w:val="00811921"/>
    <w:rsid w:val="00812FDA"/>
    <w:rsid w:val="00814CB7"/>
    <w:rsid w:val="00816069"/>
    <w:rsid w:val="00817D0D"/>
    <w:rsid w:val="00823A20"/>
    <w:rsid w:val="0082573B"/>
    <w:rsid w:val="008272FC"/>
    <w:rsid w:val="00827734"/>
    <w:rsid w:val="00830D3A"/>
    <w:rsid w:val="00832673"/>
    <w:rsid w:val="00832D08"/>
    <w:rsid w:val="008376F4"/>
    <w:rsid w:val="00843792"/>
    <w:rsid w:val="00846B99"/>
    <w:rsid w:val="008508EC"/>
    <w:rsid w:val="00854487"/>
    <w:rsid w:val="00854FA0"/>
    <w:rsid w:val="00855C33"/>
    <w:rsid w:val="00857774"/>
    <w:rsid w:val="00865B2B"/>
    <w:rsid w:val="0086661A"/>
    <w:rsid w:val="00867F93"/>
    <w:rsid w:val="008730CC"/>
    <w:rsid w:val="0088431B"/>
    <w:rsid w:val="00884BA1"/>
    <w:rsid w:val="00886325"/>
    <w:rsid w:val="00891E5F"/>
    <w:rsid w:val="00894201"/>
    <w:rsid w:val="008950D7"/>
    <w:rsid w:val="00895D1A"/>
    <w:rsid w:val="008A09B6"/>
    <w:rsid w:val="008A132D"/>
    <w:rsid w:val="008A138E"/>
    <w:rsid w:val="008A5C20"/>
    <w:rsid w:val="008A68A3"/>
    <w:rsid w:val="008B47A2"/>
    <w:rsid w:val="008C1F7B"/>
    <w:rsid w:val="008C2F91"/>
    <w:rsid w:val="008C370D"/>
    <w:rsid w:val="008C7A39"/>
    <w:rsid w:val="008D068B"/>
    <w:rsid w:val="008D2152"/>
    <w:rsid w:val="008D6949"/>
    <w:rsid w:val="008E08EB"/>
    <w:rsid w:val="008E0CCB"/>
    <w:rsid w:val="008E1509"/>
    <w:rsid w:val="008E1C6F"/>
    <w:rsid w:val="0090601E"/>
    <w:rsid w:val="00910538"/>
    <w:rsid w:val="00912181"/>
    <w:rsid w:val="00913417"/>
    <w:rsid w:val="009142D6"/>
    <w:rsid w:val="009176A7"/>
    <w:rsid w:val="009212C9"/>
    <w:rsid w:val="00922792"/>
    <w:rsid w:val="009232C8"/>
    <w:rsid w:val="009247C2"/>
    <w:rsid w:val="009256C6"/>
    <w:rsid w:val="00930092"/>
    <w:rsid w:val="00932055"/>
    <w:rsid w:val="00940365"/>
    <w:rsid w:val="00944B29"/>
    <w:rsid w:val="0094598F"/>
    <w:rsid w:val="009520BA"/>
    <w:rsid w:val="0095710C"/>
    <w:rsid w:val="00957F95"/>
    <w:rsid w:val="00961C5A"/>
    <w:rsid w:val="00963FDE"/>
    <w:rsid w:val="00967DC8"/>
    <w:rsid w:val="0097199D"/>
    <w:rsid w:val="00972599"/>
    <w:rsid w:val="009776E9"/>
    <w:rsid w:val="009811C6"/>
    <w:rsid w:val="0098136B"/>
    <w:rsid w:val="00986218"/>
    <w:rsid w:val="009915C6"/>
    <w:rsid w:val="009953EC"/>
    <w:rsid w:val="009A0350"/>
    <w:rsid w:val="009A1B02"/>
    <w:rsid w:val="009A24C4"/>
    <w:rsid w:val="009A314D"/>
    <w:rsid w:val="009B0A3E"/>
    <w:rsid w:val="009B0AAE"/>
    <w:rsid w:val="009B3702"/>
    <w:rsid w:val="009B5F11"/>
    <w:rsid w:val="009C179B"/>
    <w:rsid w:val="009C33E6"/>
    <w:rsid w:val="009C35A3"/>
    <w:rsid w:val="009C3931"/>
    <w:rsid w:val="009C409C"/>
    <w:rsid w:val="009C6B80"/>
    <w:rsid w:val="009F353F"/>
    <w:rsid w:val="009F4216"/>
    <w:rsid w:val="00A04134"/>
    <w:rsid w:val="00A05224"/>
    <w:rsid w:val="00A12326"/>
    <w:rsid w:val="00A12FA6"/>
    <w:rsid w:val="00A202A0"/>
    <w:rsid w:val="00A21575"/>
    <w:rsid w:val="00A2225B"/>
    <w:rsid w:val="00A22EB7"/>
    <w:rsid w:val="00A240A9"/>
    <w:rsid w:val="00A26491"/>
    <w:rsid w:val="00A30357"/>
    <w:rsid w:val="00A32A19"/>
    <w:rsid w:val="00A3486F"/>
    <w:rsid w:val="00A41B4E"/>
    <w:rsid w:val="00A428F6"/>
    <w:rsid w:val="00A4374B"/>
    <w:rsid w:val="00A473B7"/>
    <w:rsid w:val="00A504B5"/>
    <w:rsid w:val="00A549CE"/>
    <w:rsid w:val="00A6246C"/>
    <w:rsid w:val="00A71FE9"/>
    <w:rsid w:val="00A73843"/>
    <w:rsid w:val="00A74CD9"/>
    <w:rsid w:val="00A80CD8"/>
    <w:rsid w:val="00A81FE2"/>
    <w:rsid w:val="00AA1ECC"/>
    <w:rsid w:val="00AA2F07"/>
    <w:rsid w:val="00AA6DEB"/>
    <w:rsid w:val="00AA71A2"/>
    <w:rsid w:val="00AB244B"/>
    <w:rsid w:val="00AB5EDC"/>
    <w:rsid w:val="00AC1E6D"/>
    <w:rsid w:val="00AC2A20"/>
    <w:rsid w:val="00AC366A"/>
    <w:rsid w:val="00AC4641"/>
    <w:rsid w:val="00AC4D32"/>
    <w:rsid w:val="00AD2F36"/>
    <w:rsid w:val="00AE342D"/>
    <w:rsid w:val="00AE3636"/>
    <w:rsid w:val="00AE66C6"/>
    <w:rsid w:val="00B024E5"/>
    <w:rsid w:val="00B076DE"/>
    <w:rsid w:val="00B10AAD"/>
    <w:rsid w:val="00B123E3"/>
    <w:rsid w:val="00B14894"/>
    <w:rsid w:val="00B1526A"/>
    <w:rsid w:val="00B15F19"/>
    <w:rsid w:val="00B216B3"/>
    <w:rsid w:val="00B21C3C"/>
    <w:rsid w:val="00B22F85"/>
    <w:rsid w:val="00B2697A"/>
    <w:rsid w:val="00B377C4"/>
    <w:rsid w:val="00B45674"/>
    <w:rsid w:val="00B543D7"/>
    <w:rsid w:val="00B61EF9"/>
    <w:rsid w:val="00B7206E"/>
    <w:rsid w:val="00B73086"/>
    <w:rsid w:val="00B7435D"/>
    <w:rsid w:val="00B8510C"/>
    <w:rsid w:val="00B87B49"/>
    <w:rsid w:val="00B9702C"/>
    <w:rsid w:val="00BA2F6E"/>
    <w:rsid w:val="00BA382D"/>
    <w:rsid w:val="00BA4B00"/>
    <w:rsid w:val="00BA5ED4"/>
    <w:rsid w:val="00BA6829"/>
    <w:rsid w:val="00BB089C"/>
    <w:rsid w:val="00BB0D53"/>
    <w:rsid w:val="00BB4140"/>
    <w:rsid w:val="00BC17EE"/>
    <w:rsid w:val="00BC2538"/>
    <w:rsid w:val="00BC405A"/>
    <w:rsid w:val="00BC555F"/>
    <w:rsid w:val="00BD539F"/>
    <w:rsid w:val="00BD5F0E"/>
    <w:rsid w:val="00BD7849"/>
    <w:rsid w:val="00BE5E62"/>
    <w:rsid w:val="00BE6750"/>
    <w:rsid w:val="00BF36EA"/>
    <w:rsid w:val="00C00F35"/>
    <w:rsid w:val="00C02283"/>
    <w:rsid w:val="00C04D9F"/>
    <w:rsid w:val="00C20E5B"/>
    <w:rsid w:val="00C215A2"/>
    <w:rsid w:val="00C26B04"/>
    <w:rsid w:val="00C27031"/>
    <w:rsid w:val="00C36ABA"/>
    <w:rsid w:val="00C40A4D"/>
    <w:rsid w:val="00C42127"/>
    <w:rsid w:val="00C43B70"/>
    <w:rsid w:val="00C47D2E"/>
    <w:rsid w:val="00C50694"/>
    <w:rsid w:val="00C54FE8"/>
    <w:rsid w:val="00C5572E"/>
    <w:rsid w:val="00C55A21"/>
    <w:rsid w:val="00C61F6F"/>
    <w:rsid w:val="00C745D8"/>
    <w:rsid w:val="00C81D7B"/>
    <w:rsid w:val="00C8376C"/>
    <w:rsid w:val="00C8411D"/>
    <w:rsid w:val="00C84B96"/>
    <w:rsid w:val="00C909BD"/>
    <w:rsid w:val="00C9331A"/>
    <w:rsid w:val="00C96B7A"/>
    <w:rsid w:val="00CA4973"/>
    <w:rsid w:val="00CB25C7"/>
    <w:rsid w:val="00CB6304"/>
    <w:rsid w:val="00CC241A"/>
    <w:rsid w:val="00CC4E93"/>
    <w:rsid w:val="00CD5165"/>
    <w:rsid w:val="00CE4386"/>
    <w:rsid w:val="00CE51B6"/>
    <w:rsid w:val="00CF522B"/>
    <w:rsid w:val="00D06980"/>
    <w:rsid w:val="00D20B42"/>
    <w:rsid w:val="00D23CA9"/>
    <w:rsid w:val="00D4781F"/>
    <w:rsid w:val="00D52D50"/>
    <w:rsid w:val="00D60A33"/>
    <w:rsid w:val="00D62E67"/>
    <w:rsid w:val="00D66C9C"/>
    <w:rsid w:val="00D70E84"/>
    <w:rsid w:val="00D73435"/>
    <w:rsid w:val="00D734E5"/>
    <w:rsid w:val="00D74876"/>
    <w:rsid w:val="00D74EEF"/>
    <w:rsid w:val="00D75E26"/>
    <w:rsid w:val="00D76848"/>
    <w:rsid w:val="00D776D6"/>
    <w:rsid w:val="00D81001"/>
    <w:rsid w:val="00D817E2"/>
    <w:rsid w:val="00D81C8D"/>
    <w:rsid w:val="00D85265"/>
    <w:rsid w:val="00D90AE3"/>
    <w:rsid w:val="00D94B87"/>
    <w:rsid w:val="00D96EC0"/>
    <w:rsid w:val="00DA5A41"/>
    <w:rsid w:val="00DA65D7"/>
    <w:rsid w:val="00DB1132"/>
    <w:rsid w:val="00DB246B"/>
    <w:rsid w:val="00DB48C6"/>
    <w:rsid w:val="00DB4B16"/>
    <w:rsid w:val="00DB62C0"/>
    <w:rsid w:val="00DB7EBD"/>
    <w:rsid w:val="00DC0871"/>
    <w:rsid w:val="00DC2487"/>
    <w:rsid w:val="00DD2809"/>
    <w:rsid w:val="00DE32AB"/>
    <w:rsid w:val="00DE6E47"/>
    <w:rsid w:val="00DF0E70"/>
    <w:rsid w:val="00DF2751"/>
    <w:rsid w:val="00DF3121"/>
    <w:rsid w:val="00DF58DD"/>
    <w:rsid w:val="00DF64B7"/>
    <w:rsid w:val="00E02AAC"/>
    <w:rsid w:val="00E03B0A"/>
    <w:rsid w:val="00E0539E"/>
    <w:rsid w:val="00E15498"/>
    <w:rsid w:val="00E2231E"/>
    <w:rsid w:val="00E24FF7"/>
    <w:rsid w:val="00E252BE"/>
    <w:rsid w:val="00E2741D"/>
    <w:rsid w:val="00E31F75"/>
    <w:rsid w:val="00E42329"/>
    <w:rsid w:val="00E431DB"/>
    <w:rsid w:val="00E43740"/>
    <w:rsid w:val="00E45B76"/>
    <w:rsid w:val="00E550BB"/>
    <w:rsid w:val="00E64FFE"/>
    <w:rsid w:val="00E668B3"/>
    <w:rsid w:val="00E67282"/>
    <w:rsid w:val="00E726E2"/>
    <w:rsid w:val="00E72D03"/>
    <w:rsid w:val="00E75C11"/>
    <w:rsid w:val="00E83F1F"/>
    <w:rsid w:val="00E95C82"/>
    <w:rsid w:val="00E977B7"/>
    <w:rsid w:val="00EB077F"/>
    <w:rsid w:val="00EB185C"/>
    <w:rsid w:val="00EB680A"/>
    <w:rsid w:val="00EB7F35"/>
    <w:rsid w:val="00EC1BC7"/>
    <w:rsid w:val="00EC3BC6"/>
    <w:rsid w:val="00ED441C"/>
    <w:rsid w:val="00ED5927"/>
    <w:rsid w:val="00EE414C"/>
    <w:rsid w:val="00EE4581"/>
    <w:rsid w:val="00F0046B"/>
    <w:rsid w:val="00F02687"/>
    <w:rsid w:val="00F03A97"/>
    <w:rsid w:val="00F04366"/>
    <w:rsid w:val="00F0714E"/>
    <w:rsid w:val="00F07D20"/>
    <w:rsid w:val="00F1018C"/>
    <w:rsid w:val="00F151FF"/>
    <w:rsid w:val="00F154BA"/>
    <w:rsid w:val="00F16E60"/>
    <w:rsid w:val="00F20625"/>
    <w:rsid w:val="00F22E91"/>
    <w:rsid w:val="00F2441A"/>
    <w:rsid w:val="00F3188F"/>
    <w:rsid w:val="00F33E39"/>
    <w:rsid w:val="00F34AAE"/>
    <w:rsid w:val="00F4161E"/>
    <w:rsid w:val="00F42BE9"/>
    <w:rsid w:val="00F46459"/>
    <w:rsid w:val="00F47FB7"/>
    <w:rsid w:val="00F50BD5"/>
    <w:rsid w:val="00F50D0A"/>
    <w:rsid w:val="00F52BD4"/>
    <w:rsid w:val="00F604F6"/>
    <w:rsid w:val="00F61BEE"/>
    <w:rsid w:val="00F65027"/>
    <w:rsid w:val="00F660E7"/>
    <w:rsid w:val="00F672DF"/>
    <w:rsid w:val="00F74453"/>
    <w:rsid w:val="00F810DF"/>
    <w:rsid w:val="00F82CED"/>
    <w:rsid w:val="00F84144"/>
    <w:rsid w:val="00F93FE1"/>
    <w:rsid w:val="00F94349"/>
    <w:rsid w:val="00F9501B"/>
    <w:rsid w:val="00FA0976"/>
    <w:rsid w:val="00FA0BBB"/>
    <w:rsid w:val="00FA2145"/>
    <w:rsid w:val="00FA40CB"/>
    <w:rsid w:val="00FB0DDB"/>
    <w:rsid w:val="00FB491F"/>
    <w:rsid w:val="00FB4F4B"/>
    <w:rsid w:val="00FB62FC"/>
    <w:rsid w:val="00FB68B9"/>
    <w:rsid w:val="00FB78C1"/>
    <w:rsid w:val="00FC352F"/>
    <w:rsid w:val="00FD40BA"/>
    <w:rsid w:val="00FE1BFB"/>
    <w:rsid w:val="00FE2875"/>
    <w:rsid w:val="00FF038B"/>
    <w:rsid w:val="00FF0D51"/>
    <w:rsid w:val="00FF7040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556D2A39"/>
  <w15:docId w15:val="{F8D188DF-13FC-4DFF-BE8F-50C1DAD29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360" w:lineRule="auto"/>
        <w:ind w:left="539" w:hanging="39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jc w:val="both"/>
      <w:outlineLvl w:val="0"/>
    </w:pPr>
    <w:rPr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outlineLvl w:val="1"/>
    </w:pPr>
    <w:rPr>
      <w:szCs w:val="20"/>
      <w:u w:val="single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720"/>
      </w:tabs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300"/>
      <w:outlineLvl w:val="3"/>
    </w:pPr>
    <w:rPr>
      <w:b/>
      <w:szCs w:val="20"/>
      <w:lang w:val="x-none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szCs w:val="20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sz w:val="20"/>
      <w:szCs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22"/>
      <w:szCs w:val="22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Arial"/>
    </w:rPr>
  </w:style>
  <w:style w:type="character" w:customStyle="1" w:styleId="WW8Num3z1">
    <w:name w:val="WW8Num3z1"/>
    <w:rPr>
      <w:rFonts w:ascii="OpenSymbol" w:hAnsi="OpenSymbol" w:cs="Wingdings"/>
      <w:sz w:val="12"/>
    </w:rPr>
  </w:style>
  <w:style w:type="character" w:customStyle="1" w:styleId="WW8Num4z0">
    <w:name w:val="WW8Num4z0"/>
    <w:rPr>
      <w:rFonts w:ascii="Symbol" w:hAnsi="Symbol" w:cs="Symbol"/>
      <w:b w:val="0"/>
    </w:rPr>
  </w:style>
  <w:style w:type="character" w:customStyle="1" w:styleId="WW8Num4z1">
    <w:name w:val="WW8Num4z1"/>
    <w:rPr>
      <w:rFonts w:ascii="OpenSymbol" w:hAnsi="OpenSymbol" w:cs="StarSymbol"/>
      <w:sz w:val="18"/>
      <w:szCs w:val="18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7z1">
    <w:name w:val="WW8Num7z1"/>
    <w:rPr>
      <w:rFonts w:ascii="Wingdings 2" w:hAnsi="Wingdings 2" w:cs="Wingdings 2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tarSymbol" w:hAnsi="StarSymbol" w:cs="StarSymbol"/>
      <w:sz w:val="20"/>
    </w:rPr>
  </w:style>
  <w:style w:type="character" w:customStyle="1" w:styleId="WW8Num8z1">
    <w:name w:val="WW8Num8z1"/>
    <w:rPr>
      <w:rFonts w:ascii="Wingdings 2" w:hAnsi="Wingdings 2" w:cs="Wingdings 2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StarSymbol" w:hAnsi="StarSymbol" w:cs="StarSymbol"/>
    </w:rPr>
  </w:style>
  <w:style w:type="character" w:customStyle="1" w:styleId="WW8Num9z1">
    <w:name w:val="WW8Num9z1"/>
    <w:rPr>
      <w:rFonts w:ascii="Wingdings 2" w:hAnsi="Wingdings 2" w:cs="Wingdings 2"/>
    </w:rPr>
  </w:style>
  <w:style w:type="character" w:customStyle="1" w:styleId="WW8Num9z2">
    <w:name w:val="WW8Num9z2"/>
    <w:rPr>
      <w:rFonts w:ascii="StarSymbol" w:hAnsi="StarSymbol" w:cs="Star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  <w:i w:val="0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Domylnaczcionkaakapitu4">
    <w:name w:val="Domyślna czcionka akapitu4"/>
  </w:style>
  <w:style w:type="character" w:customStyle="1" w:styleId="WW8Num14z0">
    <w:name w:val="WW8Num14z0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8Num11z1">
    <w:name w:val="WW8Num11z1"/>
    <w:rPr>
      <w:rFonts w:ascii="Wingdings 2" w:hAnsi="Wingdings 2" w:cs="StarSymbol"/>
      <w:sz w:val="18"/>
      <w:szCs w:val="18"/>
    </w:rPr>
  </w:style>
  <w:style w:type="character" w:customStyle="1" w:styleId="WW8Num11z2">
    <w:name w:val="WW8Num11z2"/>
    <w:rPr>
      <w:rFonts w:ascii="StarSymbol" w:hAnsi="StarSymbol" w:cs="StarSymbol"/>
    </w:rPr>
  </w:style>
  <w:style w:type="character" w:customStyle="1" w:styleId="WW8Num12z1">
    <w:name w:val="WW8Num12z1"/>
    <w:rPr>
      <w:rFonts w:ascii="Wingdings" w:hAnsi="Wingdings" w:cs="Wingdings 2"/>
    </w:rPr>
  </w:style>
  <w:style w:type="character" w:customStyle="1" w:styleId="WW8Num12z2">
    <w:name w:val="WW8Num12z2"/>
    <w:rPr>
      <w:rFonts w:ascii="StarSymbol" w:hAnsi="StarSymbol" w:cs="StarSymbol"/>
    </w:rPr>
  </w:style>
  <w:style w:type="character" w:customStyle="1" w:styleId="WW8Num13z1">
    <w:name w:val="WW8Num13z1"/>
    <w:rPr>
      <w:rFonts w:ascii="Wingdings" w:hAnsi="Wingdings" w:cs="Wingdings"/>
      <w:sz w:val="12"/>
    </w:rPr>
  </w:style>
  <w:style w:type="character" w:customStyle="1" w:styleId="WW8Num13z2">
    <w:name w:val="WW8Num13z2"/>
    <w:rPr>
      <w:rFonts w:ascii="Times New Roman" w:hAnsi="Times New Roman" w:cs="Times New Roman"/>
    </w:rPr>
  </w:style>
  <w:style w:type="character" w:customStyle="1" w:styleId="WW8Num14z1">
    <w:name w:val="WW8Num14z1"/>
    <w:rPr>
      <w:rFonts w:ascii="OpenSymbol" w:hAnsi="OpenSymbol" w:cs="StarSymbol"/>
      <w:sz w:val="18"/>
      <w:szCs w:val="18"/>
    </w:rPr>
  </w:style>
  <w:style w:type="character" w:customStyle="1" w:styleId="WW8Num14z2">
    <w:name w:val="WW8Num14z2"/>
    <w:rPr>
      <w:rFonts w:ascii="Times New Roman" w:hAnsi="Times New Roman" w:cs="Times New Roman"/>
    </w:rPr>
  </w:style>
  <w:style w:type="character" w:customStyle="1" w:styleId="Domylnaczcionkaakapitu3">
    <w:name w:val="Domyślna czcionka akapitu3"/>
  </w:style>
  <w:style w:type="character" w:customStyle="1" w:styleId="WW8Num5z1">
    <w:name w:val="WW8Num5z1"/>
    <w:rPr>
      <w:rFonts w:ascii="Times New Roman" w:hAnsi="Times New Roman" w:cs="Wingdings 2"/>
    </w:rPr>
  </w:style>
  <w:style w:type="character" w:customStyle="1" w:styleId="WW8Num6z0">
    <w:name w:val="WW8Num6z0"/>
    <w:rPr>
      <w:rFonts w:ascii="Symbol" w:hAnsi="Symbol" w:cs="Symbol"/>
      <w:b w:val="0"/>
    </w:rPr>
  </w:style>
  <w:style w:type="character" w:customStyle="1" w:styleId="WW8Num6z1">
    <w:name w:val="WW8Num6z1"/>
    <w:rPr>
      <w:rFonts w:ascii="OpenSymbol" w:hAnsi="OpenSymbol" w:cs="Wingdings 2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StarSymbol" w:hAnsi="StarSymbol" w:cs="StarSymbol"/>
      <w:b/>
    </w:rPr>
  </w:style>
  <w:style w:type="character" w:customStyle="1" w:styleId="WW8Num10z1">
    <w:name w:val="WW8Num10z1"/>
    <w:rPr>
      <w:rFonts w:ascii="Wingdings 2" w:hAnsi="Wingdings 2" w:cs="Wingdings 2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8Num15z0">
    <w:name w:val="WW8Num15z0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Pr>
      <w:rFonts w:ascii="StarSymbol" w:hAnsi="StarSymbol" w:cs="StarSymbol"/>
    </w:rPr>
  </w:style>
  <w:style w:type="character" w:customStyle="1" w:styleId="WW8Num16z1">
    <w:name w:val="WW8Num16z1"/>
    <w:rPr>
      <w:rFonts w:ascii="Wingdings 2" w:hAnsi="Wingdings 2" w:cs="Wingdings 2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color w:val="000000"/>
    </w:rPr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8Num8z2">
    <w:name w:val="WW8Num8z2"/>
    <w:rPr>
      <w:rFonts w:ascii="StarSymbol" w:hAnsi="StarSymbol" w:cs="StarSymbol"/>
      <w:sz w:val="20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8Num7z2">
    <w:name w:val="WW8Num7z2"/>
    <w:rPr>
      <w:rFonts w:ascii="StarSymbol" w:hAnsi="StarSymbol" w:cs="StarSymbol"/>
    </w:rPr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7z1">
    <w:name w:val="WW8Num17z1"/>
    <w:rPr>
      <w:rFonts w:ascii="Times New Roman" w:hAnsi="Times New Roman" w:cs="Wingdings"/>
      <w:color w:val="000000"/>
    </w:rPr>
  </w:style>
  <w:style w:type="character" w:customStyle="1" w:styleId="WW8Num19z0">
    <w:name w:val="WW8Num19z0"/>
    <w:rPr>
      <w:rFonts w:ascii="Symbol" w:hAnsi="Symbol" w:cs="Symbol"/>
      <w:b w:val="0"/>
    </w:rPr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8Num18z1">
    <w:name w:val="WW8Num18z1"/>
    <w:rPr>
      <w:rFonts w:ascii="Wingdings" w:hAnsi="Wingdings" w:cs="Wingdings"/>
      <w:color w:val="000000"/>
    </w:rPr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8Num21z0">
    <w:name w:val="WW8Num21z0"/>
    <w:rPr>
      <w:rFonts w:ascii="Symbol" w:hAnsi="Symbol" w:cs="Symbol"/>
      <w:b w:val="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2z0">
    <w:name w:val="WW8Num22z0"/>
    <w:rPr>
      <w:rFonts w:ascii="Times New Roman" w:hAnsi="Times New Roman" w:cs="Symbol"/>
      <w:b w:val="0"/>
    </w:rPr>
  </w:style>
  <w:style w:type="character" w:customStyle="1" w:styleId="WW8Num22z1">
    <w:name w:val="WW8Num22z1"/>
    <w:rPr>
      <w:rFonts w:ascii="Symbol" w:hAnsi="Symbol" w:cs="Symbol"/>
      <w:b w:val="0"/>
    </w:rPr>
  </w:style>
  <w:style w:type="character" w:customStyle="1" w:styleId="WW8Num23z0">
    <w:name w:val="WW8Num23z0"/>
    <w:rPr>
      <w:rFonts w:ascii="Symbol" w:eastAsia="Times New Roman" w:hAnsi="Symbol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24z0">
    <w:name w:val="WW8Num24z0"/>
    <w:rPr>
      <w:rFonts w:ascii="Symbol" w:hAnsi="Symbol" w:cs="Symbol"/>
      <w:b w:val="0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8Num25z0">
    <w:name w:val="WW8Num25z0"/>
    <w:rPr>
      <w:rFonts w:ascii="Arial" w:hAnsi="Arial" w:cs="Arial"/>
    </w:rPr>
  </w:style>
  <w:style w:type="character" w:customStyle="1" w:styleId="WW8Num26z0">
    <w:name w:val="WW8Num26z0"/>
    <w:rPr>
      <w:rFonts w:ascii="Arial" w:hAnsi="Arial" w:cs="Arial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8Num18z4">
    <w:name w:val="WW8Num18z4"/>
    <w:rPr>
      <w:rFonts w:ascii="Courier New" w:hAnsi="Courier New" w:cs="Courier New"/>
    </w:rPr>
  </w:style>
  <w:style w:type="character" w:customStyle="1" w:styleId="WW8Num25z1">
    <w:name w:val="WW8Num25z1"/>
    <w:rPr>
      <w:rFonts w:ascii="Symbol" w:hAnsi="Symbol" w:cs="Symbol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Wingdings" w:hAnsi="Wingdings" w:cs="Wingdings"/>
      <w:sz w:val="12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ascii="Arial" w:hAnsi="Arial" w:cs="Arial"/>
    </w:rPr>
  </w:style>
  <w:style w:type="character" w:customStyle="1" w:styleId="WW8Num30z0">
    <w:name w:val="WW8Num30z0"/>
    <w:rPr>
      <w:rFonts w:ascii="Times New Roman" w:eastAsia="Times New Roman" w:hAnsi="Times New Roman" w:cs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Domylnaczcionkaakapitu2">
    <w:name w:val="Domyślna czcionka akapitu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3z4">
    <w:name w:val="WW8Num23z4"/>
    <w:rPr>
      <w:rFonts w:ascii="Courier New" w:hAnsi="Courier New" w:cs="Courier New"/>
    </w:rPr>
  </w:style>
  <w:style w:type="character" w:customStyle="1" w:styleId="WW8Num27z4">
    <w:name w:val="WW8Num27z4"/>
    <w:rPr>
      <w:rFonts w:ascii="Courier New" w:hAnsi="Courier New" w:cs="Courier New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ascii="Symbol" w:hAnsi="Symbol" w:cs="Symbol"/>
      <w:b w:val="0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2z1">
    <w:name w:val="WW8Num32z1"/>
    <w:rPr>
      <w:rFonts w:ascii="Times New Roman" w:hAnsi="Times New Roman" w:cs="Times New Roman"/>
    </w:rPr>
  </w:style>
  <w:style w:type="character" w:customStyle="1" w:styleId="Domylnaczcionkaakapitu1">
    <w:name w:val="Domyślna czcionka akapitu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8Num1z0">
    <w:name w:val="WW8Num1z0"/>
    <w:rPr>
      <w:rFonts w:ascii="Symbol" w:hAnsi="Symbol" w:cs="Symbol"/>
      <w:b w:val="0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32z2">
    <w:name w:val="WW8Num32z2"/>
    <w:rPr>
      <w:rFonts w:ascii="Times New Roman" w:eastAsia="Times New Roman" w:hAnsi="Times New Roman" w:cs="Times New Roman"/>
    </w:rPr>
  </w:style>
  <w:style w:type="character" w:customStyle="1" w:styleId="WW8Num33z0">
    <w:name w:val="WW8Num33z0"/>
    <w:rPr>
      <w:rFonts w:ascii="Times New Roman" w:eastAsia="Arial Unicode MS" w:hAnsi="Times New Roman" w:cs="Times New Roman"/>
    </w:rPr>
  </w:style>
  <w:style w:type="character" w:customStyle="1" w:styleId="WW8Num36z1">
    <w:name w:val="WW8Num36z1"/>
    <w:rPr>
      <w:rFonts w:ascii="Times New Roman" w:eastAsia="Arial Unicode MS" w:hAnsi="Times New Roman" w:cs="Times New Roman"/>
    </w:rPr>
  </w:style>
  <w:style w:type="character" w:customStyle="1" w:styleId="WW-Domylnaczcionkaakapitu">
    <w:name w:val="WW-Domyślna czcionka akapitu"/>
  </w:style>
  <w:style w:type="character" w:customStyle="1" w:styleId="Znakinumeracji">
    <w:name w:val="Znaki numeracji"/>
    <w:rPr>
      <w:sz w:val="20"/>
      <w:szCs w:val="20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customStyle="1" w:styleId="Znakiprzypiswdolnych">
    <w:name w:val="Znaki przypisów dolnych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41z0">
    <w:name w:val="WW8Num41z0"/>
    <w:rPr>
      <w:rFonts w:ascii="Wingdings" w:hAnsi="Wingdings" w:cs="Wingdings"/>
      <w:sz w:val="12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63z0">
    <w:name w:val="WW8Num63z0"/>
    <w:rPr>
      <w:rFonts w:ascii="Wingdings" w:hAnsi="Wingdings" w:cs="Wingdings"/>
      <w:sz w:val="12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t31">
    <w:name w:val="t31"/>
    <w:rPr>
      <w:rFonts w:ascii="Courier New" w:hAnsi="Courier New" w:cs="Courier New"/>
    </w:rPr>
  </w:style>
  <w:style w:type="character" w:styleId="Numerstrony">
    <w:name w:val="page number"/>
    <w:basedOn w:val="Domylnaczcionkaakapitu2"/>
  </w:style>
  <w:style w:type="character" w:customStyle="1" w:styleId="StopkaZnak">
    <w:name w:val="Stopka Znak"/>
    <w:uiPriority w:val="99"/>
    <w:rPr>
      <w:sz w:val="24"/>
      <w:szCs w:val="24"/>
      <w:lang w:val="pl-PL" w:bidi="ar-SA"/>
    </w:rPr>
  </w:style>
  <w:style w:type="character" w:customStyle="1" w:styleId="Odwoanieprzypisudolnego3">
    <w:name w:val="Odwołanie przypisu dolnego3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WW8Num26z1">
    <w:name w:val="WW8Num26z1"/>
    <w:rPr>
      <w:rFonts w:ascii="OpenSymbol" w:hAnsi="OpenSymbol" w:cs="StarSymbol"/>
      <w:sz w:val="18"/>
      <w:szCs w:val="18"/>
    </w:rPr>
  </w:style>
  <w:style w:type="character" w:customStyle="1" w:styleId="WW8Num28z1">
    <w:name w:val="WW8Num28z1"/>
    <w:rPr>
      <w:rFonts w:ascii="OpenSymbol" w:hAnsi="OpenSymbol" w:cs="StarSymbol"/>
      <w:sz w:val="18"/>
      <w:szCs w:val="18"/>
    </w:rPr>
  </w:style>
  <w:style w:type="character" w:customStyle="1" w:styleId="WW8Num2z1">
    <w:name w:val="WW8Num2z1"/>
    <w:rPr>
      <w:rFonts w:ascii="OpenSymbol" w:hAnsi="OpenSymbol" w:cs="StarSymbol"/>
      <w:sz w:val="18"/>
      <w:szCs w:val="18"/>
    </w:rPr>
  </w:style>
  <w:style w:type="character" w:customStyle="1" w:styleId="ListLabel1">
    <w:name w:val="ListLabel 1"/>
    <w:rPr>
      <w:rFonts w:cs="Times New Roman"/>
      <w:b/>
      <w:sz w:val="28"/>
    </w:rPr>
  </w:style>
  <w:style w:type="character" w:customStyle="1" w:styleId="WW8Num47z0">
    <w:name w:val="WW8Num47z0"/>
    <w:rPr>
      <w:b/>
    </w:rPr>
  </w:style>
  <w:style w:type="character" w:customStyle="1" w:styleId="WW8Num36z0">
    <w:name w:val="WW8Num36z0"/>
    <w:rPr>
      <w:b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b/>
    </w:rPr>
  </w:style>
  <w:style w:type="character" w:customStyle="1" w:styleId="TekstdymkaZnak">
    <w:name w:val="Tekst dymka Znak"/>
    <w:rPr>
      <w:rFonts w:ascii="Tahoma" w:hAnsi="Tahoma" w:cs="Tahoma"/>
      <w:kern w:val="1"/>
      <w:sz w:val="16"/>
      <w:szCs w:val="16"/>
      <w:lang w:eastAsia="zh-CN"/>
    </w:rPr>
  </w:style>
  <w:style w:type="character" w:customStyle="1" w:styleId="Odwoanieprzypisudolnego4">
    <w:name w:val="Odwołanie przypisu dolnego4"/>
    <w:rPr>
      <w:vertAlign w:val="superscript"/>
    </w:rPr>
  </w:style>
  <w:style w:type="character" w:customStyle="1" w:styleId="Odwoanieprzypisukocowego3">
    <w:name w:val="Odwołanie przypisu końcowego3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jc w:val="both"/>
    </w:pPr>
    <w:rPr>
      <w:szCs w:val="20"/>
      <w:lang w:val="x-none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  <w:sz w:val="20"/>
      <w:szCs w:val="20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Podtytu"/>
    <w:pPr>
      <w:jc w:val="center"/>
    </w:pPr>
    <w:rPr>
      <w:b/>
      <w:sz w:val="28"/>
      <w:szCs w:val="20"/>
      <w:u w:val="single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Lucida Sans Unicode" w:hAnsi="Arial"/>
      <w:sz w:val="28"/>
      <w:szCs w:val="28"/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21">
    <w:name w:val="Tekst podstawowy 21"/>
    <w:basedOn w:val="Normalny"/>
    <w:pPr>
      <w:ind w:left="426" w:hanging="426"/>
      <w:jc w:val="both"/>
    </w:pPr>
    <w:rPr>
      <w:szCs w:val="20"/>
    </w:rPr>
  </w:style>
  <w:style w:type="paragraph" w:customStyle="1" w:styleId="WW-BodyText2">
    <w:name w:val="WW-Body Text 2"/>
    <w:basedOn w:val="Normalny"/>
    <w:pPr>
      <w:jc w:val="both"/>
    </w:pPr>
    <w:rPr>
      <w:i/>
      <w:szCs w:val="20"/>
    </w:rPr>
  </w:style>
  <w:style w:type="paragraph" w:customStyle="1" w:styleId="Tekstpodstawowywcity21">
    <w:name w:val="Tekst podstawowy wcięty 21"/>
    <w:basedOn w:val="Normalny"/>
    <w:pPr>
      <w:ind w:left="284" w:hanging="284"/>
    </w:pPr>
    <w:rPr>
      <w:b/>
      <w:szCs w:val="20"/>
    </w:rPr>
  </w:style>
  <w:style w:type="paragraph" w:customStyle="1" w:styleId="Tekstpodstawowywcity31">
    <w:name w:val="Tekst podstawowy wcięty 31"/>
    <w:basedOn w:val="Normalny"/>
    <w:pPr>
      <w:ind w:left="284"/>
    </w:pPr>
    <w:rPr>
      <w:sz w:val="22"/>
      <w:szCs w:val="20"/>
    </w:rPr>
  </w:style>
  <w:style w:type="paragraph" w:styleId="Tekstprzypisudolnego">
    <w:name w:val="footnote text"/>
    <w:basedOn w:val="Normalny"/>
    <w:link w:val="TekstprzypisudolnegoZnak"/>
    <w:rPr>
      <w:sz w:val="20"/>
      <w:szCs w:val="20"/>
      <w:lang w:val="x-none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22">
    <w:name w:val="Tekst podstawowy 22"/>
    <w:basedOn w:val="Normalny"/>
    <w:rPr>
      <w:sz w:val="22"/>
      <w:szCs w:val="20"/>
    </w:rPr>
  </w:style>
  <w:style w:type="paragraph" w:customStyle="1" w:styleId="Tekstpodstawowy31">
    <w:name w:val="Tekst podstawowy 31"/>
    <w:basedOn w:val="Normalny"/>
    <w:rPr>
      <w:sz w:val="16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32">
    <w:name w:val="Tekst podstawowy 32"/>
    <w:basedOn w:val="Normalny"/>
    <w:pPr>
      <w:overflowPunct w:val="0"/>
      <w:autoSpaceDE w:val="0"/>
      <w:textAlignment w:val="baseline"/>
    </w:pPr>
    <w:rPr>
      <w:sz w:val="16"/>
      <w:szCs w:val="20"/>
    </w:rPr>
  </w:style>
  <w:style w:type="paragraph" w:styleId="Tekstpodstawowywcity">
    <w:name w:val="Body Text Indent"/>
    <w:basedOn w:val="Normalny"/>
    <w:link w:val="TekstpodstawowywcityZnak"/>
    <w:uiPriority w:val="99"/>
    <w:pPr>
      <w:ind w:left="567" w:hanging="567"/>
    </w:pPr>
    <w:rPr>
      <w:b/>
      <w:szCs w:val="20"/>
      <w:lang w:val="x-none"/>
    </w:rPr>
  </w:style>
  <w:style w:type="paragraph" w:customStyle="1" w:styleId="Tekstpodstawowywcity310">
    <w:name w:val="Tekst podstawowy wcięty 31"/>
    <w:basedOn w:val="Normalny"/>
    <w:pPr>
      <w:overflowPunct w:val="0"/>
      <w:autoSpaceDE w:val="0"/>
      <w:ind w:left="284" w:hanging="284"/>
      <w:textAlignment w:val="baseline"/>
    </w:pPr>
    <w:rPr>
      <w:szCs w:val="20"/>
    </w:rPr>
  </w:style>
  <w:style w:type="paragraph" w:styleId="NormalnyWeb">
    <w:name w:val="Normal (Web)"/>
    <w:basedOn w:val="Normalny"/>
    <w:pPr>
      <w:spacing w:before="100" w:after="100"/>
    </w:pPr>
  </w:style>
  <w:style w:type="paragraph" w:customStyle="1" w:styleId="Zawartotabeli">
    <w:name w:val="Zawartość tabeli"/>
    <w:basedOn w:val="Normalny"/>
    <w:pPr>
      <w:suppressLineNumbers/>
    </w:pPr>
    <w:rPr>
      <w:sz w:val="20"/>
      <w:szCs w:val="20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210">
    <w:name w:val="Tekst podstawowy 21"/>
    <w:basedOn w:val="Normalny"/>
    <w:rPr>
      <w:sz w:val="22"/>
      <w:szCs w:val="20"/>
    </w:rPr>
  </w:style>
  <w:style w:type="paragraph" w:customStyle="1" w:styleId="Tekstpodstawowy320">
    <w:name w:val="Tekst podstawowy 32"/>
    <w:basedOn w:val="Normalny"/>
    <w:rPr>
      <w:sz w:val="16"/>
    </w:rPr>
  </w:style>
  <w:style w:type="paragraph" w:customStyle="1" w:styleId="Tekstpodstawowywcity210">
    <w:name w:val="Tekst podstawowy wcięty 21"/>
    <w:basedOn w:val="Normalny"/>
    <w:pPr>
      <w:tabs>
        <w:tab w:val="left" w:pos="360"/>
      </w:tabs>
      <w:ind w:left="360"/>
      <w:jc w:val="both"/>
    </w:pPr>
    <w:rPr>
      <w:i/>
      <w:iCs/>
      <w:sz w:val="20"/>
      <w:szCs w:val="20"/>
    </w:rPr>
  </w:style>
  <w:style w:type="paragraph" w:customStyle="1" w:styleId="Tekstpodstawowywcity32">
    <w:name w:val="Tekst podstawowy wcięty 32"/>
    <w:basedOn w:val="Normalny"/>
    <w:pPr>
      <w:ind w:firstLine="720"/>
    </w:pPr>
    <w:rPr>
      <w:sz w:val="20"/>
      <w:szCs w:val="20"/>
    </w:rPr>
  </w:style>
  <w:style w:type="paragraph" w:customStyle="1" w:styleId="Tekstpodstawowy23">
    <w:name w:val="Tekst podstawowy 23"/>
    <w:basedOn w:val="Normalny"/>
    <w:rPr>
      <w:b/>
      <w:sz w:val="20"/>
      <w:szCs w:val="20"/>
    </w:rPr>
  </w:style>
  <w:style w:type="paragraph" w:customStyle="1" w:styleId="Zawartoramki">
    <w:name w:val="Zawartość ramki"/>
    <w:basedOn w:val="Tekstpodstawowy"/>
  </w:style>
  <w:style w:type="paragraph" w:customStyle="1" w:styleId="Normalny1">
    <w:name w:val="Normalny1"/>
    <w:basedOn w:val="Normalny"/>
  </w:style>
  <w:style w:type="paragraph" w:customStyle="1" w:styleId="Tekstpodstawowy1">
    <w:name w:val="Tekst podstawowy1"/>
    <w:basedOn w:val="Normalny1"/>
    <w:pPr>
      <w:jc w:val="center"/>
    </w:pPr>
    <w:rPr>
      <w:b/>
      <w:bCs/>
      <w:sz w:val="28"/>
      <w:szCs w:val="28"/>
    </w:rPr>
  </w:style>
  <w:style w:type="paragraph" w:customStyle="1" w:styleId="Nagwek11">
    <w:name w:val="Nagłówek 11"/>
    <w:basedOn w:val="Normalny1"/>
    <w:pPr>
      <w:keepNext/>
      <w:jc w:val="center"/>
    </w:pPr>
  </w:style>
  <w:style w:type="paragraph" w:customStyle="1" w:styleId="Normalny2">
    <w:name w:val="Normalny2"/>
    <w:basedOn w:val="Normalny"/>
    <w:pPr>
      <w:widowControl w:val="0"/>
      <w:autoSpaceDE w:val="0"/>
    </w:pPr>
  </w:style>
  <w:style w:type="paragraph" w:customStyle="1" w:styleId="Tekstpodstawowy2">
    <w:name w:val="Tekst podstawowy2"/>
    <w:basedOn w:val="Normalny2"/>
    <w:pPr>
      <w:jc w:val="center"/>
    </w:pPr>
    <w:rPr>
      <w:b/>
      <w:bCs/>
      <w:sz w:val="28"/>
      <w:szCs w:val="28"/>
    </w:rPr>
  </w:style>
  <w:style w:type="paragraph" w:customStyle="1" w:styleId="Nagwek12">
    <w:name w:val="Nagłówek 12"/>
    <w:basedOn w:val="Normalny2"/>
    <w:next w:val="Normalny2"/>
    <w:pPr>
      <w:keepNext/>
      <w:jc w:val="center"/>
    </w:pPr>
  </w:style>
  <w:style w:type="paragraph" w:customStyle="1" w:styleId="Tekstpodstawowywcity33">
    <w:name w:val="Tekst podstawowy wcięty 33"/>
    <w:basedOn w:val="Normalny"/>
    <w:pPr>
      <w:ind w:left="5670" w:hanging="142"/>
    </w:pPr>
    <w:rPr>
      <w:sz w:val="22"/>
    </w:rPr>
  </w:style>
  <w:style w:type="paragraph" w:customStyle="1" w:styleId="Legenda1">
    <w:name w:val="Legenda1"/>
    <w:basedOn w:val="Normalny"/>
    <w:next w:val="Normalny"/>
    <w:pPr>
      <w:ind w:left="2832" w:firstLine="708"/>
      <w:jc w:val="right"/>
    </w:pPr>
    <w:rPr>
      <w:b/>
      <w:bCs/>
    </w:rPr>
  </w:style>
  <w:style w:type="paragraph" w:customStyle="1" w:styleId="Akapitzlist1">
    <w:name w:val="Akapit z listą1"/>
    <w:basedOn w:val="Normalny"/>
    <w:pPr>
      <w:spacing w:after="200"/>
      <w:ind w:left="720"/>
      <w:contextualSpacing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WW-Tekstpodstawowy2">
    <w:name w:val="WW-Tekst podstawowy 2"/>
    <w:basedOn w:val="Normalny"/>
  </w:style>
  <w:style w:type="character" w:customStyle="1" w:styleId="WW-WW8Num2z0">
    <w:name w:val="WW-WW8Num2z0"/>
    <w:rsid w:val="00DA5A41"/>
    <w:rPr>
      <w:rFonts w:ascii="StarSymbol" w:hAnsi="StarSymbol"/>
    </w:rPr>
  </w:style>
  <w:style w:type="character" w:customStyle="1" w:styleId="WW-WW8Num4z0">
    <w:name w:val="WW-WW8Num4z0"/>
    <w:rsid w:val="00DA5A41"/>
    <w:rPr>
      <w:rFonts w:ascii="Symbol" w:hAnsi="Symbol"/>
    </w:rPr>
  </w:style>
  <w:style w:type="character" w:customStyle="1" w:styleId="WW-WW8Num2z01">
    <w:name w:val="WW-WW8Num2z01"/>
    <w:rsid w:val="00DA5A41"/>
    <w:rPr>
      <w:rFonts w:ascii="StarSymbol" w:hAnsi="StarSymbol"/>
    </w:rPr>
  </w:style>
  <w:style w:type="character" w:customStyle="1" w:styleId="WW-WW8Num4z01">
    <w:name w:val="WW-WW8Num4z01"/>
    <w:rsid w:val="00DA5A41"/>
    <w:rPr>
      <w:rFonts w:ascii="Symbol" w:hAnsi="Symbol"/>
    </w:rPr>
  </w:style>
  <w:style w:type="character" w:customStyle="1" w:styleId="WW-Znakiprzypiswdolnych">
    <w:name w:val="WW-Znaki przypisów dolnych"/>
    <w:rsid w:val="00DA5A41"/>
    <w:rPr>
      <w:vertAlign w:val="superscript"/>
    </w:rPr>
  </w:style>
  <w:style w:type="character" w:customStyle="1" w:styleId="WW-Znakiprzypiswdolnych1">
    <w:name w:val="WW-Znaki przypisów dolnych1"/>
    <w:rsid w:val="00DA5A41"/>
    <w:rPr>
      <w:vertAlign w:val="superscript"/>
    </w:rPr>
  </w:style>
  <w:style w:type="character" w:customStyle="1" w:styleId="WW-Znakiprzypiswdolnych11">
    <w:name w:val="WW-Znaki przypisów dolnych11"/>
    <w:rsid w:val="00DA5A41"/>
    <w:rPr>
      <w:vertAlign w:val="superscript"/>
    </w:rPr>
  </w:style>
  <w:style w:type="character" w:customStyle="1" w:styleId="WW-Znakiprzypiswkocowych">
    <w:name w:val="WW-Znaki przypisów końcowych"/>
    <w:rsid w:val="00DA5A41"/>
    <w:rPr>
      <w:vertAlign w:val="superscript"/>
    </w:rPr>
  </w:style>
  <w:style w:type="character" w:customStyle="1" w:styleId="WW-Znakiprzypiswkocowych1">
    <w:name w:val="WW-Znaki przypisów końcowych1"/>
    <w:rsid w:val="00DA5A41"/>
    <w:rPr>
      <w:vertAlign w:val="superscript"/>
    </w:rPr>
  </w:style>
  <w:style w:type="character" w:customStyle="1" w:styleId="WW-Znakiprzypiswkocowych11">
    <w:name w:val="WW-Znaki przypisów końcowych11"/>
    <w:rsid w:val="00DA5A41"/>
  </w:style>
  <w:style w:type="paragraph" w:customStyle="1" w:styleId="WW-Nagwek">
    <w:name w:val="WW-Nagłówek"/>
    <w:basedOn w:val="Normalny"/>
    <w:next w:val="Tekstpodstawowy"/>
    <w:rsid w:val="00DA5A41"/>
    <w:pPr>
      <w:keepNext/>
      <w:spacing w:before="240" w:after="120"/>
    </w:pPr>
    <w:rPr>
      <w:rFonts w:ascii="Arial" w:eastAsia="MS Gothic" w:hAnsi="Arial" w:cs="MS Gothic"/>
      <w:kern w:val="0"/>
      <w:sz w:val="28"/>
      <w:szCs w:val="28"/>
      <w:lang w:eastAsia="ar-SA"/>
    </w:rPr>
  </w:style>
  <w:style w:type="paragraph" w:customStyle="1" w:styleId="WW-Nagwek1">
    <w:name w:val="WW-Nagłówek1"/>
    <w:basedOn w:val="Normalny"/>
    <w:next w:val="Tekstpodstawowy"/>
    <w:rsid w:val="00DA5A41"/>
    <w:pPr>
      <w:keepNext/>
      <w:spacing w:before="240" w:after="120"/>
    </w:pPr>
    <w:rPr>
      <w:rFonts w:ascii="Arial" w:eastAsia="MS Gothic" w:hAnsi="Arial" w:cs="MS Gothic"/>
      <w:kern w:val="0"/>
      <w:sz w:val="28"/>
      <w:szCs w:val="28"/>
      <w:lang w:eastAsia="ar-SA"/>
    </w:rPr>
  </w:style>
  <w:style w:type="paragraph" w:customStyle="1" w:styleId="WW-Nagwek11">
    <w:name w:val="WW-Nagłówek11"/>
    <w:basedOn w:val="Normalny"/>
    <w:next w:val="Tekstpodstawowy"/>
    <w:rsid w:val="00DA5A41"/>
    <w:pPr>
      <w:keepNext/>
      <w:spacing w:before="240" w:after="120"/>
    </w:pPr>
    <w:rPr>
      <w:rFonts w:ascii="Arial" w:eastAsia="MS Gothic" w:hAnsi="Arial" w:cs="MS Gothic"/>
      <w:kern w:val="0"/>
      <w:sz w:val="28"/>
      <w:szCs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DA5A41"/>
    <w:pPr>
      <w:jc w:val="center"/>
    </w:pPr>
    <w:rPr>
      <w:b/>
      <w:kern w:val="0"/>
      <w:sz w:val="28"/>
      <w:szCs w:val="20"/>
      <w:u w:val="single"/>
      <w:lang w:val="x-none" w:eastAsia="ar-SA"/>
    </w:rPr>
  </w:style>
  <w:style w:type="character" w:customStyle="1" w:styleId="TytuZnak">
    <w:name w:val="Tytuł Znak"/>
    <w:link w:val="Tytu"/>
    <w:rsid w:val="00DA5A41"/>
    <w:rPr>
      <w:b/>
      <w:sz w:val="28"/>
      <w:u w:val="single"/>
      <w:lang w:eastAsia="ar-SA"/>
    </w:rPr>
  </w:style>
  <w:style w:type="paragraph" w:customStyle="1" w:styleId="WW-Indeks">
    <w:name w:val="WW-Indeks"/>
    <w:basedOn w:val="Normalny"/>
    <w:rsid w:val="00DA5A41"/>
    <w:pPr>
      <w:suppressLineNumbers/>
    </w:pPr>
    <w:rPr>
      <w:kern w:val="0"/>
      <w:sz w:val="20"/>
      <w:szCs w:val="20"/>
      <w:lang w:eastAsia="ar-SA"/>
    </w:rPr>
  </w:style>
  <w:style w:type="paragraph" w:customStyle="1" w:styleId="WW-Indeks1">
    <w:name w:val="WW-Indeks1"/>
    <w:basedOn w:val="Normalny"/>
    <w:rsid w:val="00DA5A41"/>
    <w:pPr>
      <w:suppressLineNumbers/>
    </w:pPr>
    <w:rPr>
      <w:kern w:val="0"/>
      <w:sz w:val="20"/>
      <w:szCs w:val="20"/>
      <w:lang w:eastAsia="ar-SA"/>
    </w:rPr>
  </w:style>
  <w:style w:type="paragraph" w:customStyle="1" w:styleId="WW-Indeks11">
    <w:name w:val="WW-Indeks11"/>
    <w:basedOn w:val="Normalny"/>
    <w:rsid w:val="00DA5A41"/>
    <w:pPr>
      <w:suppressLineNumbers/>
    </w:pPr>
    <w:rPr>
      <w:kern w:val="0"/>
      <w:sz w:val="20"/>
      <w:szCs w:val="20"/>
      <w:lang w:eastAsia="ar-SA"/>
    </w:rPr>
  </w:style>
  <w:style w:type="paragraph" w:styleId="Indeks1">
    <w:name w:val="index 1"/>
    <w:basedOn w:val="Normalny"/>
    <w:next w:val="Normalny"/>
    <w:semiHidden/>
    <w:rsid w:val="00DA5A41"/>
    <w:pPr>
      <w:ind w:left="200" w:hanging="200"/>
    </w:pPr>
    <w:rPr>
      <w:kern w:val="0"/>
      <w:sz w:val="20"/>
      <w:szCs w:val="20"/>
      <w:lang w:eastAsia="ar-SA"/>
    </w:rPr>
  </w:style>
  <w:style w:type="paragraph" w:styleId="Indeks2">
    <w:name w:val="index 2"/>
    <w:basedOn w:val="Normalny"/>
    <w:next w:val="Normalny"/>
    <w:semiHidden/>
    <w:rsid w:val="00DA5A41"/>
    <w:pPr>
      <w:ind w:left="400" w:hanging="200"/>
    </w:pPr>
    <w:rPr>
      <w:kern w:val="0"/>
      <w:sz w:val="20"/>
      <w:szCs w:val="20"/>
      <w:lang w:eastAsia="ar-SA"/>
    </w:rPr>
  </w:style>
  <w:style w:type="paragraph" w:styleId="Indeks3">
    <w:name w:val="index 3"/>
    <w:basedOn w:val="Normalny"/>
    <w:next w:val="Normalny"/>
    <w:semiHidden/>
    <w:rsid w:val="00DA5A41"/>
    <w:pPr>
      <w:ind w:left="600" w:hanging="200"/>
    </w:pPr>
    <w:rPr>
      <w:kern w:val="0"/>
      <w:sz w:val="20"/>
      <w:szCs w:val="20"/>
      <w:lang w:eastAsia="ar-SA"/>
    </w:rPr>
  </w:style>
  <w:style w:type="paragraph" w:customStyle="1" w:styleId="WW-Indeks4">
    <w:name w:val="WW-Indeks 4"/>
    <w:basedOn w:val="Normalny"/>
    <w:next w:val="Normalny"/>
    <w:rsid w:val="00DA5A41"/>
    <w:pPr>
      <w:ind w:left="800" w:hanging="200"/>
    </w:pPr>
    <w:rPr>
      <w:kern w:val="0"/>
      <w:sz w:val="20"/>
      <w:szCs w:val="20"/>
      <w:lang w:eastAsia="ar-SA"/>
    </w:rPr>
  </w:style>
  <w:style w:type="paragraph" w:customStyle="1" w:styleId="WW-Indeks5">
    <w:name w:val="WW-Indeks 5"/>
    <w:basedOn w:val="Normalny"/>
    <w:next w:val="Normalny"/>
    <w:rsid w:val="00DA5A41"/>
    <w:pPr>
      <w:ind w:left="1000" w:hanging="200"/>
    </w:pPr>
    <w:rPr>
      <w:kern w:val="0"/>
      <w:sz w:val="20"/>
      <w:szCs w:val="20"/>
      <w:lang w:eastAsia="ar-SA"/>
    </w:rPr>
  </w:style>
  <w:style w:type="paragraph" w:customStyle="1" w:styleId="WW-Indeks6">
    <w:name w:val="WW-Indeks 6"/>
    <w:basedOn w:val="Normalny"/>
    <w:next w:val="Normalny"/>
    <w:rsid w:val="00DA5A41"/>
    <w:pPr>
      <w:ind w:left="1200" w:hanging="200"/>
    </w:pPr>
    <w:rPr>
      <w:kern w:val="0"/>
      <w:sz w:val="20"/>
      <w:szCs w:val="20"/>
      <w:lang w:eastAsia="ar-SA"/>
    </w:rPr>
  </w:style>
  <w:style w:type="paragraph" w:customStyle="1" w:styleId="WW-Indeks7">
    <w:name w:val="WW-Indeks 7"/>
    <w:basedOn w:val="Normalny"/>
    <w:next w:val="Normalny"/>
    <w:rsid w:val="00DA5A41"/>
    <w:pPr>
      <w:ind w:left="1400" w:hanging="200"/>
    </w:pPr>
    <w:rPr>
      <w:kern w:val="0"/>
      <w:sz w:val="20"/>
      <w:szCs w:val="20"/>
      <w:lang w:eastAsia="ar-SA"/>
    </w:rPr>
  </w:style>
  <w:style w:type="paragraph" w:customStyle="1" w:styleId="WW-Indeks8">
    <w:name w:val="WW-Indeks 8"/>
    <w:basedOn w:val="Normalny"/>
    <w:next w:val="Normalny"/>
    <w:rsid w:val="00DA5A41"/>
    <w:pPr>
      <w:ind w:left="1600" w:hanging="200"/>
    </w:pPr>
    <w:rPr>
      <w:kern w:val="0"/>
      <w:sz w:val="20"/>
      <w:szCs w:val="20"/>
      <w:lang w:eastAsia="ar-SA"/>
    </w:rPr>
  </w:style>
  <w:style w:type="paragraph" w:customStyle="1" w:styleId="WW-Indeks9">
    <w:name w:val="WW-Indeks 9"/>
    <w:basedOn w:val="Normalny"/>
    <w:next w:val="Normalny"/>
    <w:rsid w:val="00DA5A41"/>
    <w:pPr>
      <w:ind w:left="1800" w:hanging="200"/>
    </w:pPr>
    <w:rPr>
      <w:kern w:val="0"/>
      <w:sz w:val="20"/>
      <w:szCs w:val="20"/>
      <w:lang w:eastAsia="ar-SA"/>
    </w:rPr>
  </w:style>
  <w:style w:type="paragraph" w:styleId="Nagwekindeksu">
    <w:name w:val="index heading"/>
    <w:basedOn w:val="Normalny"/>
    <w:next w:val="Indeks1"/>
    <w:semiHidden/>
    <w:rsid w:val="00DA5A41"/>
    <w:rPr>
      <w:kern w:val="0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DA5A41"/>
    <w:pPr>
      <w:ind w:left="708"/>
    </w:pPr>
    <w:rPr>
      <w:kern w:val="0"/>
      <w:sz w:val="20"/>
      <w:szCs w:val="20"/>
      <w:lang w:eastAsia="ar-SA"/>
    </w:rPr>
  </w:style>
  <w:style w:type="character" w:customStyle="1" w:styleId="Nagwek2Znak">
    <w:name w:val="Nagłówek 2 Znak"/>
    <w:link w:val="Nagwek2"/>
    <w:uiPriority w:val="9"/>
    <w:rsid w:val="00DA5A41"/>
    <w:rPr>
      <w:kern w:val="1"/>
      <w:sz w:val="24"/>
      <w:u w:val="single"/>
      <w:lang w:eastAsia="zh-CN"/>
    </w:rPr>
  </w:style>
  <w:style w:type="numbering" w:customStyle="1" w:styleId="Bezlisty1">
    <w:name w:val="Bez listy1"/>
    <w:next w:val="Bezlisty"/>
    <w:uiPriority w:val="99"/>
    <w:semiHidden/>
    <w:rsid w:val="00DA5A41"/>
  </w:style>
  <w:style w:type="table" w:styleId="Tabela-Siatka">
    <w:name w:val="Table Grid"/>
    <w:basedOn w:val="Standardowy"/>
    <w:rsid w:val="00DA5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0">
    <w:name w:val="Body Text 2"/>
    <w:basedOn w:val="Normalny"/>
    <w:link w:val="Tekstpodstawowy2Znak"/>
    <w:rsid w:val="00DA5A41"/>
    <w:rPr>
      <w:kern w:val="0"/>
      <w:sz w:val="22"/>
      <w:szCs w:val="20"/>
      <w:lang w:val="x-none" w:eastAsia="x-none"/>
    </w:rPr>
  </w:style>
  <w:style w:type="character" w:customStyle="1" w:styleId="Tekstpodstawowy2Znak">
    <w:name w:val="Tekst podstawowy 2 Znak"/>
    <w:link w:val="Tekstpodstawowy20"/>
    <w:rsid w:val="00DA5A41"/>
    <w:rPr>
      <w:sz w:val="22"/>
      <w:lang w:val="x-none" w:eastAsia="x-none"/>
    </w:rPr>
  </w:style>
  <w:style w:type="character" w:customStyle="1" w:styleId="Podpis3">
    <w:name w:val="Podpis3"/>
    <w:rsid w:val="00DA5A41"/>
  </w:style>
  <w:style w:type="character" w:customStyle="1" w:styleId="NagwekZnak">
    <w:name w:val="Nagłówek Znak"/>
    <w:link w:val="Nagwek"/>
    <w:uiPriority w:val="99"/>
    <w:rsid w:val="00DA5A41"/>
    <w:rPr>
      <w:rFonts w:ascii="Arial" w:eastAsia="Lucida Sans Unicode" w:hAnsi="Arial" w:cs="Tahoma"/>
      <w:kern w:val="1"/>
      <w:sz w:val="28"/>
      <w:szCs w:val="28"/>
      <w:lang w:eastAsia="zh-CN"/>
    </w:rPr>
  </w:style>
  <w:style w:type="character" w:customStyle="1" w:styleId="Nagwek1Znak">
    <w:name w:val="Nagłówek 1 Znak"/>
    <w:link w:val="Nagwek1"/>
    <w:uiPriority w:val="9"/>
    <w:rsid w:val="00DA5A41"/>
    <w:rPr>
      <w:kern w:val="1"/>
      <w:sz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A5A41"/>
    <w:pPr>
      <w:spacing w:after="120" w:line="480" w:lineRule="auto"/>
      <w:ind w:left="283"/>
    </w:pPr>
    <w:rPr>
      <w:kern w:val="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DA5A41"/>
    <w:rPr>
      <w:sz w:val="24"/>
      <w:szCs w:val="24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A41"/>
    <w:rPr>
      <w:kern w:val="1"/>
      <w:lang w:eastAsia="zh-CN"/>
    </w:rPr>
  </w:style>
  <w:style w:type="paragraph" w:styleId="Tekstpodstawowywcity3">
    <w:name w:val="Body Text Indent 3"/>
    <w:basedOn w:val="Normalny"/>
    <w:link w:val="Tekstpodstawowywcity3Znak"/>
    <w:unhideWhenUsed/>
    <w:rsid w:val="00DA5A41"/>
    <w:pPr>
      <w:spacing w:after="120"/>
      <w:ind w:left="283"/>
    </w:pPr>
    <w:rPr>
      <w:kern w:val="0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A41"/>
    <w:rPr>
      <w:sz w:val="16"/>
      <w:szCs w:val="16"/>
      <w:lang w:val="x-none" w:eastAsia="x-none"/>
    </w:rPr>
  </w:style>
  <w:style w:type="paragraph" w:customStyle="1" w:styleId="w4ustart">
    <w:name w:val="w4_ust_art"/>
    <w:basedOn w:val="Normalny"/>
    <w:qFormat/>
    <w:rsid w:val="00DA5A41"/>
    <w:pPr>
      <w:spacing w:before="60" w:after="60"/>
      <w:ind w:left="1843" w:hanging="255"/>
      <w:jc w:val="both"/>
    </w:pPr>
    <w:rPr>
      <w:kern w:val="0"/>
      <w:lang w:eastAsia="pl-PL"/>
    </w:rPr>
  </w:style>
  <w:style w:type="paragraph" w:customStyle="1" w:styleId="w5pktart">
    <w:name w:val="w5_pkt_art"/>
    <w:qFormat/>
    <w:rsid w:val="00DA5A41"/>
    <w:pPr>
      <w:spacing w:before="60" w:after="60"/>
      <w:ind w:left="2269" w:hanging="284"/>
      <w:jc w:val="both"/>
      <w:outlineLvl w:val="6"/>
    </w:pPr>
    <w:rPr>
      <w:rFonts w:eastAsia="Calibri"/>
      <w:sz w:val="24"/>
      <w:szCs w:val="22"/>
      <w:lang w:eastAsia="en-US"/>
    </w:rPr>
  </w:style>
  <w:style w:type="paragraph" w:customStyle="1" w:styleId="w2zmart">
    <w:name w:val="w2_zm_art"/>
    <w:qFormat/>
    <w:rsid w:val="00DA5A41"/>
    <w:pPr>
      <w:spacing w:before="60" w:after="60"/>
      <w:ind w:left="851" w:hanging="295"/>
      <w:jc w:val="both"/>
      <w:outlineLvl w:val="3"/>
    </w:pPr>
    <w:rPr>
      <w:rFonts w:eastAsia="Calibri"/>
      <w:sz w:val="24"/>
      <w:szCs w:val="22"/>
      <w:lang w:eastAsia="en-US"/>
    </w:rPr>
  </w:style>
  <w:style w:type="character" w:styleId="Wyrnienieintensywne">
    <w:name w:val="Intense Emphasis"/>
    <w:uiPriority w:val="21"/>
    <w:qFormat/>
    <w:rsid w:val="00DA5A41"/>
    <w:rPr>
      <w:b/>
      <w:bCs/>
      <w:i/>
      <w:iCs/>
      <w:color w:val="4F81BD"/>
    </w:rPr>
  </w:style>
  <w:style w:type="character" w:customStyle="1" w:styleId="Nagwek4Znak">
    <w:name w:val="Nagłówek 4 Znak"/>
    <w:link w:val="Nagwek4"/>
    <w:rsid w:val="00DA5A41"/>
    <w:rPr>
      <w:b/>
      <w:kern w:val="1"/>
      <w:sz w:val="24"/>
      <w:lang w:eastAsia="zh-CN"/>
    </w:rPr>
  </w:style>
  <w:style w:type="character" w:customStyle="1" w:styleId="TekstpodstawowyZnak">
    <w:name w:val="Tekst podstawowy Znak"/>
    <w:link w:val="Tekstpodstawowy"/>
    <w:rsid w:val="00DA5A41"/>
    <w:rPr>
      <w:kern w:val="1"/>
      <w:sz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unhideWhenUsed/>
    <w:rsid w:val="00DA5A41"/>
    <w:pPr>
      <w:spacing w:after="120"/>
    </w:pPr>
    <w:rPr>
      <w:kern w:val="0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DA5A41"/>
    <w:rPr>
      <w:sz w:val="16"/>
      <w:szCs w:val="16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DA5A41"/>
    <w:rPr>
      <w:b/>
      <w:kern w:val="1"/>
      <w:sz w:val="24"/>
      <w:lang w:eastAsia="zh-CN"/>
    </w:rPr>
  </w:style>
  <w:style w:type="paragraph" w:customStyle="1" w:styleId="Standard">
    <w:name w:val="Standard"/>
    <w:rsid w:val="00622DCA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styleId="Pogrubienie">
    <w:name w:val="Strong"/>
    <w:basedOn w:val="Domylnaczcionkaakapitu"/>
    <w:uiPriority w:val="22"/>
    <w:qFormat/>
    <w:rsid w:val="00360487"/>
    <w:rPr>
      <w:b/>
      <w:bCs/>
    </w:rPr>
  </w:style>
  <w:style w:type="paragraph" w:customStyle="1" w:styleId="Styl1">
    <w:name w:val="Styl1"/>
    <w:basedOn w:val="Akapitzlist"/>
    <w:link w:val="Styl1Znak"/>
    <w:qFormat/>
    <w:rsid w:val="005044D0"/>
    <w:pPr>
      <w:keepNext/>
      <w:keepLines/>
      <w:numPr>
        <w:numId w:val="8"/>
      </w:numPr>
      <w:tabs>
        <w:tab w:val="left" w:pos="284"/>
      </w:tabs>
      <w:spacing w:before="320" w:after="40" w:line="276" w:lineRule="auto"/>
      <w:outlineLvl w:val="1"/>
    </w:pPr>
    <w:rPr>
      <w:rFonts w:ascii="Calibri" w:hAnsi="Calibri" w:cs="Calibri"/>
      <w:b/>
      <w:bCs/>
      <w:spacing w:val="4"/>
      <w:sz w:val="32"/>
      <w:szCs w:val="32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70D02"/>
    <w:rPr>
      <w:color w:val="954F72" w:themeColor="followed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044D0"/>
    <w:rPr>
      <w:lang w:eastAsia="ar-SA"/>
    </w:rPr>
  </w:style>
  <w:style w:type="character" w:customStyle="1" w:styleId="Styl1Znak">
    <w:name w:val="Styl1 Znak"/>
    <w:basedOn w:val="AkapitzlistZnak"/>
    <w:link w:val="Styl1"/>
    <w:rsid w:val="005044D0"/>
    <w:rPr>
      <w:rFonts w:ascii="Calibri" w:hAnsi="Calibri" w:cs="Calibri"/>
      <w:b/>
      <w:bCs/>
      <w:spacing w:val="4"/>
      <w:sz w:val="32"/>
      <w:szCs w:val="32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3626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upnowysacz.praca.gov.pl/dokumenty-do-pobrani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@sup.nowysacz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sz.praca.gov.pl/rynek-pracy/bazy-danych/klasyfikacja-zawodow-i-specjalnosci/wyszukiwarka-opisow-zawodo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F09CD-117E-4330-B712-502968790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8</Pages>
  <Words>1591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w_sup_e_12_01 - Wniosek o zorganizowanie stażu</vt:lpstr>
    </vt:vector>
  </TitlesOfParts>
  <Company/>
  <LinksUpToDate>false</LinksUpToDate>
  <CharactersWithSpaces>11118</CharactersWithSpaces>
  <SharedDoc>false</SharedDoc>
  <HLinks>
    <vt:vector size="6" baseType="variant">
      <vt:variant>
        <vt:i4>5308511</vt:i4>
      </vt:variant>
      <vt:variant>
        <vt:i4>0</vt:i4>
      </vt:variant>
      <vt:variant>
        <vt:i4>0</vt:i4>
      </vt:variant>
      <vt:variant>
        <vt:i4>5</vt:i4>
      </vt:variant>
      <vt:variant>
        <vt:lpwstr>https://supnowysacz.praca.gov.pl/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w_sup_e_12_01 - Wniosek o zorganizowanie stażu</dc:title>
  <dc:subject/>
  <dc:creator>Dorota Staszak</dc:creator>
  <cp:keywords/>
  <cp:lastModifiedBy>Piotr Gutowski</cp:lastModifiedBy>
  <cp:revision>60</cp:revision>
  <cp:lastPrinted>2025-01-14T06:37:00Z</cp:lastPrinted>
  <dcterms:created xsi:type="dcterms:W3CDTF">2023-06-30T08:24:00Z</dcterms:created>
  <dcterms:modified xsi:type="dcterms:W3CDTF">2025-01-22T10:14:00Z</dcterms:modified>
</cp:coreProperties>
</file>